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7F5BDA">
        <w:rPr>
          <w:rFonts w:ascii="Arial" w:hAnsi="Arial" w:cs="Arial"/>
          <w:color w:val="000000"/>
          <w:sz w:val="20"/>
          <w:szCs w:val="20"/>
        </w:rPr>
        <w:t>2503/20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A5172A">
        <w:rPr>
          <w:rFonts w:ascii="Arial" w:hAnsi="Arial" w:cs="Arial"/>
          <w:color w:val="000000"/>
          <w:sz w:val="20"/>
          <w:szCs w:val="20"/>
        </w:rPr>
        <w:t>4</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Pr="00C80527" w:rsidRDefault="004329AD">
      <w:pPr>
        <w:jc w:val="center"/>
        <w:rPr>
          <w:rFonts w:ascii="Arial" w:hAnsi="Arial" w:cs="Arial"/>
          <w:b/>
          <w:bCs/>
          <w:lang w:val="sr-Cyrl-CS"/>
        </w:rPr>
      </w:pPr>
      <w:r>
        <w:rPr>
          <w:rFonts w:ascii="Arial" w:hAnsi="Arial" w:cs="Arial"/>
          <w:b/>
          <w:bCs/>
        </w:rPr>
        <w:t>ЈАВНА НАБАКА МАЛЕ ВРЕДНОСТИ</w:t>
      </w:r>
      <w:r w:rsidR="008D2399">
        <w:rPr>
          <w:rFonts w:ascii="Arial" w:hAnsi="Arial" w:cs="Arial"/>
          <w:b/>
          <w:bCs/>
        </w:rPr>
        <w:t xml:space="preserve"> – ПОТРОШНИ МАТЕРИЈАЛ </w:t>
      </w:r>
      <w:r w:rsidR="00C80527">
        <w:rPr>
          <w:rFonts w:ascii="Arial" w:hAnsi="Arial" w:cs="Arial"/>
          <w:b/>
          <w:bCs/>
          <w:lang w:val="sr-Cyrl-CS"/>
        </w:rPr>
        <w:t>И ОПРЕМА ЗА ОДРЖАВАЊЕ МАШИНСКИХ ИСТАЛАЦИЈА- ПАРТИЈА 1, ЦЕВИ И ЦЕВНИ ФИТИНГ</w:t>
      </w:r>
    </w:p>
    <w:p w:rsidR="00AB70DF" w:rsidRDefault="002F541F">
      <w:pPr>
        <w:jc w:val="center"/>
        <w:rPr>
          <w:rFonts w:ascii="Arial" w:hAnsi="Arial" w:cs="Arial"/>
          <w:b/>
          <w:bCs/>
        </w:rPr>
      </w:pPr>
      <w:r>
        <w:rPr>
          <w:rFonts w:ascii="Arial" w:hAnsi="Arial" w:cs="Arial"/>
          <w:b/>
          <w:bCs/>
        </w:rPr>
        <w:t>ЗА ПОТРЕБЕ ЈКП,,Градска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1.1.1.</w:t>
      </w:r>
      <w:r w:rsidR="004329AD">
        <w:rPr>
          <w:rFonts w:ascii="Arial" w:hAnsi="Arial" w:cs="Arial"/>
          <w:b/>
          <w:bCs/>
        </w:rPr>
        <w:t xml:space="preserve">-Партија </w:t>
      </w:r>
      <w:r>
        <w:rPr>
          <w:rFonts w:ascii="Arial" w:hAnsi="Arial" w:cs="Arial"/>
          <w:b/>
          <w:bCs/>
          <w:lang w:val="sr-Cyrl-CS"/>
        </w:rPr>
        <w:t>1</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075925">
        <w:rPr>
          <w:rFonts w:ascii="Arial" w:hAnsi="Arial" w:cs="Arial"/>
          <w:b/>
          <w:iCs/>
          <w:lang w:val="sr-Cyrl-CS"/>
        </w:rPr>
        <w:t>0</w:t>
      </w:r>
      <w:r w:rsidR="00DA7A78">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13:00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075925">
        <w:rPr>
          <w:rFonts w:ascii="Arial" w:hAnsi="Arial" w:cs="Arial"/>
          <w:b/>
          <w:iCs/>
          <w:lang w:val="sr-Cyrl-CS"/>
        </w:rPr>
        <w:t>0</w:t>
      </w:r>
      <w:r w:rsidR="00DA7A78">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DA7A78">
        <w:rPr>
          <w:rFonts w:ascii="Arial" w:hAnsi="Arial" w:cs="Arial"/>
          <w:b/>
          <w:iCs/>
          <w:lang/>
        </w:rPr>
        <w:t>3</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Јун</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DA7A78">
        <w:rPr>
          <w:rFonts w:ascii="Arial" w:hAnsi="Arial" w:cs="Arial"/>
          <w:b/>
          <w:bCs/>
          <w:sz w:val="20"/>
          <w:szCs w:val="20"/>
          <w:lang/>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добара број </w:t>
      </w:r>
      <w:r w:rsidR="000E0287">
        <w:rPr>
          <w:rFonts w:ascii="Arial" w:hAnsi="Arial" w:cs="Arial"/>
          <w:sz w:val="20"/>
          <w:szCs w:val="20"/>
          <w:lang w:val="sr-Cyrl-CS"/>
        </w:rPr>
        <w:t>1.1.1.</w:t>
      </w:r>
      <w:r>
        <w:rPr>
          <w:rFonts w:ascii="Arial" w:hAnsi="Arial" w:cs="Arial"/>
          <w:sz w:val="20"/>
          <w:szCs w:val="20"/>
        </w:rPr>
        <w:t xml:space="preserve"> –  Потрошни материјал </w:t>
      </w:r>
      <w:r w:rsidR="000E0287">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w:t>
      </w:r>
      <w:r w:rsidR="008F3963">
        <w:rPr>
          <w:rFonts w:ascii="Arial" w:hAnsi="Arial" w:cs="Arial"/>
          <w:sz w:val="20"/>
          <w:szCs w:val="20"/>
        </w:rPr>
        <w:t xml:space="preserve">партија </w:t>
      </w:r>
      <w:r w:rsidR="000E0287">
        <w:rPr>
          <w:rFonts w:ascii="Arial" w:hAnsi="Arial" w:cs="Arial"/>
          <w:sz w:val="20"/>
          <w:szCs w:val="20"/>
          <w:lang w:val="sr-Cyrl-CS"/>
        </w:rPr>
        <w:t>1</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0E0287">
        <w:rPr>
          <w:rFonts w:ascii="Arial" w:hAnsi="Arial" w:cs="Arial"/>
          <w:sz w:val="20"/>
          <w:szCs w:val="20"/>
          <w:lang w:val="sr-Cyrl-CS"/>
        </w:rPr>
        <w:t>Цеви и цевни фитинг</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467A7C">
        <w:rPr>
          <w:rFonts w:ascii="Arial" w:hAnsi="Arial" w:cs="Arial"/>
          <w:sz w:val="20"/>
          <w:szCs w:val="20"/>
          <w:lang w:val="sr-Cyrl-CS"/>
        </w:rPr>
        <w:t xml:space="preserve">“ </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2262</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образовању комисије за јавну набавку добара бр</w:t>
      </w:r>
      <w:r w:rsidR="000E0287">
        <w:rPr>
          <w:rFonts w:ascii="Arial" w:hAnsi="Arial" w:cs="Arial"/>
          <w:sz w:val="20"/>
          <w:szCs w:val="20"/>
        </w:rPr>
        <w:t xml:space="preserve">ој </w:t>
      </w:r>
      <w:r w:rsidR="000E0287">
        <w:rPr>
          <w:rFonts w:ascii="Arial" w:hAnsi="Arial" w:cs="Arial"/>
          <w:sz w:val="20"/>
          <w:szCs w:val="20"/>
          <w:lang w:val="sr-Cyrl-CS"/>
        </w:rPr>
        <w:t xml:space="preserve">1.1.1. </w:t>
      </w:r>
      <w:r w:rsidR="008F3963">
        <w:rPr>
          <w:rFonts w:ascii="Arial" w:hAnsi="Arial" w:cs="Arial"/>
          <w:sz w:val="20"/>
          <w:szCs w:val="20"/>
        </w:rPr>
        <w:t xml:space="preserve">- </w:t>
      </w:r>
      <w:r>
        <w:rPr>
          <w:rFonts w:ascii="Arial" w:hAnsi="Arial" w:cs="Arial"/>
          <w:sz w:val="20"/>
          <w:szCs w:val="20"/>
        </w:rPr>
        <w:t>Потрошни материјал</w:t>
      </w:r>
      <w:r w:rsidR="000E0287">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 партија </w:t>
      </w:r>
      <w:r w:rsidR="000E0287">
        <w:rPr>
          <w:rFonts w:ascii="Arial" w:hAnsi="Arial" w:cs="Arial"/>
          <w:sz w:val="20"/>
          <w:szCs w:val="20"/>
          <w:lang w:val="sr-Cyrl-CS"/>
        </w:rPr>
        <w:t>1</w:t>
      </w:r>
      <w:r w:rsidR="008F3963">
        <w:rPr>
          <w:rFonts w:ascii="Arial" w:hAnsi="Arial" w:cs="Arial"/>
          <w:sz w:val="20"/>
          <w:szCs w:val="20"/>
        </w:rPr>
        <w:t xml:space="preserve"> </w:t>
      </w:r>
      <w:r w:rsidR="000E0287">
        <w:rPr>
          <w:rFonts w:ascii="Arial" w:hAnsi="Arial" w:cs="Arial"/>
          <w:sz w:val="20"/>
          <w:szCs w:val="20"/>
        </w:rPr>
        <w:t>–</w:t>
      </w:r>
      <w:r w:rsidR="000E4853" w:rsidRPr="000E4853">
        <w:rPr>
          <w:rFonts w:ascii="Arial" w:hAnsi="Arial" w:cs="Arial"/>
          <w:sz w:val="20"/>
          <w:szCs w:val="20"/>
        </w:rPr>
        <w:t xml:space="preserve"> </w:t>
      </w:r>
      <w:r w:rsidR="000E0287">
        <w:rPr>
          <w:rFonts w:ascii="Arial" w:hAnsi="Arial" w:cs="Arial"/>
          <w:sz w:val="20"/>
          <w:szCs w:val="20"/>
          <w:lang w:val="sr-Cyrl-CS"/>
        </w:rPr>
        <w:t>Цеви и цевни фитинг</w:t>
      </w:r>
      <w:r w:rsidR="003E3281">
        <w:rPr>
          <w:rFonts w:ascii="Arial" w:hAnsi="Arial" w:cs="Arial"/>
          <w:sz w:val="20"/>
          <w:szCs w:val="20"/>
        </w:rPr>
        <w:t xml:space="preserve"> 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0287">
        <w:rPr>
          <w:rFonts w:ascii="Arial" w:hAnsi="Arial" w:cs="Arial"/>
          <w:sz w:val="20"/>
          <w:szCs w:val="20"/>
        </w:rPr>
        <w:t xml:space="preserve"> бр.</w:t>
      </w:r>
      <w:r w:rsidR="000E0287">
        <w:rPr>
          <w:rFonts w:ascii="Arial" w:hAnsi="Arial" w:cs="Arial"/>
          <w:sz w:val="20"/>
          <w:szCs w:val="20"/>
          <w:lang w:val="sr-Cyrl-CS"/>
        </w:rPr>
        <w:t>2263</w:t>
      </w:r>
      <w:r w:rsidR="000E0287">
        <w:rPr>
          <w:rFonts w:ascii="Arial" w:hAnsi="Arial" w:cs="Arial"/>
          <w:sz w:val="20"/>
          <w:szCs w:val="20"/>
        </w:rPr>
        <w:t>/</w:t>
      </w:r>
      <w:r w:rsidR="000E0287">
        <w:rPr>
          <w:rFonts w:ascii="Arial" w:hAnsi="Arial" w:cs="Arial"/>
          <w:sz w:val="20"/>
          <w:szCs w:val="20"/>
          <w:lang w:val="sr-Cyrl-CS"/>
        </w:rPr>
        <w:t>20</w:t>
      </w:r>
      <w:r>
        <w:rPr>
          <w:rFonts w:ascii="Arial" w:hAnsi="Arial" w:cs="Arial"/>
          <w:sz w:val="20"/>
          <w:szCs w:val="20"/>
        </w:rPr>
        <w:t xml:space="preserve">  од </w:t>
      </w:r>
      <w:r w:rsidR="000E0287">
        <w:rPr>
          <w:rFonts w:ascii="Arial" w:hAnsi="Arial" w:cs="Arial"/>
          <w:sz w:val="20"/>
          <w:szCs w:val="20"/>
          <w:lang w:val="sr-Cyrl-CS"/>
        </w:rPr>
        <w:t>15</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 xml:space="preserve">ПОТРОШНИ МАТЕРИЈАЛ </w:t>
      </w:r>
      <w:r w:rsidR="002F18AE">
        <w:rPr>
          <w:rFonts w:ascii="Arial" w:hAnsi="Arial" w:cs="Arial"/>
          <w:b/>
          <w:bCs/>
          <w:sz w:val="20"/>
          <w:szCs w:val="20"/>
          <w:lang w:val="sr-Cyrl-CS"/>
        </w:rPr>
        <w:t xml:space="preserve">И ОПРЕМА </w:t>
      </w:r>
      <w:r>
        <w:rPr>
          <w:rFonts w:ascii="Arial" w:hAnsi="Arial" w:cs="Arial"/>
          <w:b/>
          <w:bCs/>
          <w:sz w:val="20"/>
          <w:szCs w:val="20"/>
        </w:rPr>
        <w:t>ЗА ОДРЖАВАЊЕ МАШИНСКИХ ИНСТАЛАЦИЈА ПО ПАРТИЈАМА – ПАРТИЈА</w:t>
      </w:r>
      <w:r w:rsidR="000E4853">
        <w:rPr>
          <w:rFonts w:ascii="Arial" w:hAnsi="Arial" w:cs="Arial"/>
          <w:b/>
          <w:bCs/>
          <w:sz w:val="20"/>
          <w:szCs w:val="20"/>
        </w:rPr>
        <w:t xml:space="preserve"> </w:t>
      </w:r>
      <w:r w:rsidR="002F18AE">
        <w:rPr>
          <w:rFonts w:ascii="Arial" w:hAnsi="Arial" w:cs="Arial"/>
          <w:b/>
          <w:bCs/>
          <w:sz w:val="20"/>
          <w:szCs w:val="20"/>
          <w:lang w:val="sr-Cyrl-CS"/>
        </w:rPr>
        <w:t>1</w:t>
      </w:r>
      <w:r w:rsidR="008F3963">
        <w:rPr>
          <w:rFonts w:ascii="Arial" w:hAnsi="Arial" w:cs="Arial"/>
          <w:b/>
          <w:bCs/>
          <w:sz w:val="20"/>
          <w:szCs w:val="20"/>
        </w:rPr>
        <w:t xml:space="preserve"> </w:t>
      </w:r>
      <w:r w:rsidR="003E3281">
        <w:rPr>
          <w:rFonts w:ascii="Arial" w:hAnsi="Arial" w:cs="Arial"/>
          <w:b/>
          <w:bCs/>
          <w:sz w:val="20"/>
          <w:szCs w:val="20"/>
        </w:rPr>
        <w:t>–</w:t>
      </w:r>
      <w:r w:rsidR="002F18AE">
        <w:rPr>
          <w:rFonts w:ascii="Arial" w:hAnsi="Arial" w:cs="Arial"/>
          <w:b/>
          <w:bCs/>
          <w:sz w:val="20"/>
          <w:szCs w:val="20"/>
          <w:lang w:val="sr-Cyrl-CS"/>
        </w:rPr>
        <w:t xml:space="preserve"> Цеви и цевни фитинг</w:t>
      </w:r>
      <w:r w:rsidR="003E3281">
        <w:rPr>
          <w:rFonts w:ascii="Arial" w:hAnsi="Arial" w:cs="Arial"/>
          <w:b/>
          <w:bCs/>
          <w:sz w:val="20"/>
          <w:szCs w:val="20"/>
        </w:rPr>
        <w:t xml:space="preserve"> 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 xml:space="preserve">1.1.1. </w:t>
      </w:r>
      <w:r w:rsidR="000E4853">
        <w:rPr>
          <w:rFonts w:ascii="Arial" w:hAnsi="Arial" w:cs="Arial"/>
          <w:b/>
          <w:bCs/>
          <w:sz w:val="20"/>
          <w:szCs w:val="20"/>
        </w:rPr>
        <w:t>-Партија</w:t>
      </w:r>
      <w:r w:rsidR="002F18AE">
        <w:rPr>
          <w:rFonts w:ascii="Arial" w:hAnsi="Arial" w:cs="Arial"/>
          <w:b/>
          <w:bCs/>
          <w:sz w:val="20"/>
          <w:szCs w:val="20"/>
        </w:rPr>
        <w:t xml:space="preserve"> </w:t>
      </w:r>
      <w:r w:rsidR="002F18AE">
        <w:rPr>
          <w:rFonts w:ascii="Arial" w:hAnsi="Arial" w:cs="Arial"/>
          <w:b/>
          <w:bCs/>
          <w:sz w:val="20"/>
          <w:szCs w:val="20"/>
          <w:lang w:val="sr-Cyrl-CS"/>
        </w:rPr>
        <w:t>1</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A84F36" w:rsidRDefault="008D2399" w:rsidP="00B23FEF">
            <w:pPr>
              <w:jc w:val="center"/>
            </w:pPr>
            <w:r>
              <w:rPr>
                <w:rFonts w:ascii="Arial" w:hAnsi="Arial" w:cs="Arial"/>
                <w:bCs/>
                <w:iCs/>
                <w:sz w:val="20"/>
                <w:szCs w:val="20"/>
              </w:rPr>
              <w:t>3</w:t>
            </w:r>
            <w:r w:rsidR="00A84F36">
              <w:rPr>
                <w:rFonts w:ascii="Arial" w:hAnsi="Arial" w:cs="Arial"/>
                <w:bCs/>
                <w:iCs/>
                <w:sz w:val="20"/>
                <w:szCs w:val="20"/>
              </w:rPr>
              <w:t>-</w:t>
            </w:r>
            <w:r w:rsidR="00B23FEF">
              <w:rPr>
                <w:rFonts w:ascii="Arial" w:hAnsi="Arial" w:cs="Arial"/>
                <w:bCs/>
                <w:iCs/>
                <w:sz w:val="20"/>
                <w:szCs w:val="20"/>
              </w:rPr>
              <w:t>4</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B23FEF" w:rsidP="00B23FEF">
            <w:pPr>
              <w:jc w:val="center"/>
              <w:rPr>
                <w:lang w:val="sr-Cyrl-CS"/>
              </w:rPr>
            </w:pPr>
            <w:r>
              <w:rPr>
                <w:rFonts w:ascii="Arial" w:eastAsia="TimesNewRomanPSMT" w:hAnsi="Arial" w:cs="Arial"/>
                <w:sz w:val="20"/>
                <w:szCs w:val="20"/>
              </w:rPr>
              <w:t>5-</w:t>
            </w:r>
            <w:r w:rsidR="00E11E94">
              <w:rPr>
                <w:rFonts w:ascii="Arial" w:eastAsia="TimesNewRomanPSMT" w:hAnsi="Arial" w:cs="Arial"/>
                <w:sz w:val="20"/>
                <w:szCs w:val="20"/>
                <w:lang w:val="sr-Cyrl-CS"/>
              </w:rPr>
              <w:t>6</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E11E94" w:rsidP="00B23FEF">
            <w:pPr>
              <w:jc w:val="center"/>
              <w:rPr>
                <w:lang w:val="sr-Cyrl-CS"/>
              </w:rPr>
            </w:pPr>
            <w:r>
              <w:rPr>
                <w:lang w:val="sr-Cyrl-CS"/>
              </w:rPr>
              <w:t>7</w:t>
            </w:r>
            <w:r w:rsidR="00B23FEF">
              <w:t>-</w:t>
            </w:r>
            <w:r>
              <w:rPr>
                <w:lang w:val="sr-Cyrl-CS"/>
              </w:rPr>
              <w:t>10</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B23FEF" w:rsidP="00B23FEF">
            <w:pPr>
              <w:jc w:val="center"/>
              <w:rPr>
                <w:lang w:val="sr-Cyrl-CS"/>
              </w:rPr>
            </w:pPr>
            <w:r>
              <w:rPr>
                <w:rFonts w:ascii="Arial" w:eastAsia="TimesNewRomanPSMT" w:hAnsi="Arial" w:cs="Arial"/>
                <w:sz w:val="20"/>
                <w:szCs w:val="20"/>
              </w:rPr>
              <w:t>1</w:t>
            </w:r>
            <w:r w:rsidR="00E11E94">
              <w:rPr>
                <w:rFonts w:ascii="Arial" w:eastAsia="TimesNewRomanPSMT" w:hAnsi="Arial" w:cs="Arial"/>
                <w:sz w:val="20"/>
                <w:szCs w:val="20"/>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FA3C86" w:rsidP="00B23FEF">
            <w:pPr>
              <w:jc w:val="center"/>
              <w:rPr>
                <w:lang w:val="sr-Cyrl-CS"/>
              </w:rPr>
            </w:pPr>
            <w:r>
              <w:t>1</w:t>
            </w:r>
            <w:r w:rsidR="00E11E94">
              <w:rPr>
                <w:lang w:val="sr-Cyrl-CS"/>
              </w:rPr>
              <w:t>2</w:t>
            </w:r>
            <w:r w:rsidR="00B23FEF">
              <w:t>-</w:t>
            </w:r>
            <w:r w:rsidR="00E11E94">
              <w:rPr>
                <w:lang w:val="sr-Cyrl-CS"/>
              </w:rPr>
              <w:t>29</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A84F36" w:rsidP="00B23FEF">
            <w:pPr>
              <w:jc w:val="center"/>
              <w:rPr>
                <w:lang w:val="sr-Cyrl-CS"/>
              </w:rPr>
            </w:pPr>
            <w:r>
              <w:rPr>
                <w:rFonts w:ascii="Arial" w:eastAsia="TimesNewRomanPSMT" w:hAnsi="Arial" w:cs="Arial"/>
                <w:sz w:val="20"/>
                <w:szCs w:val="20"/>
              </w:rPr>
              <w:t>3</w:t>
            </w:r>
            <w:r w:rsidR="00E11E94">
              <w:rPr>
                <w:rFonts w:ascii="Arial" w:eastAsia="TimesNewRomanPSMT" w:hAnsi="Arial" w:cs="Arial"/>
                <w:sz w:val="20"/>
                <w:szCs w:val="20"/>
                <w:lang w:val="sr-Cyrl-CS"/>
              </w:rPr>
              <w:t>0</w:t>
            </w:r>
            <w:r w:rsidR="00B23FEF">
              <w:rPr>
                <w:rFonts w:ascii="Arial" w:eastAsia="TimesNewRomanPSMT" w:hAnsi="Arial" w:cs="Arial"/>
                <w:sz w:val="20"/>
                <w:szCs w:val="20"/>
              </w:rPr>
              <w:t>-3</w:t>
            </w:r>
            <w:r w:rsidR="00E11E94">
              <w:rPr>
                <w:rFonts w:ascii="Arial" w:eastAsia="TimesNewRomanPSMT" w:hAnsi="Arial" w:cs="Arial"/>
                <w:sz w:val="20"/>
                <w:szCs w:val="20"/>
                <w:lang w:val="sr-Cyrl-CS"/>
              </w:rPr>
              <w:t>4</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E11E94" w:rsidRDefault="00A84F36" w:rsidP="00B23FEF">
            <w:pPr>
              <w:jc w:val="center"/>
              <w:rPr>
                <w:lang w:val="sr-Cyrl-CS"/>
              </w:rPr>
            </w:pPr>
            <w:r>
              <w:rPr>
                <w:rFonts w:ascii="Arial" w:eastAsia="TimesNewRomanPSMT" w:hAnsi="Arial" w:cs="Arial"/>
                <w:sz w:val="20"/>
                <w:szCs w:val="20"/>
              </w:rPr>
              <w:t>3</w:t>
            </w:r>
            <w:r w:rsidR="00E11E94">
              <w:rPr>
                <w:rFonts w:ascii="Arial" w:eastAsia="TimesNewRomanPSMT" w:hAnsi="Arial" w:cs="Arial"/>
                <w:sz w:val="20"/>
                <w:szCs w:val="20"/>
                <w:lang w:val="sr-Cyrl-CS"/>
              </w:rPr>
              <w:t>5</w:t>
            </w:r>
            <w:r w:rsidR="00B23FEF">
              <w:rPr>
                <w:rFonts w:ascii="Arial" w:eastAsia="TimesNewRomanPSMT" w:hAnsi="Arial" w:cs="Arial"/>
                <w:sz w:val="20"/>
                <w:szCs w:val="20"/>
              </w:rPr>
              <w:t>-4</w:t>
            </w:r>
            <w:r w:rsidR="00E11E94">
              <w:rPr>
                <w:rFonts w:ascii="Arial" w:eastAsia="TimesNewRomanPSMT" w:hAnsi="Arial" w:cs="Arial"/>
                <w:sz w:val="20"/>
                <w:szCs w:val="20"/>
                <w:lang w:val="sr-Cyrl-CS"/>
              </w:rPr>
              <w:t>0</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r>
        <w:rPr>
          <w:rFonts w:ascii="Arial" w:eastAsia="TimesNewRomanPSMT" w:hAnsi="Arial" w:cs="Arial"/>
          <w:sz w:val="20"/>
          <w:szCs w:val="20"/>
        </w:rPr>
        <w:t xml:space="preserve">                         Укупан број страница :  4</w:t>
      </w:r>
      <w:r w:rsidR="00440213">
        <w:rPr>
          <w:rFonts w:ascii="Arial" w:eastAsia="TimesNewRomanPSMT" w:hAnsi="Arial" w:cs="Arial"/>
          <w:sz w:val="20"/>
          <w:szCs w:val="20"/>
        </w:rPr>
        <w:t>0</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lastRenderedPageBreak/>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w:t>
      </w:r>
      <w:r w:rsidR="00F00949">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w:t>
      </w:r>
      <w:r w:rsidR="008F3963">
        <w:rPr>
          <w:rFonts w:ascii="Arial" w:hAnsi="Arial" w:cs="Arial"/>
          <w:iCs/>
          <w:sz w:val="20"/>
          <w:szCs w:val="20"/>
        </w:rPr>
        <w:t xml:space="preserve">партија </w:t>
      </w:r>
      <w:r w:rsidR="00F00949">
        <w:rPr>
          <w:rFonts w:ascii="Arial" w:hAnsi="Arial" w:cs="Arial"/>
          <w:iCs/>
          <w:sz w:val="20"/>
          <w:szCs w:val="20"/>
          <w:lang w:val="sr-Cyrl-CS"/>
        </w:rPr>
        <w:t>1</w:t>
      </w:r>
      <w:r w:rsidR="008F3963">
        <w:rPr>
          <w:rFonts w:ascii="Arial" w:hAnsi="Arial" w:cs="Arial"/>
          <w:iCs/>
          <w:sz w:val="20"/>
          <w:szCs w:val="20"/>
        </w:rPr>
        <w:t xml:space="preserve"> </w:t>
      </w:r>
      <w:r w:rsidR="003E3281">
        <w:rPr>
          <w:rFonts w:ascii="Arial" w:hAnsi="Arial" w:cs="Arial"/>
          <w:iCs/>
          <w:sz w:val="20"/>
          <w:szCs w:val="20"/>
        </w:rPr>
        <w:t>–</w:t>
      </w:r>
      <w:r w:rsidR="008F3963">
        <w:rPr>
          <w:rFonts w:ascii="Arial" w:hAnsi="Arial" w:cs="Arial"/>
          <w:iCs/>
          <w:sz w:val="20"/>
          <w:szCs w:val="20"/>
        </w:rPr>
        <w:t xml:space="preserve"> </w:t>
      </w:r>
      <w:r w:rsidR="00F00949">
        <w:rPr>
          <w:rFonts w:ascii="Arial" w:hAnsi="Arial" w:cs="Arial"/>
          <w:iCs/>
          <w:sz w:val="20"/>
          <w:szCs w:val="20"/>
          <w:lang w:val="sr-Cyrl-CS"/>
        </w:rPr>
        <w:t>Цеви и цевни фитинг</w:t>
      </w:r>
      <w:r w:rsidR="003E3281">
        <w:rPr>
          <w:rFonts w:ascii="Arial" w:hAnsi="Arial" w:cs="Arial"/>
          <w:iCs/>
          <w:sz w:val="20"/>
          <w:szCs w:val="20"/>
        </w:rPr>
        <w:t xml:space="preserve"> 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 Потрошни материјал</w:t>
      </w:r>
      <w:r w:rsidR="00CF12AA">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w:t>
      </w:r>
      <w:r w:rsidR="008F3963">
        <w:rPr>
          <w:rFonts w:ascii="Arial" w:hAnsi="Arial" w:cs="Arial"/>
          <w:iCs/>
          <w:sz w:val="20"/>
          <w:szCs w:val="20"/>
        </w:rPr>
        <w:t xml:space="preserve">партија </w:t>
      </w:r>
      <w:r w:rsidR="00CF12AA">
        <w:rPr>
          <w:rFonts w:ascii="Arial" w:hAnsi="Arial" w:cs="Arial"/>
          <w:iCs/>
          <w:sz w:val="20"/>
          <w:szCs w:val="20"/>
          <w:lang w:val="sr-Cyrl-CS"/>
        </w:rPr>
        <w:t>1</w:t>
      </w:r>
      <w:r w:rsidR="008F3963">
        <w:rPr>
          <w:rFonts w:ascii="Arial" w:hAnsi="Arial" w:cs="Arial"/>
          <w:iCs/>
          <w:sz w:val="20"/>
          <w:szCs w:val="20"/>
        </w:rPr>
        <w:t xml:space="preserve"> </w:t>
      </w:r>
      <w:r w:rsidR="00CF12AA">
        <w:rPr>
          <w:rFonts w:ascii="Arial" w:hAnsi="Arial" w:cs="Arial"/>
          <w:iCs/>
          <w:sz w:val="20"/>
          <w:szCs w:val="20"/>
        </w:rPr>
        <w:t>–</w:t>
      </w:r>
      <w:r w:rsidR="003E3281" w:rsidRPr="003E3281">
        <w:rPr>
          <w:rFonts w:ascii="Arial" w:hAnsi="Arial" w:cs="Arial"/>
          <w:iCs/>
          <w:sz w:val="20"/>
          <w:szCs w:val="20"/>
        </w:rPr>
        <w:t xml:space="preserve"> </w:t>
      </w:r>
      <w:r w:rsidR="00CF12AA">
        <w:rPr>
          <w:rFonts w:ascii="Arial" w:hAnsi="Arial" w:cs="Arial"/>
          <w:iCs/>
          <w:sz w:val="20"/>
          <w:szCs w:val="20"/>
          <w:lang w:val="sr-Cyrl-CS"/>
        </w:rPr>
        <w:t>Цеви и цевни фитинг</w:t>
      </w:r>
      <w:r w:rsidR="003E3281">
        <w:rPr>
          <w:rFonts w:ascii="Arial" w:hAnsi="Arial" w:cs="Arial"/>
          <w:iCs/>
          <w:sz w:val="20"/>
          <w:szCs w:val="20"/>
        </w:rPr>
        <w:t xml:space="preserve"> 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0F2C58">
      <w:pPr>
        <w:jc w:val="both"/>
        <w:rPr>
          <w:rFonts w:ascii="Arial" w:hAnsi="Arial" w:cs="Arial"/>
          <w:iCs/>
          <w:sz w:val="20"/>
          <w:szCs w:val="20"/>
        </w:rPr>
      </w:pPr>
      <w:r>
        <w:rPr>
          <w:rFonts w:ascii="Arial" w:hAnsi="Arial" w:cs="Arial"/>
          <w:iCs/>
          <w:sz w:val="20"/>
          <w:szCs w:val="20"/>
        </w:rPr>
        <w:t xml:space="preserve">Набавка </w:t>
      </w:r>
      <w:r>
        <w:rPr>
          <w:rFonts w:ascii="Arial" w:hAnsi="Arial" w:cs="Arial"/>
          <w:iCs/>
          <w:sz w:val="20"/>
          <w:szCs w:val="20"/>
          <w:lang w:val="sr-Cyrl-CS"/>
        </w:rPr>
        <w:t>цеви и цевног фитинга</w:t>
      </w:r>
      <w:r w:rsidR="003E3281">
        <w:rPr>
          <w:rFonts w:ascii="Arial" w:hAnsi="Arial" w:cs="Arial"/>
          <w:iCs/>
          <w:sz w:val="20"/>
          <w:szCs w:val="20"/>
        </w:rPr>
        <w:t xml:space="preserve"> за потребе ЈКП</w:t>
      </w:r>
      <w:r>
        <w:rPr>
          <w:rFonts w:ascii="Arial" w:hAnsi="Arial" w:cs="Arial"/>
          <w:iCs/>
          <w:sz w:val="20"/>
          <w:szCs w:val="20"/>
          <w:lang w:val="sr-Cyrl-CS"/>
        </w:rPr>
        <w:t xml:space="preserve"> ,,</w:t>
      </w:r>
      <w:r w:rsidR="003E3281">
        <w:rPr>
          <w:rFonts w:ascii="Arial" w:hAnsi="Arial" w:cs="Arial"/>
          <w:iCs/>
          <w:sz w:val="20"/>
          <w:szCs w:val="20"/>
        </w:rPr>
        <w:t>Гр</w:t>
      </w:r>
      <w:r>
        <w:rPr>
          <w:rFonts w:ascii="Arial" w:hAnsi="Arial" w:cs="Arial"/>
          <w:iCs/>
          <w:sz w:val="20"/>
          <w:szCs w:val="20"/>
        </w:rPr>
        <w:t>адска топлана</w:t>
      </w:r>
      <w:r>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0E4853" w:rsidRDefault="00E91F24" w:rsidP="000E4853">
      <w:pPr>
        <w:pStyle w:val="ListParagraph"/>
        <w:numPr>
          <w:ilvl w:val="0"/>
          <w:numId w:val="2"/>
        </w:numPr>
        <w:ind w:left="432" w:hanging="432"/>
        <w:jc w:val="both"/>
        <w:rPr>
          <w:rFonts w:ascii="Arial" w:hAnsi="Arial" w:cs="Arial"/>
          <w:b/>
          <w:iCs/>
          <w:sz w:val="20"/>
          <w:szCs w:val="20"/>
        </w:rPr>
      </w:pPr>
      <w:r w:rsidRPr="000E4853">
        <w:rPr>
          <w:rFonts w:ascii="Arial" w:hAnsi="Arial" w:cs="Arial"/>
          <w:color w:val="000000"/>
          <w:sz w:val="20"/>
          <w:szCs w:val="20"/>
          <w:shd w:val="clear" w:color="auto" w:fill="FFFFFF"/>
        </w:rPr>
        <w:t>Назив и ознака из општег речника набавки</w:t>
      </w:r>
      <w:r w:rsidRPr="000E4853">
        <w:rPr>
          <w:rFonts w:ascii="Arial" w:hAnsi="Arial" w:cs="Arial"/>
          <w:sz w:val="20"/>
          <w:szCs w:val="20"/>
        </w:rPr>
        <w:t>: 44160000 – цевоводи, цевни системи, цеви, омотач и цеви и сродни артикли</w:t>
      </w:r>
      <w:r w:rsidRPr="000E4853">
        <w:rPr>
          <w:rFonts w:ascii="Arial" w:hAnsi="Arial" w:cs="Arial"/>
          <w:sz w:val="20"/>
          <w:szCs w:val="20"/>
          <w:lang w:val="sr-Cyrl-CS"/>
        </w:rPr>
        <w:t>.</w:t>
      </w:r>
      <w:bookmarkStart w:id="0" w:name="_GoBack"/>
      <w:bookmarkEnd w:id="0"/>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1.1.1.</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392490">
        <w:rPr>
          <w:rFonts w:ascii="Arial" w:hAnsi="Arial" w:cs="Arial"/>
          <w:iCs/>
          <w:sz w:val="20"/>
          <w:szCs w:val="20"/>
          <w:lang w:val="sr-Cyrl-CS"/>
        </w:rPr>
        <w:t>6</w:t>
      </w:r>
      <w:r>
        <w:rPr>
          <w:rFonts w:ascii="Arial" w:hAnsi="Arial" w:cs="Arial"/>
          <w:iCs/>
          <w:sz w:val="20"/>
          <w:szCs w:val="20"/>
        </w:rPr>
        <w:t xml:space="preserve">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392490">
        <w:rPr>
          <w:rFonts w:ascii="Arial" w:hAnsi="Arial" w:cs="Arial"/>
          <w:sz w:val="20"/>
          <w:szCs w:val="20"/>
          <w:lang w:val="sr-Cyrl-CS"/>
        </w:rPr>
        <w:t>Цеви и цевни фитинг,</w:t>
      </w:r>
      <w:r w:rsidR="00392490">
        <w:rPr>
          <w:rFonts w:ascii="Arial" w:hAnsi="Arial" w:cs="Arial"/>
          <w:sz w:val="20"/>
          <w:szCs w:val="20"/>
        </w:rPr>
        <w:t xml:space="preserve"> процењене вредности </w:t>
      </w:r>
      <w:r w:rsidR="00392490">
        <w:rPr>
          <w:rFonts w:ascii="Arial" w:hAnsi="Arial" w:cs="Arial"/>
          <w:sz w:val="20"/>
          <w:szCs w:val="20"/>
          <w:lang w:val="sr-Cyrl-CS"/>
        </w:rPr>
        <w:t>350</w:t>
      </w:r>
      <w:r>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420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075EC5">
        <w:rPr>
          <w:rFonts w:ascii="Arial" w:hAnsi="Arial" w:cs="Arial"/>
          <w:sz w:val="20"/>
          <w:szCs w:val="20"/>
          <w:lang w:val="sr-Cyrl-CS"/>
        </w:rPr>
        <w:t>Арматура и шрафовска роба,</w:t>
      </w:r>
      <w:r w:rsidR="00075EC5">
        <w:rPr>
          <w:rFonts w:ascii="Arial" w:hAnsi="Arial" w:cs="Arial"/>
          <w:sz w:val="20"/>
          <w:szCs w:val="20"/>
        </w:rPr>
        <w:t xml:space="preserve"> процењене вредности 4</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075EC5">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w:t>
      </w:r>
      <w:r w:rsidR="00663699">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w:t>
      </w:r>
      <w:r w:rsidR="00663699">
        <w:rPr>
          <w:rFonts w:ascii="Arial" w:hAnsi="Arial" w:cs="Arial"/>
          <w:sz w:val="20"/>
          <w:szCs w:val="20"/>
        </w:rPr>
        <w:t>едности 3</w:t>
      </w:r>
      <w:r w:rsidR="00663699">
        <w:rPr>
          <w:rFonts w:ascii="Arial" w:hAnsi="Arial" w:cs="Arial"/>
          <w:sz w:val="20"/>
          <w:szCs w:val="20"/>
          <w:lang w:val="sr-Cyrl-CS"/>
        </w:rPr>
        <w:t>0</w:t>
      </w:r>
      <w:r w:rsidR="00663699">
        <w:rPr>
          <w:rFonts w:ascii="Arial" w:hAnsi="Arial" w:cs="Arial"/>
          <w:sz w:val="20"/>
          <w:szCs w:val="20"/>
        </w:rPr>
        <w:t xml:space="preserve">0.000 без ПДВ-а, односно </w:t>
      </w:r>
      <w:r w:rsidR="00663699">
        <w:rPr>
          <w:rFonts w:ascii="Arial" w:hAnsi="Arial" w:cs="Arial"/>
          <w:sz w:val="20"/>
          <w:szCs w:val="20"/>
          <w:lang w:val="sr-Cyrl-CS"/>
        </w:rPr>
        <w:t>360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w:t>
      </w:r>
      <w:r w:rsidR="00663699">
        <w:rPr>
          <w:rFonts w:ascii="Arial" w:hAnsi="Arial" w:cs="Arial"/>
          <w:sz w:val="20"/>
          <w:szCs w:val="20"/>
          <w:lang w:val="sr-Cyrl-CS"/>
        </w:rPr>
        <w:t>Потрошни материјал за подстанице,</w:t>
      </w:r>
      <w:r w:rsidR="00663699">
        <w:rPr>
          <w:rFonts w:ascii="Arial" w:hAnsi="Arial" w:cs="Arial"/>
          <w:sz w:val="20"/>
          <w:szCs w:val="20"/>
        </w:rPr>
        <w:t xml:space="preserve"> процењене вредности 4</w:t>
      </w:r>
      <w:r w:rsidR="00663699">
        <w:rPr>
          <w:rFonts w:ascii="Arial" w:hAnsi="Arial" w:cs="Arial"/>
          <w:sz w:val="20"/>
          <w:szCs w:val="20"/>
          <w:lang w:val="sr-Cyrl-CS"/>
        </w:rPr>
        <w:t>00</w:t>
      </w:r>
      <w:r>
        <w:rPr>
          <w:rFonts w:ascii="Arial" w:hAnsi="Arial" w:cs="Arial"/>
          <w:sz w:val="20"/>
          <w:szCs w:val="20"/>
        </w:rPr>
        <w:t>.00</w:t>
      </w:r>
      <w:r w:rsidR="00663699">
        <w:rPr>
          <w:rFonts w:ascii="Arial" w:hAnsi="Arial" w:cs="Arial"/>
          <w:sz w:val="20"/>
          <w:szCs w:val="20"/>
        </w:rPr>
        <w:t xml:space="preserve">0,00 дин. без ПДВ-а, односно </w:t>
      </w:r>
      <w:r w:rsidR="00663699">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sidR="00663699">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w:t>
      </w:r>
      <w:r w:rsidR="00663699">
        <w:rPr>
          <w:rFonts w:ascii="Arial" w:hAnsi="Arial" w:cs="Arial"/>
          <w:sz w:val="20"/>
          <w:szCs w:val="20"/>
        </w:rPr>
        <w:t>ртија 6: Потрошни материјал за</w:t>
      </w:r>
      <w:r w:rsidR="00663699">
        <w:rPr>
          <w:rFonts w:ascii="Arial" w:hAnsi="Arial" w:cs="Arial"/>
          <w:sz w:val="20"/>
          <w:szCs w:val="20"/>
          <w:lang w:val="sr-Cyrl-CS"/>
        </w:rPr>
        <w:t xml:space="preserve"> калориметре и водомере,</w:t>
      </w:r>
      <w:r w:rsidR="00663699">
        <w:rPr>
          <w:rFonts w:ascii="Arial" w:hAnsi="Arial" w:cs="Arial"/>
          <w:sz w:val="20"/>
          <w:szCs w:val="20"/>
        </w:rPr>
        <w:t xml:space="preserve"> процењене вредности </w:t>
      </w:r>
      <w:r w:rsidR="00663699">
        <w:rPr>
          <w:rFonts w:ascii="Arial" w:hAnsi="Arial" w:cs="Arial"/>
          <w:sz w:val="20"/>
          <w:szCs w:val="20"/>
          <w:lang w:val="sr-Cyrl-CS"/>
        </w:rPr>
        <w:t>2</w:t>
      </w:r>
      <w:r w:rsidR="00663699">
        <w:rPr>
          <w:rFonts w:ascii="Arial" w:hAnsi="Arial" w:cs="Arial"/>
          <w:sz w:val="20"/>
          <w:szCs w:val="20"/>
        </w:rPr>
        <w:t xml:space="preserve">00.000,00 без ПДВ-а, односно </w:t>
      </w:r>
      <w:r w:rsidR="00663699">
        <w:rPr>
          <w:rFonts w:ascii="Arial" w:hAnsi="Arial" w:cs="Arial"/>
          <w:sz w:val="20"/>
          <w:szCs w:val="20"/>
          <w:lang w:val="sr-Cyrl-CS"/>
        </w:rPr>
        <w:t>240</w:t>
      </w:r>
      <w:r>
        <w:rPr>
          <w:rFonts w:ascii="Arial" w:hAnsi="Arial" w:cs="Arial"/>
          <w:sz w:val="20"/>
          <w:szCs w:val="20"/>
        </w:rPr>
        <w:t>0.000,00 дин.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 xml:space="preserve">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w:t>
      </w:r>
      <w:r>
        <w:rPr>
          <w:rFonts w:ascii="Arial" w:hAnsi="Arial" w:cs="Arial"/>
          <w:iCs/>
          <w:sz w:val="20"/>
          <w:szCs w:val="20"/>
        </w:rPr>
        <w:lastRenderedPageBreak/>
        <w:t>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Pr="00E174F1">
        <w:rPr>
          <w:rFonts w:ascii="Arial" w:hAnsi="Arial" w:cs="Arial"/>
          <w:iCs/>
          <w:color w:val="000000"/>
          <w:sz w:val="20"/>
          <w:szCs w:val="20"/>
        </w:rPr>
        <w:t>2</w:t>
      </w:r>
      <w:r w:rsidR="00E174F1" w:rsidRPr="00E174F1">
        <w:rPr>
          <w:rFonts w:ascii="Arial" w:hAnsi="Arial" w:cs="Arial"/>
          <w:iCs/>
          <w:color w:val="000000"/>
          <w:sz w:val="20"/>
          <w:szCs w:val="20"/>
          <w:lang w:val="sr-Cyrl-CS"/>
        </w:rPr>
        <w:t>6</w:t>
      </w:r>
      <w:r w:rsidR="00E174F1" w:rsidRPr="00E174F1">
        <w:rPr>
          <w:rFonts w:ascii="Arial" w:hAnsi="Arial" w:cs="Arial"/>
          <w:iCs/>
          <w:color w:val="000000"/>
          <w:sz w:val="20"/>
          <w:szCs w:val="20"/>
        </w:rPr>
        <w:t>.</w:t>
      </w:r>
      <w:r w:rsidR="00E174F1" w:rsidRPr="00E174F1">
        <w:rPr>
          <w:rFonts w:ascii="Arial" w:hAnsi="Arial" w:cs="Arial"/>
          <w:iCs/>
          <w:color w:val="000000"/>
          <w:sz w:val="20"/>
          <w:szCs w:val="20"/>
          <w:lang w:val="sr-Cyrl-CS"/>
        </w:rPr>
        <w:t>06</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године</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E174F1" w:rsidRPr="00E174F1">
        <w:rPr>
          <w:rFonts w:ascii="Arial" w:hAnsi="Arial" w:cs="Arial"/>
          <w:iCs/>
          <w:sz w:val="20"/>
          <w:szCs w:val="20"/>
          <w:lang w:val="sr-Cyrl-CS"/>
        </w:rPr>
        <w:t>0</w:t>
      </w:r>
      <w:r w:rsidR="00DA7A78">
        <w:rPr>
          <w:rFonts w:ascii="Arial" w:hAnsi="Arial" w:cs="Arial"/>
          <w:iCs/>
          <w:sz w:val="20"/>
          <w:szCs w:val="20"/>
          <w:lang w:val="sr-Cyrl-CS"/>
        </w:rPr>
        <w:t>6</w:t>
      </w:r>
      <w:r w:rsidR="00E174F1" w:rsidRPr="00E174F1">
        <w:rPr>
          <w:rFonts w:ascii="Arial" w:hAnsi="Arial" w:cs="Arial"/>
          <w:iCs/>
          <w:sz w:val="20"/>
          <w:szCs w:val="20"/>
        </w:rPr>
        <w:t>.</w:t>
      </w:r>
      <w:r w:rsidR="00E174F1" w:rsidRPr="00E174F1">
        <w:rPr>
          <w:rFonts w:ascii="Arial" w:hAnsi="Arial" w:cs="Arial"/>
          <w:iCs/>
          <w:sz w:val="20"/>
          <w:szCs w:val="20"/>
          <w:lang w:val="sr-Cyrl-CS"/>
        </w:rPr>
        <w:t>07</w:t>
      </w:r>
      <w:r w:rsidR="00E174F1" w:rsidRPr="00E174F1">
        <w:rPr>
          <w:rFonts w:ascii="Arial" w:hAnsi="Arial" w:cs="Arial"/>
          <w:iCs/>
          <w:sz w:val="20"/>
          <w:szCs w:val="20"/>
        </w:rPr>
        <w:t>.20</w:t>
      </w:r>
      <w:r w:rsidR="00E174F1" w:rsidRPr="00E174F1">
        <w:rPr>
          <w:rFonts w:ascii="Arial" w:hAnsi="Arial" w:cs="Arial"/>
          <w:iCs/>
          <w:sz w:val="20"/>
          <w:szCs w:val="20"/>
          <w:lang w:val="sr-Cyrl-CS"/>
        </w:rPr>
        <w:t>20.</w:t>
      </w:r>
      <w:r w:rsidR="002857B2" w:rsidRPr="00E174F1">
        <w:rPr>
          <w:rFonts w:ascii="Arial" w:hAnsi="Arial" w:cs="Arial"/>
          <w:iCs/>
          <w:sz w:val="20"/>
          <w:szCs w:val="20"/>
        </w:rPr>
        <w:t xml:space="preserve"> године до 13:00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 xml:space="preserve">Понуда се подноси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w:t>
      </w:r>
      <w:r w:rsidRPr="00DA7A78">
        <w:rPr>
          <w:rFonts w:ascii="Arial" w:hAnsi="Arial" w:cs="Arial"/>
          <w:b/>
          <w:iCs/>
          <w:sz w:val="20"/>
          <w:szCs w:val="20"/>
        </w:rPr>
        <w:t xml:space="preserve">напоменом „Понуда за набавку – Потрошни материјал за одржавање машинских инсталација по партијама, партија </w:t>
      </w:r>
      <w:r w:rsidR="00C52842" w:rsidRPr="00DA7A78">
        <w:rPr>
          <w:rFonts w:ascii="Arial" w:hAnsi="Arial" w:cs="Arial"/>
          <w:b/>
          <w:iCs/>
          <w:sz w:val="20"/>
          <w:szCs w:val="20"/>
          <w:lang w:val="sr-Cyrl-CS"/>
        </w:rPr>
        <w:t>1</w:t>
      </w:r>
      <w:r w:rsidRPr="00DA7A78">
        <w:rPr>
          <w:rFonts w:ascii="Arial" w:hAnsi="Arial" w:cs="Arial"/>
          <w:b/>
          <w:iCs/>
          <w:sz w:val="20"/>
          <w:szCs w:val="20"/>
        </w:rPr>
        <w:t xml:space="preserve"> – </w:t>
      </w:r>
      <w:r w:rsidR="00C52842" w:rsidRPr="00DA7A78">
        <w:rPr>
          <w:rFonts w:ascii="Arial" w:hAnsi="Arial" w:cs="Arial"/>
          <w:b/>
          <w:iCs/>
          <w:sz w:val="20"/>
          <w:szCs w:val="20"/>
          <w:lang w:val="sr-Cyrl-CS"/>
        </w:rPr>
        <w:t>Цеви и цевни фитинг</w:t>
      </w:r>
      <w:r w:rsidR="003E3281" w:rsidRPr="00DA7A78">
        <w:rPr>
          <w:rFonts w:ascii="Arial" w:hAnsi="Arial" w:cs="Arial"/>
          <w:b/>
          <w:iCs/>
          <w:sz w:val="20"/>
          <w:szCs w:val="20"/>
        </w:rPr>
        <w:t xml:space="preserve"> за потребе ЈКП</w:t>
      </w:r>
      <w:r w:rsidR="00C52842" w:rsidRPr="00DA7A78">
        <w:rPr>
          <w:rFonts w:ascii="Arial" w:hAnsi="Arial" w:cs="Arial"/>
          <w:b/>
          <w:iCs/>
          <w:sz w:val="20"/>
          <w:szCs w:val="20"/>
          <w:lang w:val="sr-Cyrl-CS"/>
        </w:rPr>
        <w:t xml:space="preserve"> </w:t>
      </w:r>
      <w:r w:rsidR="00C52842" w:rsidRPr="00DA7A78">
        <w:rPr>
          <w:rFonts w:ascii="Arial" w:hAnsi="Arial" w:cs="Arial"/>
          <w:b/>
          <w:iCs/>
          <w:sz w:val="20"/>
          <w:szCs w:val="20"/>
        </w:rPr>
        <w:t>,,Градска топлана</w:t>
      </w:r>
      <w:r w:rsidR="00C52842" w:rsidRPr="00DA7A78">
        <w:rPr>
          <w:rFonts w:ascii="Arial" w:hAnsi="Arial" w:cs="Arial"/>
          <w:b/>
          <w:iCs/>
          <w:sz w:val="20"/>
          <w:szCs w:val="20"/>
          <w:lang w:val="sr-Cyrl-CS"/>
        </w:rPr>
        <w:t>“</w:t>
      </w:r>
      <w:r w:rsidR="003E3281" w:rsidRPr="00DA7A78">
        <w:rPr>
          <w:rFonts w:ascii="Arial" w:hAnsi="Arial" w:cs="Arial"/>
          <w:b/>
          <w:iCs/>
          <w:sz w:val="20"/>
          <w:szCs w:val="20"/>
        </w:rPr>
        <w:t xml:space="preserve"> Пирот</w:t>
      </w:r>
      <w:r w:rsidR="003E3281" w:rsidRPr="00DA7A78">
        <w:rPr>
          <w:rFonts w:ascii="Arial" w:hAnsi="Arial" w:cs="Arial"/>
          <w:b/>
          <w:sz w:val="20"/>
          <w:szCs w:val="20"/>
        </w:rPr>
        <w:t xml:space="preserve"> </w:t>
      </w:r>
      <w:r w:rsidR="00BD532D" w:rsidRPr="00DA7A78">
        <w:rPr>
          <w:rFonts w:ascii="Arial" w:hAnsi="Arial" w:cs="Arial"/>
          <w:b/>
          <w:iCs/>
          <w:sz w:val="20"/>
          <w:szCs w:val="20"/>
        </w:rPr>
        <w:t xml:space="preserve"> </w:t>
      </w:r>
      <w:r w:rsidRPr="00DA7A78">
        <w:rPr>
          <w:rFonts w:ascii="Arial" w:hAnsi="Arial" w:cs="Arial"/>
          <w:b/>
          <w:iCs/>
          <w:sz w:val="20"/>
          <w:szCs w:val="20"/>
        </w:rPr>
        <w:t xml:space="preserve">-  ЈНМВ  </w:t>
      </w:r>
      <w:r w:rsidR="00C52842" w:rsidRPr="00DA7A78">
        <w:rPr>
          <w:rFonts w:ascii="Arial" w:hAnsi="Arial" w:cs="Arial"/>
          <w:b/>
          <w:iCs/>
          <w:sz w:val="20"/>
          <w:szCs w:val="20"/>
          <w:lang w:val="sr-Cyrl-CS"/>
        </w:rPr>
        <w:t>бр. 1.1.1.</w:t>
      </w:r>
      <w:r w:rsidRPr="00DA7A78">
        <w:rPr>
          <w:rFonts w:ascii="Arial" w:hAnsi="Arial" w:cs="Arial"/>
          <w:b/>
          <w:iCs/>
          <w:sz w:val="20"/>
          <w:szCs w:val="20"/>
        </w:rPr>
        <w:t xml:space="preserve"> –</w:t>
      </w:r>
      <w:r w:rsidR="00C52842" w:rsidRPr="00DA7A78">
        <w:rPr>
          <w:rFonts w:ascii="Arial" w:hAnsi="Arial" w:cs="Arial"/>
          <w:b/>
          <w:iCs/>
          <w:sz w:val="20"/>
          <w:szCs w:val="20"/>
        </w:rPr>
        <w:t xml:space="preserve"> Партија </w:t>
      </w:r>
      <w:r w:rsidR="00C52842" w:rsidRPr="00DA7A78">
        <w:rPr>
          <w:rFonts w:ascii="Arial" w:hAnsi="Arial" w:cs="Arial"/>
          <w:b/>
          <w:iCs/>
          <w:sz w:val="20"/>
          <w:szCs w:val="20"/>
          <w:lang w:val="sr-Cyrl-CS"/>
        </w:rPr>
        <w:t>1</w:t>
      </w:r>
      <w:r w:rsidR="00737E19" w:rsidRPr="00DA7A78">
        <w:rPr>
          <w:rFonts w:ascii="Arial" w:hAnsi="Arial" w:cs="Arial"/>
          <w:b/>
          <w:iCs/>
          <w:sz w:val="20"/>
          <w:szCs w:val="20"/>
        </w:rPr>
        <w:t>-</w:t>
      </w:r>
      <w:r w:rsidR="00C52842" w:rsidRPr="00DA7A78">
        <w:rPr>
          <w:rFonts w:ascii="Arial" w:hAnsi="Arial" w:cs="Arial"/>
          <w:b/>
          <w:iCs/>
          <w:sz w:val="20"/>
          <w:szCs w:val="20"/>
          <w:lang w:val="sr-Cyrl-CS"/>
        </w:rPr>
        <w:t xml:space="preserve"> </w:t>
      </w:r>
      <w:r w:rsidRPr="00DA7A78">
        <w:rPr>
          <w:rFonts w:ascii="Arial" w:hAnsi="Arial" w:cs="Arial"/>
          <w:b/>
          <w:iCs/>
          <w:sz w:val="20"/>
          <w:szCs w:val="20"/>
        </w:rPr>
        <w:t>НЕ ОТВАРАТИ“</w:t>
      </w:r>
      <w:r>
        <w:rPr>
          <w:rFonts w:ascii="Arial" w:hAnsi="Arial" w:cs="Arial"/>
          <w:iCs/>
          <w:sz w:val="20"/>
          <w:szCs w:val="20"/>
        </w:rPr>
        <w:t xml:space="preserve">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D52DCF">
        <w:rPr>
          <w:rFonts w:ascii="Arial" w:hAnsi="Arial" w:cs="Arial"/>
          <w:iCs/>
          <w:sz w:val="20"/>
          <w:szCs w:val="20"/>
          <w:lang w:val="sr-Cyrl-CS"/>
        </w:rPr>
        <w:t>0</w:t>
      </w:r>
      <w:r w:rsidR="00DA7A78">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D52DCF">
        <w:rPr>
          <w:rFonts w:ascii="Arial" w:hAnsi="Arial" w:cs="Arial"/>
          <w:iCs/>
          <w:sz w:val="20"/>
          <w:szCs w:val="20"/>
        </w:rPr>
        <w:t>.20</w:t>
      </w:r>
      <w:r w:rsidR="00D52DCF">
        <w:rPr>
          <w:rFonts w:ascii="Arial" w:hAnsi="Arial" w:cs="Arial"/>
          <w:iCs/>
          <w:sz w:val="20"/>
          <w:szCs w:val="20"/>
          <w:lang w:val="sr-Cyrl-CS"/>
        </w:rPr>
        <w:t>20</w:t>
      </w:r>
      <w:r>
        <w:rPr>
          <w:rFonts w:ascii="Arial" w:hAnsi="Arial" w:cs="Arial"/>
          <w:iCs/>
          <w:sz w:val="20"/>
          <w:szCs w:val="20"/>
        </w:rPr>
        <w:t xml:space="preserve"> год</w:t>
      </w:r>
      <w:r w:rsidR="002857B2">
        <w:rPr>
          <w:rFonts w:ascii="Arial" w:hAnsi="Arial" w:cs="Arial"/>
          <w:iCs/>
          <w:sz w:val="20"/>
          <w:szCs w:val="20"/>
        </w:rPr>
        <w:t>ине до 13:00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D52DCF">
        <w:rPr>
          <w:rFonts w:ascii="Arial" w:hAnsi="Arial" w:cs="Arial"/>
          <w:iCs/>
          <w:sz w:val="20"/>
          <w:szCs w:val="20"/>
          <w:lang w:val="sr-Cyrl-CS"/>
        </w:rPr>
        <w:t>0</w:t>
      </w:r>
      <w:r w:rsidR="00DA7A78">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2857B2">
        <w:rPr>
          <w:rFonts w:ascii="Arial" w:hAnsi="Arial" w:cs="Arial"/>
          <w:iCs/>
          <w:sz w:val="20"/>
          <w:szCs w:val="20"/>
        </w:rPr>
        <w:t>3</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7F3F21">
        <w:rPr>
          <w:rFonts w:ascii="Arial" w:hAnsi="Arial" w:cs="Arial"/>
          <w:iCs/>
          <w:sz w:val="20"/>
          <w:szCs w:val="20"/>
          <w:lang w:val="sr-Cyrl-CS"/>
        </w:rPr>
        <w:t>0</w:t>
      </w:r>
      <w:r w:rsidR="00DA7A78">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DA7A78">
        <w:rPr>
          <w:rFonts w:ascii="Arial" w:hAnsi="Arial" w:cs="Arial"/>
          <w:iCs/>
          <w:sz w:val="20"/>
          <w:szCs w:val="20"/>
          <w:lang/>
        </w:rPr>
        <w:t>3</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F3F21">
        <w:rPr>
          <w:rFonts w:ascii="Arial" w:hAnsi="Arial" w:cs="Arial"/>
          <w:iCs/>
          <w:sz w:val="20"/>
          <w:szCs w:val="20"/>
          <w:lang w:val="sr-Cyrl-CS"/>
        </w:rPr>
        <w:t>0</w:t>
      </w:r>
      <w:r w:rsidR="00DA7A78">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13:00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7F3F21">
        <w:rPr>
          <w:rFonts w:ascii="Arial" w:hAnsi="Arial" w:cs="Arial"/>
          <w:iCs/>
          <w:sz w:val="20"/>
          <w:szCs w:val="20"/>
          <w:lang w:val="sr-Cyrl-CS"/>
        </w:rPr>
        <w:t>1</w:t>
      </w:r>
      <w:r w:rsidR="008F3963">
        <w:rPr>
          <w:rFonts w:ascii="Arial" w:hAnsi="Arial" w:cs="Arial"/>
          <w:iCs/>
          <w:sz w:val="20"/>
          <w:szCs w:val="20"/>
        </w:rPr>
        <w:t xml:space="preserve">- </w:t>
      </w:r>
      <w:r w:rsidR="007F3F21">
        <w:rPr>
          <w:rFonts w:ascii="Arial" w:hAnsi="Arial" w:cs="Arial"/>
          <w:iCs/>
          <w:sz w:val="20"/>
          <w:szCs w:val="20"/>
          <w:lang w:val="sr-Cyrl-CS"/>
        </w:rPr>
        <w:t xml:space="preserve">Цеви и цевни фитинг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1.1.1.</w:t>
      </w:r>
      <w:r>
        <w:rPr>
          <w:rFonts w:ascii="Arial" w:hAnsi="Arial" w:cs="Arial"/>
          <w:iCs/>
          <w:sz w:val="20"/>
          <w:szCs w:val="20"/>
        </w:rPr>
        <w:t xml:space="preserve"> </w:t>
      </w:r>
      <w:r w:rsidR="007F3F21">
        <w:rPr>
          <w:rFonts w:ascii="Arial" w:hAnsi="Arial" w:cs="Arial"/>
          <w:iCs/>
          <w:sz w:val="20"/>
          <w:szCs w:val="20"/>
        </w:rPr>
        <w:t xml:space="preserve">–Партија </w:t>
      </w:r>
      <w:r w:rsidR="007F3F21">
        <w:rPr>
          <w:rFonts w:ascii="Arial" w:hAnsi="Arial" w:cs="Arial"/>
          <w:iCs/>
          <w:sz w:val="20"/>
          <w:szCs w:val="20"/>
          <w:lang w:val="sr-Cyrl-CS"/>
        </w:rPr>
        <w:t>1</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w:t>
      </w:r>
      <w:r w:rsidR="00F8275F">
        <w:rPr>
          <w:rFonts w:ascii="Arial" w:hAnsi="Arial" w:cs="Arial"/>
          <w:b/>
          <w:lang w:val="sr-Cyrl-CS"/>
        </w:rPr>
        <w:t xml:space="preserve"> </w:t>
      </w:r>
      <w:r w:rsidR="00C322C4">
        <w:rPr>
          <w:rFonts w:ascii="Arial" w:hAnsi="Arial" w:cs="Arial"/>
          <w:b/>
        </w:rPr>
        <w:t xml:space="preserve">ПАРТИЈА </w:t>
      </w:r>
      <w:r w:rsidR="00FF2BCE">
        <w:rPr>
          <w:rFonts w:ascii="Arial" w:hAnsi="Arial" w:cs="Arial"/>
          <w:b/>
          <w:lang w:val="sr-Cyrl-CS"/>
        </w:rPr>
        <w:t>1</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 xml:space="preserve">Набавка </w:t>
      </w:r>
      <w:r w:rsidR="00FF2BCE">
        <w:rPr>
          <w:rFonts w:ascii="Arial" w:hAnsi="Arial" w:cs="Arial"/>
          <w:iCs/>
          <w:sz w:val="28"/>
          <w:szCs w:val="28"/>
          <w:lang w:val="sr-Cyrl-CS"/>
        </w:rPr>
        <w:t>цеви и цевног фитинга</w:t>
      </w:r>
      <w:r w:rsidRPr="00C322C4">
        <w:rPr>
          <w:rFonts w:ascii="Arial" w:hAnsi="Arial" w:cs="Arial"/>
          <w:iCs/>
          <w:sz w:val="28"/>
          <w:szCs w:val="28"/>
        </w:rPr>
        <w:t xml:space="preserve"> за потребе ЈКП</w:t>
      </w:r>
      <w:r w:rsidR="00FF2BCE">
        <w:rPr>
          <w:rFonts w:ascii="Arial" w:hAnsi="Arial" w:cs="Arial"/>
          <w:iCs/>
          <w:sz w:val="28"/>
          <w:szCs w:val="28"/>
          <w:lang w:val="sr-Cyrl-CS"/>
        </w:rPr>
        <w:t xml:space="preserve"> </w:t>
      </w:r>
      <w:r w:rsidRPr="00C322C4">
        <w:rPr>
          <w:rFonts w:ascii="Arial" w:hAnsi="Arial" w:cs="Arial"/>
          <w:iCs/>
          <w:sz w:val="28"/>
          <w:szCs w:val="28"/>
        </w:rPr>
        <w:t>,,Градска топлана</w:t>
      </w:r>
      <w:r w:rsidR="00FF2BCE">
        <w:rPr>
          <w:rFonts w:ascii="Arial" w:hAnsi="Arial" w:cs="Arial"/>
          <w:iCs/>
          <w:sz w:val="28"/>
          <w:szCs w:val="28"/>
          <w:lang w:val="sr-Cyrl-CS"/>
        </w:rPr>
        <w:t>“</w:t>
      </w:r>
      <w:r w:rsidRPr="00C322C4">
        <w:rPr>
          <w:rFonts w:ascii="Arial" w:hAnsi="Arial" w:cs="Arial"/>
          <w:iCs/>
          <w:sz w:val="28"/>
          <w:szCs w:val="28"/>
        </w:rPr>
        <w:t xml:space="preserve">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-Ене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FA00D4" w:rsidRDefault="00BE6F89" w:rsidP="00BE6F89">
      <w:pPr>
        <w:rPr>
          <w:rFonts w:ascii="Arial" w:hAnsi="Arial" w:cs="Arial"/>
          <w:color w:val="000000"/>
          <w:sz w:val="20"/>
          <w:szCs w:val="20"/>
          <w:lang w:eastAsia="sr-Latn-CS"/>
        </w:rPr>
        <w:sectPr w:rsidR="00FA00D4" w:rsidSect="00FA3971">
          <w:footerReference w:type="default" r:id="rId11"/>
          <w:pgSz w:w="11906" w:h="16838"/>
          <w:pgMar w:top="851" w:right="991" w:bottom="851" w:left="851" w:header="737" w:footer="0" w:gutter="0"/>
          <w:cols w:space="720"/>
          <w:docGrid w:linePitch="326"/>
        </w:sectPr>
      </w:pPr>
      <w:r>
        <w:rPr>
          <w:rFonts w:ascii="Arial" w:hAnsi="Arial" w:cs="Arial"/>
          <w:b/>
          <w:iCs/>
          <w:sz w:val="20"/>
          <w:szCs w:val="20"/>
        </w:rPr>
        <w:t xml:space="preserve">  -  Рок извршења набавке: </w:t>
      </w:r>
      <w:r w:rsidR="00C75B89">
        <w:rPr>
          <w:rFonts w:ascii="Arial" w:hAnsi="Arial" w:cs="Arial"/>
          <w:b/>
          <w:iCs/>
          <w:sz w:val="20"/>
          <w:szCs w:val="20"/>
          <w:lang/>
        </w:rPr>
        <w:t>15</w:t>
      </w:r>
      <w:r>
        <w:rPr>
          <w:rFonts w:ascii="Arial" w:hAnsi="Arial" w:cs="Arial"/>
          <w:b/>
          <w:iCs/>
          <w:sz w:val="20"/>
          <w:szCs w:val="20"/>
        </w:rPr>
        <w:t xml:space="preserve">  календарских  дана од дана закључења уговора</w:t>
      </w:r>
    </w:p>
    <w:p w:rsidR="00FA00D4" w:rsidRDefault="00FA00D4" w:rsidP="00FA00D4">
      <w:pPr>
        <w:tabs>
          <w:tab w:val="left" w:pos="360"/>
          <w:tab w:val="center" w:pos="5445"/>
        </w:tabs>
        <w:rPr>
          <w:rFonts w:ascii="Arial" w:hAnsi="Arial" w:cs="Arial"/>
          <w:sz w:val="28"/>
          <w:szCs w:val="28"/>
        </w:rPr>
      </w:pPr>
    </w:p>
    <w:p w:rsidR="00F8275F" w:rsidRDefault="00F8275F" w:rsidP="00F8275F">
      <w:pPr>
        <w:jc w:val="center"/>
        <w:rPr>
          <w:rFonts w:ascii="Arial" w:hAnsi="Arial" w:cs="Arial"/>
          <w:b/>
          <w:bCs/>
          <w:sz w:val="20"/>
          <w:szCs w:val="20"/>
        </w:rPr>
      </w:pPr>
    </w:p>
    <w:p w:rsidR="00F8275F" w:rsidRPr="00491DB8" w:rsidRDefault="00F8275F" w:rsidP="00F8275F">
      <w:pPr>
        <w:jc w:val="center"/>
        <w:rPr>
          <w:rFonts w:ascii="Arial" w:hAnsi="Arial" w:cs="Arial"/>
          <w:b/>
          <w:bCs/>
          <w:sz w:val="20"/>
          <w:szCs w:val="20"/>
          <w:lang w:val="sr-Cyrl-CS"/>
        </w:rPr>
      </w:pPr>
      <w:r w:rsidRPr="2A72BB0D">
        <w:rPr>
          <w:rFonts w:ascii="Arial" w:hAnsi="Arial" w:cs="Arial"/>
          <w:b/>
          <w:bCs/>
          <w:sz w:val="20"/>
          <w:szCs w:val="20"/>
        </w:rPr>
        <w:t>СПЕЦИФИКАЦИЈА УСЛУГА, ДОБАРА, РАДОВА  СА СТРУКТУРОМ ЦЕНА</w:t>
      </w:r>
    </w:p>
    <w:tbl>
      <w:tblPr>
        <w:tblW w:w="15044" w:type="dxa"/>
        <w:tblInd w:w="55" w:type="dxa"/>
        <w:tblCellMar>
          <w:left w:w="70" w:type="dxa"/>
          <w:right w:w="70" w:type="dxa"/>
        </w:tblCellMar>
        <w:tblLook w:val="04A0"/>
      </w:tblPr>
      <w:tblGrid>
        <w:gridCol w:w="869"/>
        <w:gridCol w:w="4740"/>
        <w:gridCol w:w="1170"/>
        <w:gridCol w:w="1114"/>
        <w:gridCol w:w="1980"/>
        <w:gridCol w:w="1890"/>
        <w:gridCol w:w="1530"/>
        <w:gridCol w:w="1751"/>
      </w:tblGrid>
      <w:tr w:rsidR="00F8275F" w:rsidRPr="00D55587" w:rsidTr="00D022B5">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275F" w:rsidRPr="00D55587" w:rsidRDefault="00F8275F" w:rsidP="00D022B5">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F8275F" w:rsidRPr="00D55587" w:rsidRDefault="00F8275F" w:rsidP="00C75B89">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 </w:t>
            </w:r>
            <w:r w:rsidRPr="00D55587">
              <w:rPr>
                <w:rFonts w:ascii="Arial" w:hAnsi="Arial" w:cs="Arial"/>
                <w:b/>
                <w:color w:val="000000"/>
                <w:sz w:val="20"/>
                <w:szCs w:val="20"/>
                <w:lang w:eastAsia="sr-Latn-CS"/>
              </w:rPr>
              <w:t>добара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8275F" w:rsidRPr="00D55587" w:rsidRDefault="00F8275F" w:rsidP="00D022B5">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F8275F" w:rsidRPr="00D55587" w:rsidRDefault="00F8275F" w:rsidP="00D022B5">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F8275F" w:rsidRPr="00D55587" w:rsidRDefault="00F8275F" w:rsidP="00D022B5">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F8275F" w:rsidRPr="00D55587"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Pr="00D55587" w:rsidRDefault="00F8275F" w:rsidP="00D022B5">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F8275F" w:rsidRPr="001427E3" w:rsidRDefault="00F8275F" w:rsidP="00D022B5">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Челична цев, бешавна , DN 80</w:t>
            </w:r>
          </w:p>
        </w:tc>
        <w:tc>
          <w:tcPr>
            <w:tcW w:w="1170" w:type="dxa"/>
            <w:tcBorders>
              <w:top w:val="nil"/>
              <w:left w:val="nil"/>
              <w:bottom w:val="single" w:sz="4" w:space="0" w:color="auto"/>
              <w:right w:val="single" w:sz="4" w:space="0" w:color="auto"/>
            </w:tcBorders>
            <w:shd w:val="clear" w:color="auto" w:fill="auto"/>
            <w:noWrap/>
          </w:tcPr>
          <w:p w:rsidR="00F8275F" w:rsidRPr="00D55587" w:rsidRDefault="00F8275F" w:rsidP="00D022B5">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Pr="00D55587" w:rsidRDefault="00F8275F" w:rsidP="00D022B5">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Pr="00D55587" w:rsidRDefault="00F8275F" w:rsidP="00D022B5">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Pr="00D55587" w:rsidRDefault="00F8275F" w:rsidP="00D022B5">
            <w:pPr>
              <w:jc w:val="center"/>
              <w:rPr>
                <w:rFonts w:ascii="Arial" w:hAnsi="Arial" w:cs="Arial"/>
                <w:color w:val="000000"/>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65</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50</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40</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32</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25</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40</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50</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65</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9</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40 NP 16</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spacing w:line="259" w:lineRule="auto"/>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50 NP 16</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65 NP 16</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цев за грејање. 35mm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spacing w:line="259" w:lineRule="auto"/>
              <w:jc w:val="cente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спојница за грејање, 22mm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спојница за грејање, 35mm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Бакарно колено 90</w:t>
            </w:r>
            <w:r w:rsidRPr="2A72BB0D">
              <w:rPr>
                <w:rFonts w:ascii="Arial" w:hAnsi="Arial" w:cs="Arial"/>
                <w:color w:val="000000" w:themeColor="text1"/>
                <w:sz w:val="20"/>
                <w:szCs w:val="20"/>
                <w:vertAlign w:val="superscript"/>
                <w:lang w:eastAsia="sr-Latn-CS"/>
              </w:rPr>
              <w:t xml:space="preserve">о </w:t>
            </w:r>
            <w:r w:rsidRPr="2A72BB0D">
              <w:rPr>
                <w:rFonts w:ascii="Arial" w:hAnsi="Arial" w:cs="Arial"/>
                <w:color w:val="000000" w:themeColor="text1"/>
                <w:sz w:val="20"/>
                <w:szCs w:val="20"/>
                <w:lang w:eastAsia="sr-Latn-CS"/>
              </w:rPr>
              <w:t>за грејање,35mm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Бакарно колено 90</w:t>
            </w:r>
            <w:r w:rsidRPr="2A72BB0D">
              <w:rPr>
                <w:rFonts w:ascii="Arial" w:hAnsi="Arial" w:cs="Arial"/>
                <w:color w:val="000000" w:themeColor="text1"/>
                <w:sz w:val="20"/>
                <w:szCs w:val="20"/>
                <w:vertAlign w:val="superscript"/>
                <w:lang w:eastAsia="sr-Latn-CS"/>
              </w:rPr>
              <w:t xml:space="preserve">о </w:t>
            </w:r>
            <w:r w:rsidRPr="2A72BB0D">
              <w:rPr>
                <w:rFonts w:ascii="Arial" w:hAnsi="Arial" w:cs="Arial"/>
                <w:color w:val="000000" w:themeColor="text1"/>
                <w:sz w:val="20"/>
                <w:szCs w:val="20"/>
                <w:lang w:eastAsia="sr-Latn-CS"/>
              </w:rPr>
              <w:t>за грејање, 22mm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r w:rsidR="00F8275F" w:rsidTr="00D022B5">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F8275F" w:rsidRDefault="00F8275F" w:rsidP="00D022B5">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 xml:space="preserve"> МС прелаз 3/4”, 22mm</w:t>
            </w:r>
          </w:p>
        </w:tc>
        <w:tc>
          <w:tcPr>
            <w:tcW w:w="1170"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F8275F" w:rsidRDefault="00F8275F" w:rsidP="00D022B5">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F8275F" w:rsidRDefault="00F8275F" w:rsidP="00D022B5">
            <w:pPr>
              <w:jc w:val="center"/>
              <w:rPr>
                <w:rFonts w:ascii="Arial" w:hAnsi="Arial" w:cs="Arial"/>
                <w:color w:val="000000" w:themeColor="text1"/>
                <w:sz w:val="20"/>
                <w:szCs w:val="20"/>
                <w:lang w:eastAsia="sr-Latn-CS"/>
              </w:rPr>
            </w:pPr>
          </w:p>
        </w:tc>
      </w:tr>
    </w:tbl>
    <w:p w:rsidR="004453EF" w:rsidRDefault="004453EF" w:rsidP="004453EF">
      <w:pPr>
        <w:spacing w:line="360" w:lineRule="auto"/>
        <w:ind w:left="9204" w:firstLine="708"/>
        <w:rPr>
          <w:rFonts w:ascii="Arial" w:hAnsi="Arial" w:cs="Arial"/>
          <w:b/>
          <w:bCs/>
          <w:sz w:val="20"/>
          <w:szCs w:val="20"/>
        </w:rPr>
      </w:pPr>
    </w:p>
    <w:p w:rsidR="00EB52CA" w:rsidRPr="00D50A8F" w:rsidRDefault="00EB52CA" w:rsidP="00EB52CA">
      <w:pPr>
        <w:spacing w:line="360" w:lineRule="auto"/>
        <w:ind w:left="9204" w:firstLine="708"/>
        <w:rPr>
          <w:rFonts w:ascii="Arial" w:hAnsi="Arial" w:cs="Arial"/>
          <w:b/>
          <w:bCs/>
          <w:sz w:val="20"/>
          <w:szCs w:val="20"/>
        </w:rPr>
      </w:pPr>
      <w:r>
        <w:rPr>
          <w:rFonts w:ascii="Arial" w:hAnsi="Arial" w:cs="Arial"/>
          <w:b/>
          <w:bCs/>
          <w:sz w:val="20"/>
          <w:szCs w:val="20"/>
        </w:rPr>
        <w:t>Укупно: ______________</w:t>
      </w:r>
      <w:r w:rsidRPr="2A72BB0D">
        <w:rPr>
          <w:rFonts w:ascii="Arial" w:hAnsi="Arial" w:cs="Arial"/>
          <w:b/>
          <w:bCs/>
          <w:sz w:val="20"/>
          <w:szCs w:val="20"/>
        </w:rPr>
        <w:t>динара без ПДВ-а</w:t>
      </w:r>
    </w:p>
    <w:p w:rsidR="00EB52CA" w:rsidRPr="00D50A8F" w:rsidRDefault="00EB52CA" w:rsidP="00EB52CA">
      <w:pPr>
        <w:spacing w:line="360" w:lineRule="auto"/>
        <w:ind w:left="9204" w:firstLine="708"/>
        <w:rPr>
          <w:rFonts w:ascii="Arial" w:hAnsi="Arial" w:cs="Arial"/>
          <w:b/>
          <w:bCs/>
          <w:sz w:val="20"/>
          <w:szCs w:val="20"/>
        </w:rPr>
      </w:pPr>
      <w:r w:rsidRPr="2A72BB0D">
        <w:rPr>
          <w:rFonts w:ascii="Arial" w:hAnsi="Arial" w:cs="Arial"/>
          <w:b/>
          <w:bCs/>
          <w:sz w:val="20"/>
          <w:szCs w:val="20"/>
        </w:rPr>
        <w:t>ПДВ: ________________ динара</w:t>
      </w:r>
    </w:p>
    <w:p w:rsidR="00EB52CA" w:rsidRDefault="00EB52CA" w:rsidP="00EB52CA">
      <w:pPr>
        <w:spacing w:line="360" w:lineRule="auto"/>
        <w:ind w:left="9204" w:firstLine="708"/>
        <w:rPr>
          <w:rFonts w:ascii="Arial" w:hAnsi="Arial" w:cs="Arial"/>
          <w:b/>
          <w:bCs/>
          <w:sz w:val="20"/>
          <w:szCs w:val="20"/>
        </w:rPr>
      </w:pPr>
      <w:r w:rsidRPr="2A72BB0D">
        <w:rPr>
          <w:rFonts w:ascii="Arial" w:hAnsi="Arial" w:cs="Arial"/>
          <w:b/>
          <w:bCs/>
          <w:sz w:val="20"/>
          <w:szCs w:val="20"/>
        </w:rPr>
        <w:t>Укупно: _________________ динара са ПДВ-ом</w:t>
      </w:r>
    </w:p>
    <w:p w:rsidR="00F8275F" w:rsidRPr="00491DB8" w:rsidRDefault="00F8275F" w:rsidP="0045492C">
      <w:pPr>
        <w:spacing w:line="360" w:lineRule="auto"/>
        <w:ind w:firstLine="708"/>
        <w:rPr>
          <w:rFonts w:ascii="Arial" w:hAnsi="Arial" w:cs="Arial"/>
          <w:b/>
          <w:bCs/>
          <w:sz w:val="20"/>
          <w:szCs w:val="20"/>
          <w:lang w:val="sr-Cyrl-CS"/>
        </w:rPr>
        <w:sectPr w:rsidR="00F8275F" w:rsidRPr="00491DB8" w:rsidSect="00D022B5">
          <w:pgSz w:w="16838" w:h="11906" w:orient="landscape" w:code="9"/>
          <w:pgMar w:top="851" w:right="851" w:bottom="991" w:left="851" w:header="709" w:footer="0" w:gutter="0"/>
          <w:cols w:space="708"/>
          <w:docGrid w:linePitch="360"/>
        </w:sect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lastRenderedPageBreak/>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w:t>
            </w:r>
            <w:r w:rsidR="00C75B89">
              <w:rPr>
                <w:rFonts w:ascii="Arial" w:hAnsi="Arial" w:cs="Arial"/>
                <w:sz w:val="20"/>
                <w:szCs w:val="20"/>
                <w:lang/>
              </w:rPr>
              <w:t xml:space="preserve">акона о јавним набавкама </w:t>
            </w:r>
            <w:r>
              <w:rPr>
                <w:rFonts w:ascii="Arial" w:hAnsi="Arial" w:cs="Arial"/>
                <w:sz w:val="20"/>
                <w:szCs w:val="20"/>
              </w:rPr>
              <w:t>,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rsidP="0016291C">
      <w:pPr>
        <w:pStyle w:val="ListParagraph"/>
        <w:tabs>
          <w:tab w:val="left" w:pos="680"/>
        </w:tabs>
        <w:ind w:left="0"/>
        <w:rPr>
          <w:rFonts w:ascii="Arial" w:eastAsia="TimesNewRomanPS-BoldMT" w:hAnsi="Arial" w:cs="Arial"/>
          <w:b/>
          <w:bCs/>
          <w:color w:val="00000A"/>
          <w:sz w:val="20"/>
          <w:szCs w:val="20"/>
          <w:lang w:val="sr-Cyrl-CS"/>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lastRenderedPageBreak/>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lastRenderedPageBreak/>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lastRenderedPageBreak/>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23FEF" w:rsidRPr="00B23FEF" w:rsidRDefault="00B23FEF">
      <w:pPr>
        <w:pStyle w:val="ListParagraph"/>
        <w:tabs>
          <w:tab w:val="left" w:pos="680"/>
        </w:tabs>
        <w:jc w:val="both"/>
        <w:rPr>
          <w:rFonts w:ascii="Arial" w:eastAsia="TimesNewRomanPSMT" w:hAnsi="Arial" w:cs="Arial"/>
          <w:bCs/>
          <w:color w:val="00000A"/>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lastRenderedPageBreak/>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lastRenderedPageBreak/>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B23FEF" w:rsidRPr="00B23FEF" w:rsidRDefault="00B23FE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9E293E" w:rsidRDefault="008D2399" w:rsidP="004448EE">
      <w:pPr>
        <w:pStyle w:val="Footer"/>
        <w:rPr>
          <w:rFonts w:ascii="Arial" w:hAnsi="Arial" w:cs="Arial"/>
          <w:iCs/>
          <w:sz w:val="20"/>
          <w:szCs w:val="20"/>
        </w:rPr>
      </w:pPr>
      <w:r>
        <w:rPr>
          <w:rFonts w:ascii="Arial" w:hAnsi="Arial" w:cs="Arial"/>
          <w:iCs/>
          <w:sz w:val="20"/>
          <w:szCs w:val="20"/>
        </w:rPr>
        <w:t xml:space="preserve">Понуда бр ________________ од __________________ за јавну набавку мале вредности добара – Потрошни материјал за одржавање машинских инсталација по партијама, партија </w:t>
      </w:r>
      <w:r w:rsidR="00325907">
        <w:rPr>
          <w:rFonts w:ascii="Arial" w:hAnsi="Arial" w:cs="Arial"/>
          <w:iCs/>
          <w:sz w:val="20"/>
          <w:szCs w:val="20"/>
        </w:rPr>
        <w:t>1</w:t>
      </w:r>
      <w:r>
        <w:rPr>
          <w:rFonts w:ascii="Arial" w:hAnsi="Arial" w:cs="Arial"/>
          <w:iCs/>
          <w:sz w:val="20"/>
          <w:szCs w:val="20"/>
        </w:rPr>
        <w:t xml:space="preserve"> – </w:t>
      </w:r>
      <w:r w:rsidR="004448EE" w:rsidRPr="009E293E">
        <w:rPr>
          <w:rFonts w:ascii="Arial" w:hAnsi="Arial" w:cs="Arial"/>
          <w:sz w:val="20"/>
          <w:szCs w:val="20"/>
        </w:rPr>
        <w:t xml:space="preserve">Набавка </w:t>
      </w:r>
      <w:r w:rsidR="0085605D" w:rsidRPr="009E293E">
        <w:rPr>
          <w:rFonts w:ascii="Arial" w:hAnsi="Arial" w:cs="Arial"/>
          <w:sz w:val="20"/>
          <w:szCs w:val="20"/>
          <w:lang w:val="sr-Cyrl-CS"/>
        </w:rPr>
        <w:t xml:space="preserve">цеви и цевног фитинга </w:t>
      </w:r>
      <w:r w:rsidR="004448EE" w:rsidRPr="009E293E">
        <w:rPr>
          <w:rFonts w:ascii="Arial" w:hAnsi="Arial" w:cs="Arial"/>
          <w:sz w:val="20"/>
          <w:szCs w:val="20"/>
        </w:rPr>
        <w:t>за потребе ЈКП</w:t>
      </w:r>
      <w:r w:rsidR="00325907" w:rsidRPr="009E293E">
        <w:rPr>
          <w:rFonts w:ascii="Arial" w:hAnsi="Arial" w:cs="Arial"/>
          <w:sz w:val="20"/>
          <w:szCs w:val="20"/>
        </w:rPr>
        <w:t xml:space="preserve"> ,,Градска топлана,, </w:t>
      </w:r>
      <w:r w:rsidR="004448EE" w:rsidRPr="009E293E">
        <w:rPr>
          <w:rFonts w:ascii="Arial" w:hAnsi="Arial" w:cs="Arial"/>
          <w:sz w:val="20"/>
          <w:szCs w:val="20"/>
        </w:rPr>
        <w:t xml:space="preserve"> Пирот</w:t>
      </w:r>
      <w:r w:rsidRPr="009E293E">
        <w:rPr>
          <w:rFonts w:ascii="Arial" w:hAnsi="Arial" w:cs="Arial"/>
          <w:b/>
          <w:bCs/>
          <w:iCs/>
          <w:sz w:val="20"/>
          <w:szCs w:val="20"/>
        </w:rPr>
        <w:t>,</w:t>
      </w:r>
      <w:r w:rsidRPr="009E293E">
        <w:rPr>
          <w:rFonts w:ascii="Arial" w:hAnsi="Arial" w:cs="Arial"/>
          <w:iCs/>
          <w:sz w:val="20"/>
          <w:szCs w:val="20"/>
        </w:rPr>
        <w:t xml:space="preserve"> ЈН</w:t>
      </w:r>
      <w:r w:rsidR="00BA7D58" w:rsidRPr="009E293E">
        <w:rPr>
          <w:rFonts w:ascii="Arial" w:hAnsi="Arial" w:cs="Arial"/>
          <w:iCs/>
          <w:sz w:val="20"/>
          <w:szCs w:val="20"/>
        </w:rPr>
        <w:t>МВ</w:t>
      </w:r>
      <w:r w:rsidRPr="009E293E">
        <w:rPr>
          <w:rFonts w:ascii="Arial" w:hAnsi="Arial" w:cs="Arial"/>
          <w:iCs/>
          <w:sz w:val="20"/>
          <w:szCs w:val="20"/>
        </w:rPr>
        <w:t xml:space="preserve"> број  </w:t>
      </w:r>
      <w:r w:rsidR="00325907" w:rsidRPr="009E293E">
        <w:rPr>
          <w:rFonts w:ascii="Arial" w:hAnsi="Arial" w:cs="Arial"/>
          <w:iCs/>
          <w:sz w:val="20"/>
          <w:szCs w:val="20"/>
        </w:rPr>
        <w:t>1.1.1.</w:t>
      </w:r>
      <w:r w:rsidR="004448EE" w:rsidRPr="009E293E">
        <w:rPr>
          <w:rFonts w:ascii="Arial" w:hAnsi="Arial" w:cs="Arial"/>
          <w:iCs/>
          <w:sz w:val="20"/>
          <w:szCs w:val="20"/>
        </w:rPr>
        <w:t xml:space="preserve">- Партија </w:t>
      </w:r>
      <w:r w:rsidR="00325907" w:rsidRPr="009E293E">
        <w:rPr>
          <w:rFonts w:ascii="Arial" w:hAnsi="Arial" w:cs="Arial"/>
          <w:iCs/>
          <w:sz w:val="20"/>
          <w:szCs w:val="20"/>
        </w:rPr>
        <w:t>1</w:t>
      </w:r>
      <w:r w:rsidR="004448EE" w:rsidRPr="009E293E">
        <w:rPr>
          <w:rFonts w:ascii="Arial" w:hAnsi="Arial" w:cs="Arial"/>
          <w:iCs/>
          <w:sz w:val="20"/>
          <w:szCs w:val="20"/>
        </w:rPr>
        <w:t>.</w:t>
      </w:r>
    </w:p>
    <w:p w:rsidR="00AB70DF" w:rsidRPr="009E293E"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 xml:space="preserve">јавну набавку мале вредности добара – Потрошни материјал </w:t>
      </w:r>
      <w:r w:rsidR="0016291C">
        <w:rPr>
          <w:rFonts w:ascii="Arial" w:hAnsi="Arial" w:cs="Arial"/>
          <w:iCs/>
          <w:sz w:val="20"/>
          <w:szCs w:val="20"/>
          <w:lang w:val="sr-Cyrl-CS"/>
        </w:rPr>
        <w:t xml:space="preserve">и опрема </w:t>
      </w:r>
      <w:r>
        <w:rPr>
          <w:rFonts w:ascii="Arial" w:hAnsi="Arial" w:cs="Arial"/>
          <w:iCs/>
          <w:sz w:val="20"/>
          <w:szCs w:val="20"/>
        </w:rPr>
        <w:t>за одржавање машинских инсталација по партијама, партија</w:t>
      </w:r>
      <w:r w:rsidR="00BA7D58">
        <w:rPr>
          <w:rFonts w:ascii="Arial" w:hAnsi="Arial" w:cs="Arial"/>
          <w:iCs/>
          <w:sz w:val="20"/>
          <w:szCs w:val="20"/>
        </w:rPr>
        <w:t xml:space="preserve"> </w:t>
      </w:r>
      <w:r w:rsidR="0016291C">
        <w:rPr>
          <w:rFonts w:ascii="Arial" w:hAnsi="Arial" w:cs="Arial"/>
          <w:iCs/>
          <w:sz w:val="20"/>
          <w:szCs w:val="20"/>
          <w:lang w:val="sr-Cyrl-CS"/>
        </w:rPr>
        <w:t>1</w:t>
      </w:r>
      <w:r>
        <w:rPr>
          <w:rFonts w:ascii="Arial" w:hAnsi="Arial" w:cs="Arial"/>
          <w:iCs/>
          <w:sz w:val="20"/>
          <w:szCs w:val="20"/>
        </w:rPr>
        <w:t xml:space="preserve"> – </w:t>
      </w:r>
      <w:r w:rsidR="0016291C">
        <w:rPr>
          <w:rFonts w:ascii="Arial" w:hAnsi="Arial" w:cs="Arial"/>
          <w:iCs/>
          <w:sz w:val="20"/>
          <w:szCs w:val="20"/>
          <w:lang w:val="sr-Cyrl-CS"/>
        </w:rPr>
        <w:t>Цеви и цевни фитинг,</w:t>
      </w:r>
      <w:r w:rsidR="004448EE">
        <w:rPr>
          <w:rFonts w:ascii="Arial" w:hAnsi="Arial" w:cs="Arial"/>
          <w:iCs/>
          <w:sz w:val="20"/>
          <w:szCs w:val="20"/>
        </w:rPr>
        <w:t xml:space="preserve"> за потребе ЈКП</w:t>
      </w:r>
      <w:r w:rsidR="0016291C">
        <w:rPr>
          <w:rFonts w:ascii="Arial" w:hAnsi="Arial" w:cs="Arial"/>
          <w:iCs/>
          <w:sz w:val="20"/>
          <w:szCs w:val="20"/>
          <w:lang w:val="sr-Cyrl-CS"/>
        </w:rPr>
        <w:t xml:space="preserve"> </w:t>
      </w:r>
      <w:r w:rsidR="0016291C">
        <w:rPr>
          <w:rFonts w:ascii="Arial" w:hAnsi="Arial" w:cs="Arial"/>
          <w:iCs/>
          <w:sz w:val="20"/>
          <w:szCs w:val="20"/>
        </w:rPr>
        <w:t>,,Градска топлана</w:t>
      </w:r>
      <w:r w:rsidR="0016291C">
        <w:rPr>
          <w:rFonts w:ascii="Arial" w:hAnsi="Arial" w:cs="Arial"/>
          <w:iCs/>
          <w:sz w:val="20"/>
          <w:szCs w:val="20"/>
          <w:lang w:val="sr-Cyrl-CS"/>
        </w:rPr>
        <w:t>“</w:t>
      </w:r>
      <w:r w:rsidR="004448EE">
        <w:rPr>
          <w:rFonts w:ascii="Arial" w:hAnsi="Arial" w:cs="Arial"/>
          <w:iCs/>
          <w:sz w:val="20"/>
          <w:szCs w:val="20"/>
        </w:rPr>
        <w:t xml:space="preserve">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1.1.1.</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EB5FAB" w:rsidP="00EB5FAB">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w:t>
            </w:r>
            <w:r w:rsidR="00BA7D58">
              <w:rPr>
                <w:rFonts w:ascii="Arial" w:eastAsia="TimesNewRomanPSMT" w:hAnsi="Arial" w:cs="Arial"/>
                <w:bCs/>
                <w:sz w:val="20"/>
                <w:szCs w:val="20"/>
                <w:lang w:val="ru-RU"/>
              </w:rPr>
              <w:t xml:space="preserve">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EB5FAB" w:rsidP="00EB5FAB">
            <w:pPr>
              <w:jc w:val="both"/>
              <w:rPr>
                <w:rFonts w:ascii="Arial" w:eastAsia="TimesNewRomanPSMT" w:hAnsi="Arial" w:cs="Arial"/>
                <w:bCs/>
                <w:sz w:val="20"/>
                <w:szCs w:val="20"/>
                <w:lang w:val="ru-RU"/>
              </w:rPr>
            </w:pPr>
            <w:r>
              <w:rPr>
                <w:rFonts w:ascii="Arial" w:eastAsia="TimesNewRomanPSMT" w:hAnsi="Arial" w:cs="Arial"/>
                <w:bCs/>
                <w:sz w:val="20"/>
                <w:szCs w:val="20"/>
                <w:lang w:val="ru-RU"/>
              </w:rPr>
              <w:t xml:space="preserve">15 </w:t>
            </w:r>
            <w:r w:rsidR="00036E3C">
              <w:rPr>
                <w:rFonts w:ascii="Arial" w:eastAsia="TimesNewRomanPSMT" w:hAnsi="Arial" w:cs="Arial"/>
                <w:bCs/>
                <w:sz w:val="20"/>
                <w:szCs w:val="20"/>
                <w:lang w:val="ru-RU"/>
              </w:rPr>
              <w:t xml:space="preserve">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B23FEF" w:rsidRPr="00B23FEF" w:rsidRDefault="00B23FE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AB70DF" w:rsidRDefault="00AB70DF">
      <w:pPr>
        <w:rPr>
          <w:rFonts w:ascii="Arial" w:hAnsi="Arial" w:cs="Arial"/>
          <w:b/>
          <w:bCs/>
          <w:i/>
          <w:iCs/>
          <w:sz w:val="20"/>
          <w:szCs w:val="20"/>
        </w:rPr>
      </w:pPr>
    </w:p>
    <w:p w:rsidR="00E841EA" w:rsidRDefault="00E841EA">
      <w:pPr>
        <w:rPr>
          <w:rFonts w:ascii="Arial" w:hAnsi="Arial" w:cs="Arial"/>
          <w:b/>
          <w:bCs/>
          <w:i/>
          <w:iCs/>
          <w:sz w:val="20"/>
          <w:szCs w:val="20"/>
        </w:rPr>
      </w:pPr>
    </w:p>
    <w:p w:rsidR="00E841EA" w:rsidRDefault="00E841EA" w:rsidP="00C635F0">
      <w:pPr>
        <w:rPr>
          <w:rFonts w:ascii="Arial" w:hAnsi="Arial" w:cs="Arial"/>
          <w:b/>
          <w:bCs/>
          <w:color w:val="000000" w:themeColor="text1"/>
          <w:sz w:val="20"/>
          <w:szCs w:val="20"/>
          <w:lang w:eastAsia="sr-Latn-CS"/>
        </w:rPr>
        <w:sectPr w:rsidR="00E841EA" w:rsidSect="00DD73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0" w:gutter="0"/>
          <w:cols w:space="720"/>
          <w:docGrid w:linePitch="600" w:charSpace="32768"/>
        </w:sectPr>
      </w:pPr>
    </w:p>
    <w:tbl>
      <w:tblPr>
        <w:tblpPr w:leftFromText="141" w:rightFromText="141" w:horzAnchor="margin" w:tblpY="960"/>
        <w:tblW w:w="15044" w:type="dxa"/>
        <w:tblCellMar>
          <w:left w:w="70" w:type="dxa"/>
          <w:right w:w="70" w:type="dxa"/>
        </w:tblCellMar>
        <w:tblLook w:val="04A0"/>
      </w:tblPr>
      <w:tblGrid>
        <w:gridCol w:w="869"/>
        <w:gridCol w:w="4740"/>
        <w:gridCol w:w="1170"/>
        <w:gridCol w:w="1114"/>
        <w:gridCol w:w="1980"/>
        <w:gridCol w:w="1890"/>
        <w:gridCol w:w="1530"/>
        <w:gridCol w:w="1751"/>
      </w:tblGrid>
      <w:tr w:rsidR="00E841EA" w:rsidRPr="00D55587" w:rsidTr="00E841EA">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841EA" w:rsidRPr="00D55587" w:rsidRDefault="00E841EA" w:rsidP="00E841EA">
            <w:pPr>
              <w:rPr>
                <w:rFonts w:ascii="Arial" w:hAnsi="Arial" w:cs="Arial"/>
                <w:b/>
                <w:bCs/>
                <w:color w:val="000000"/>
                <w:sz w:val="20"/>
                <w:szCs w:val="20"/>
                <w:lang w:eastAsia="sr-Latn-CS"/>
              </w:rPr>
            </w:pPr>
            <w:r w:rsidRPr="2EA25BD1">
              <w:rPr>
                <w:rFonts w:ascii="Arial" w:hAnsi="Arial" w:cs="Arial"/>
                <w:b/>
                <w:bCs/>
                <w:color w:val="000000" w:themeColor="text1"/>
                <w:sz w:val="20"/>
                <w:szCs w:val="20"/>
                <w:lang w:eastAsia="sr-Latn-CS"/>
              </w:rPr>
              <w:lastRenderedPageBreak/>
              <w:t>Ред.бр</w:t>
            </w:r>
          </w:p>
        </w:tc>
        <w:tc>
          <w:tcPr>
            <w:tcW w:w="4740" w:type="dxa"/>
            <w:tcBorders>
              <w:top w:val="single" w:sz="4" w:space="0" w:color="auto"/>
              <w:left w:val="nil"/>
              <w:bottom w:val="single" w:sz="4" w:space="0" w:color="auto"/>
              <w:right w:val="single" w:sz="4" w:space="0" w:color="auto"/>
            </w:tcBorders>
            <w:shd w:val="clear" w:color="auto" w:fill="auto"/>
            <w:vAlign w:val="center"/>
          </w:tcPr>
          <w:p w:rsidR="00E841EA" w:rsidRPr="00D55587" w:rsidRDefault="00E841EA" w:rsidP="00E841EA">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841EA" w:rsidRPr="00D55587" w:rsidRDefault="00E841EA" w:rsidP="00E841EA">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E841EA" w:rsidRPr="00D55587" w:rsidRDefault="00E841EA" w:rsidP="00E841EA">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E841EA" w:rsidRPr="00D55587" w:rsidRDefault="00E841EA" w:rsidP="00E841EA">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E841EA" w:rsidRPr="00D55587"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Pr="00D55587" w:rsidRDefault="00E841EA" w:rsidP="00E841EA">
            <w:pPr>
              <w:spacing w:line="259" w:lineRule="auto"/>
              <w:jc w:val="center"/>
            </w:pPr>
            <w:r w:rsidRPr="2EA25BD1">
              <w:rPr>
                <w:rFonts w:ascii="Arial" w:hAnsi="Arial" w:cs="Arial"/>
                <w:color w:val="000000" w:themeColor="text1"/>
                <w:sz w:val="20"/>
                <w:szCs w:val="20"/>
                <w:lang w:eastAsia="sr-Latn-CS"/>
              </w:rPr>
              <w:t>1.</w:t>
            </w:r>
          </w:p>
        </w:tc>
        <w:tc>
          <w:tcPr>
            <w:tcW w:w="4740" w:type="dxa"/>
            <w:tcBorders>
              <w:top w:val="nil"/>
              <w:left w:val="nil"/>
              <w:bottom w:val="single" w:sz="4" w:space="0" w:color="auto"/>
              <w:right w:val="single" w:sz="4" w:space="0" w:color="auto"/>
            </w:tcBorders>
            <w:shd w:val="clear" w:color="auto" w:fill="auto"/>
          </w:tcPr>
          <w:p w:rsidR="00E841EA" w:rsidRPr="001427E3" w:rsidRDefault="00E841EA" w:rsidP="00E841EA">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Челична цев, бешавна , DN 80</w:t>
            </w:r>
          </w:p>
        </w:tc>
        <w:tc>
          <w:tcPr>
            <w:tcW w:w="1170" w:type="dxa"/>
            <w:tcBorders>
              <w:top w:val="nil"/>
              <w:left w:val="nil"/>
              <w:bottom w:val="single" w:sz="4" w:space="0" w:color="auto"/>
              <w:right w:val="single" w:sz="4" w:space="0" w:color="auto"/>
            </w:tcBorders>
            <w:shd w:val="clear" w:color="auto" w:fill="auto"/>
            <w:noWrap/>
          </w:tcPr>
          <w:p w:rsidR="00E841EA" w:rsidRPr="00D55587" w:rsidRDefault="00E841EA" w:rsidP="00E841EA">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Pr="00D55587" w:rsidRDefault="00E841EA" w:rsidP="00E841EA">
            <w:pPr>
              <w:jc w:val="center"/>
              <w:rPr>
                <w:rFonts w:ascii="Arial" w:hAnsi="Arial" w:cs="Arial"/>
                <w:color w:val="000000"/>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Pr="00D55587" w:rsidRDefault="00E841EA" w:rsidP="00E841EA">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Pr="00D55587" w:rsidRDefault="00E841EA" w:rsidP="00E841EA">
            <w:pPr>
              <w:jc w:val="center"/>
              <w:rPr>
                <w:rFonts w:ascii="Arial" w:hAnsi="Arial" w:cs="Arial"/>
                <w:color w:val="000000"/>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2.</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65</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3.</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50</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4.</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40</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5.</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32</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6.</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Челична цев, бешавна , DN 25</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7.</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40</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3</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8.</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50</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9.</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Хамбуршки лук, DN 65</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9</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10.</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40 NP 16</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spacing w:line="259" w:lineRule="auto"/>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11.</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50 NP 16</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12.</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Прирубнице, DN 65 NP 16</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13.</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цев за грејање. 35mm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spacing w:line="259" w:lineRule="auto"/>
              <w:jc w:val="center"/>
            </w:pPr>
            <w:r w:rsidRPr="2A72BB0D">
              <w:rPr>
                <w:rFonts w:ascii="Arial" w:hAnsi="Arial" w:cs="Arial"/>
                <w:color w:val="000000" w:themeColor="text1"/>
                <w:sz w:val="20"/>
                <w:szCs w:val="20"/>
                <w:lang w:eastAsia="sr-Latn-CS"/>
              </w:rPr>
              <w:t>m</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14.</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спојница за грејање, 22mm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15.</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Бакарна спојница за грејање, 35mm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4</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16.</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Бакарно колено 90</w:t>
            </w:r>
            <w:r w:rsidRPr="2A72BB0D">
              <w:rPr>
                <w:rFonts w:ascii="Arial" w:hAnsi="Arial" w:cs="Arial"/>
                <w:color w:val="000000" w:themeColor="text1"/>
                <w:sz w:val="20"/>
                <w:szCs w:val="20"/>
                <w:vertAlign w:val="superscript"/>
                <w:lang w:eastAsia="sr-Latn-CS"/>
              </w:rPr>
              <w:t xml:space="preserve">о </w:t>
            </w:r>
            <w:r w:rsidRPr="2A72BB0D">
              <w:rPr>
                <w:rFonts w:ascii="Arial" w:hAnsi="Arial" w:cs="Arial"/>
                <w:color w:val="000000" w:themeColor="text1"/>
                <w:sz w:val="20"/>
                <w:szCs w:val="20"/>
                <w:lang w:eastAsia="sr-Latn-CS"/>
              </w:rPr>
              <w:t>за грејање,35mm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17.</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Бакарно колено 90</w:t>
            </w:r>
            <w:r w:rsidRPr="2A72BB0D">
              <w:rPr>
                <w:rFonts w:ascii="Arial" w:hAnsi="Arial" w:cs="Arial"/>
                <w:color w:val="000000" w:themeColor="text1"/>
                <w:sz w:val="20"/>
                <w:szCs w:val="20"/>
                <w:vertAlign w:val="superscript"/>
                <w:lang w:eastAsia="sr-Latn-CS"/>
              </w:rPr>
              <w:t xml:space="preserve">о </w:t>
            </w:r>
            <w:r w:rsidRPr="2A72BB0D">
              <w:rPr>
                <w:rFonts w:ascii="Arial" w:hAnsi="Arial" w:cs="Arial"/>
                <w:color w:val="000000" w:themeColor="text1"/>
                <w:sz w:val="20"/>
                <w:szCs w:val="20"/>
                <w:lang w:eastAsia="sr-Latn-CS"/>
              </w:rPr>
              <w:t>за грејање, 22mm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2</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r w:rsidR="00E841EA" w:rsidTr="00E841EA">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841EA" w:rsidRDefault="00E841EA" w:rsidP="00E841EA">
            <w:pPr>
              <w:spacing w:line="259" w:lineRule="auto"/>
              <w:jc w:val="center"/>
              <w:rPr>
                <w:rFonts w:ascii="Arial" w:hAnsi="Arial" w:cs="Arial"/>
                <w:color w:val="000000" w:themeColor="text1"/>
                <w:sz w:val="20"/>
                <w:szCs w:val="20"/>
                <w:lang w:eastAsia="sr-Latn-CS"/>
              </w:rPr>
            </w:pPr>
            <w:r w:rsidRPr="2EA25BD1">
              <w:rPr>
                <w:rFonts w:ascii="Arial" w:hAnsi="Arial" w:cs="Arial"/>
                <w:color w:val="000000" w:themeColor="text1"/>
                <w:sz w:val="20"/>
                <w:szCs w:val="20"/>
                <w:lang w:eastAsia="sr-Latn-CS"/>
              </w:rPr>
              <w:t>18.</w:t>
            </w:r>
          </w:p>
        </w:tc>
        <w:tc>
          <w:tcPr>
            <w:tcW w:w="4740" w:type="dxa"/>
            <w:tcBorders>
              <w:top w:val="nil"/>
              <w:left w:val="nil"/>
              <w:bottom w:val="single" w:sz="4" w:space="0" w:color="auto"/>
              <w:right w:val="single" w:sz="4" w:space="0" w:color="auto"/>
            </w:tcBorders>
            <w:shd w:val="clear" w:color="auto" w:fill="auto"/>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 xml:space="preserve"> МС прелаз 3/4”, 22mm</w:t>
            </w:r>
          </w:p>
        </w:tc>
        <w:tc>
          <w:tcPr>
            <w:tcW w:w="1170"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ком.</w:t>
            </w:r>
          </w:p>
        </w:tc>
        <w:tc>
          <w:tcPr>
            <w:tcW w:w="1114" w:type="dxa"/>
            <w:tcBorders>
              <w:top w:val="nil"/>
              <w:left w:val="nil"/>
              <w:bottom w:val="single" w:sz="4" w:space="0" w:color="auto"/>
              <w:right w:val="single" w:sz="4" w:space="0" w:color="auto"/>
            </w:tcBorders>
            <w:shd w:val="clear" w:color="auto" w:fill="auto"/>
            <w:noWrap/>
          </w:tcPr>
          <w:p w:rsidR="00E841EA" w:rsidRDefault="00E841EA" w:rsidP="00E841EA">
            <w:pPr>
              <w:jc w:val="center"/>
              <w:rPr>
                <w:rFonts w:ascii="Arial" w:hAnsi="Arial" w:cs="Arial"/>
                <w:color w:val="000000" w:themeColor="text1"/>
                <w:sz w:val="20"/>
                <w:szCs w:val="20"/>
                <w:lang w:eastAsia="sr-Latn-CS"/>
              </w:rPr>
            </w:pPr>
            <w:r w:rsidRPr="2A72BB0D">
              <w:rPr>
                <w:rFonts w:ascii="Arial" w:hAnsi="Arial" w:cs="Arial"/>
                <w:color w:val="000000" w:themeColor="text1"/>
                <w:sz w:val="20"/>
                <w:szCs w:val="20"/>
                <w:lang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841EA" w:rsidRDefault="00E841EA" w:rsidP="00E841EA">
            <w:pPr>
              <w:jc w:val="center"/>
              <w:rPr>
                <w:rFonts w:ascii="Arial" w:hAnsi="Arial" w:cs="Arial"/>
                <w:color w:val="000000" w:themeColor="text1"/>
                <w:sz w:val="20"/>
                <w:szCs w:val="20"/>
                <w:lang w:eastAsia="sr-Latn-CS"/>
              </w:rPr>
            </w:pPr>
          </w:p>
        </w:tc>
      </w:tr>
    </w:tbl>
    <w:p w:rsidR="00E841EA" w:rsidRPr="00C25C75" w:rsidRDefault="00170817" w:rsidP="00C25C75">
      <w:pPr>
        <w:pStyle w:val="Footer"/>
        <w:jc w:val="center"/>
        <w:rPr>
          <w:rFonts w:ascii="Arial" w:hAnsi="Arial" w:cs="Arial"/>
          <w:b/>
          <w:lang w:val="sr-Cyrl-CS"/>
        </w:rPr>
        <w:sectPr w:rsidR="00E841EA" w:rsidRPr="00C25C75" w:rsidSect="00E841EA">
          <w:pgSz w:w="16838" w:h="11906" w:orient="landscape"/>
          <w:pgMar w:top="1440" w:right="1440" w:bottom="1440" w:left="1440" w:header="0" w:footer="0" w:gutter="0"/>
          <w:cols w:space="720"/>
          <w:docGrid w:linePitch="600" w:charSpace="32768"/>
        </w:sectPr>
      </w:pPr>
      <w:r>
        <w:rPr>
          <w:rFonts w:ascii="Arial" w:hAnsi="Arial" w:cs="Arial"/>
          <w:b/>
          <w:bCs/>
          <w:iCs/>
          <w:sz w:val="20"/>
          <w:szCs w:val="20"/>
        </w:rPr>
        <w:t>ОБРАЗАЦ 2)</w:t>
      </w:r>
      <w:r>
        <w:rPr>
          <w:rFonts w:ascii="Arial" w:hAnsi="Arial" w:cs="Arial"/>
          <w:b/>
          <w:bCs/>
          <w:iCs/>
          <w:sz w:val="20"/>
          <w:szCs w:val="20"/>
          <w:lang/>
        </w:rPr>
        <w:t xml:space="preserve"> </w:t>
      </w:r>
      <w:r w:rsidR="00E841EA">
        <w:rPr>
          <w:rFonts w:ascii="Arial" w:hAnsi="Arial" w:cs="Arial"/>
          <w:b/>
        </w:rPr>
        <w:t>СПЕЦИФИКАЦИЈА ДОБАРА –</w:t>
      </w:r>
      <w:r w:rsidR="00E841EA">
        <w:rPr>
          <w:rFonts w:ascii="Arial" w:hAnsi="Arial" w:cs="Arial"/>
          <w:b/>
          <w:lang w:val="sr-Cyrl-CS"/>
        </w:rPr>
        <w:t>ЦЕВИ И ЦЕВНИ ФИТИНГ</w:t>
      </w:r>
      <w:r w:rsidR="00E841EA">
        <w:rPr>
          <w:rFonts w:ascii="Arial" w:hAnsi="Arial" w:cs="Arial"/>
          <w:b/>
        </w:rPr>
        <w:t xml:space="preserve"> СА СТРУКТУРОМ ЦЕНА</w:t>
      </w:r>
    </w:p>
    <w:p w:rsidR="00D022B5" w:rsidRPr="00C25C75" w:rsidRDefault="00D022B5">
      <w:pPr>
        <w:suppressAutoHyphens w:val="0"/>
        <w:rPr>
          <w:rFonts w:ascii="Arial" w:hAnsi="Arial" w:cs="Arial"/>
          <w:b/>
          <w:lang w:val="sr-Cyrl-CS"/>
        </w:rPr>
      </w:pPr>
    </w:p>
    <w:p w:rsidR="00D022B5" w:rsidRDefault="00D022B5">
      <w:pPr>
        <w:suppressAutoHyphens w:val="0"/>
        <w:rPr>
          <w:rFonts w:ascii="Arial" w:eastAsia="Calibri" w:hAnsi="Arial" w:cs="Arial"/>
          <w:b/>
          <w:sz w:val="22"/>
          <w:szCs w:val="22"/>
        </w:rPr>
      </w:pPr>
    </w:p>
    <w:p w:rsidR="00582011" w:rsidRDefault="00582011" w:rsidP="00582011">
      <w:pPr>
        <w:pStyle w:val="Footer"/>
        <w:jc w:val="center"/>
        <w:rPr>
          <w:rFonts w:ascii="Arial" w:hAnsi="Arial" w:cs="Arial"/>
          <w:color w:val="000000"/>
          <w:lang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w:t>
      </w:r>
      <w:r w:rsidR="00C25C75">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C25C75">
        <w:rPr>
          <w:rFonts w:ascii="Arial" w:hAnsi="Arial" w:cs="Arial"/>
          <w:bCs/>
          <w:iCs/>
          <w:sz w:val="20"/>
          <w:szCs w:val="20"/>
          <w:lang w:val="sr-Cyrl-CS"/>
        </w:rPr>
        <w:t>1</w:t>
      </w:r>
      <w:r>
        <w:rPr>
          <w:rFonts w:ascii="Arial" w:hAnsi="Arial" w:cs="Arial"/>
          <w:bCs/>
          <w:iCs/>
          <w:sz w:val="20"/>
          <w:szCs w:val="20"/>
        </w:rPr>
        <w:t xml:space="preserve"> – </w:t>
      </w:r>
      <w:r w:rsidR="00C25C75">
        <w:rPr>
          <w:rFonts w:ascii="Arial" w:hAnsi="Arial" w:cs="Arial"/>
          <w:bCs/>
          <w:iCs/>
          <w:sz w:val="20"/>
          <w:szCs w:val="20"/>
          <w:lang w:val="sr-Cyrl-CS"/>
        </w:rPr>
        <w:t>Цеви и цевни фитинг</w:t>
      </w:r>
      <w:r w:rsidR="005210A1">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C25C75">
        <w:rPr>
          <w:rFonts w:ascii="Arial" w:hAnsi="Arial" w:cs="Arial"/>
          <w:bCs/>
          <w:iCs/>
          <w:sz w:val="20"/>
          <w:szCs w:val="20"/>
        </w:rPr>
        <w:t>,,Градска топлана</w:t>
      </w:r>
      <w:r w:rsidR="00C25C75">
        <w:rPr>
          <w:rFonts w:ascii="Arial" w:hAnsi="Arial" w:cs="Arial"/>
          <w:bCs/>
          <w:iCs/>
          <w:sz w:val="20"/>
          <w:szCs w:val="20"/>
          <w:lang w:val="sr-Cyrl-CS"/>
        </w:rPr>
        <w:t>“</w:t>
      </w:r>
      <w:r w:rsidR="005210A1">
        <w:rPr>
          <w:rFonts w:ascii="Arial" w:hAnsi="Arial" w:cs="Arial"/>
          <w:bCs/>
          <w:iCs/>
          <w:sz w:val="20"/>
          <w:szCs w:val="20"/>
        </w:rPr>
        <w:t xml:space="preserve"> Пирот</w:t>
      </w:r>
      <w:r>
        <w:rPr>
          <w:rFonts w:ascii="Arial" w:hAnsi="Arial" w:cs="Arial"/>
          <w:i/>
          <w:iCs/>
          <w:sz w:val="20"/>
          <w:szCs w:val="20"/>
        </w:rPr>
        <w:t>,</w:t>
      </w:r>
      <w:r w:rsidR="00C25C75">
        <w:rPr>
          <w:rFonts w:ascii="Arial" w:hAnsi="Arial" w:cs="Arial"/>
          <w:sz w:val="20"/>
          <w:szCs w:val="20"/>
        </w:rPr>
        <w:t xml:space="preserve"> бр.</w:t>
      </w:r>
      <w:r w:rsidR="00C25C75">
        <w:rPr>
          <w:rFonts w:ascii="Arial" w:hAnsi="Arial" w:cs="Arial"/>
          <w:sz w:val="20"/>
          <w:szCs w:val="20"/>
          <w:lang w:val="sr-Cyrl-CS"/>
        </w:rPr>
        <w:t xml:space="preserve"> 1.1.1. </w:t>
      </w:r>
      <w:r w:rsidR="00C25C75">
        <w:rPr>
          <w:rFonts w:ascii="Arial" w:hAnsi="Arial" w:cs="Arial"/>
          <w:sz w:val="20"/>
          <w:szCs w:val="20"/>
        </w:rPr>
        <w:t xml:space="preserve">-Партија </w:t>
      </w:r>
      <w:r w:rsidR="00C25C75">
        <w:rPr>
          <w:rFonts w:ascii="Arial" w:hAnsi="Arial" w:cs="Arial"/>
          <w:sz w:val="20"/>
          <w:szCs w:val="20"/>
          <w:lang w:val="sr-Cyrl-CS"/>
        </w:rPr>
        <w:t>1</w:t>
      </w:r>
      <w:r w:rsidR="005210A1">
        <w:rPr>
          <w:rFonts w:ascii="Arial" w:hAnsi="Arial" w:cs="Arial"/>
          <w:sz w:val="20"/>
          <w:szCs w:val="20"/>
        </w:rPr>
        <w:t>.</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w:t>
      </w:r>
      <w:r w:rsidR="000D18FD">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0D18FD">
        <w:rPr>
          <w:rFonts w:ascii="Arial" w:hAnsi="Arial" w:cs="Arial"/>
          <w:bCs/>
          <w:iCs/>
          <w:sz w:val="20"/>
          <w:szCs w:val="20"/>
          <w:lang w:val="sr-Cyrl-CS"/>
        </w:rPr>
        <w:t>1</w:t>
      </w:r>
      <w:r>
        <w:rPr>
          <w:rFonts w:ascii="Arial" w:hAnsi="Arial" w:cs="Arial"/>
          <w:bCs/>
          <w:iCs/>
          <w:sz w:val="20"/>
          <w:szCs w:val="20"/>
        </w:rPr>
        <w:t xml:space="preserve"> –</w:t>
      </w:r>
      <w:r w:rsidR="000D18FD">
        <w:rPr>
          <w:rFonts w:ascii="Arial" w:hAnsi="Arial" w:cs="Arial"/>
          <w:bCs/>
          <w:iCs/>
          <w:sz w:val="20"/>
          <w:szCs w:val="20"/>
          <w:lang w:val="sr-Cyrl-CS"/>
        </w:rPr>
        <w:t>Цеви и цевни фитинг</w:t>
      </w:r>
      <w:r w:rsidR="006A2D39">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6A2D39">
        <w:rPr>
          <w:rFonts w:ascii="Arial" w:hAnsi="Arial" w:cs="Arial"/>
          <w:bCs/>
          <w:iCs/>
          <w:sz w:val="20"/>
          <w:szCs w:val="20"/>
        </w:rPr>
        <w:t>,,Градска топлана“ Пирот</w:t>
      </w:r>
      <w:r>
        <w:rPr>
          <w:rFonts w:ascii="Arial" w:hAnsi="Arial" w:cs="Arial"/>
          <w:i/>
          <w:iCs/>
          <w:sz w:val="20"/>
          <w:szCs w:val="20"/>
        </w:rPr>
        <w:t>,</w:t>
      </w:r>
      <w:r w:rsidR="000D18FD">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0D18FD">
        <w:rPr>
          <w:rFonts w:ascii="Arial" w:hAnsi="Arial" w:cs="Arial"/>
          <w:sz w:val="20"/>
          <w:szCs w:val="20"/>
          <w:lang w:val="sr-Cyrl-CS"/>
        </w:rPr>
        <w:t>1</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w:t>
      </w:r>
      <w:r w:rsidR="000D18FD">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0D18FD">
        <w:rPr>
          <w:rFonts w:ascii="Arial" w:hAnsi="Arial" w:cs="Arial"/>
          <w:bCs/>
          <w:iCs/>
          <w:sz w:val="20"/>
          <w:szCs w:val="20"/>
          <w:lang w:val="sr-Cyrl-CS"/>
        </w:rPr>
        <w:t>1</w:t>
      </w:r>
      <w:r>
        <w:rPr>
          <w:rFonts w:ascii="Arial" w:hAnsi="Arial" w:cs="Arial"/>
          <w:bCs/>
          <w:iCs/>
          <w:sz w:val="20"/>
          <w:szCs w:val="20"/>
        </w:rPr>
        <w:t xml:space="preserve"> – </w:t>
      </w:r>
      <w:r w:rsidR="000D18FD">
        <w:rPr>
          <w:rFonts w:ascii="Arial" w:hAnsi="Arial" w:cs="Arial"/>
          <w:bCs/>
          <w:iCs/>
          <w:sz w:val="20"/>
          <w:szCs w:val="20"/>
          <w:lang w:val="sr-Cyrl-CS"/>
        </w:rPr>
        <w:t>Цеви и цевни фитинг</w:t>
      </w:r>
      <w:r w:rsidR="006A2D39">
        <w:rPr>
          <w:rFonts w:ascii="Arial" w:hAnsi="Arial" w:cs="Arial"/>
          <w:bCs/>
          <w:iCs/>
          <w:sz w:val="20"/>
          <w:szCs w:val="20"/>
        </w:rPr>
        <w:t xml:space="preserve"> за потребе ЈКП</w:t>
      </w:r>
      <w:r w:rsidR="000D18FD">
        <w:rPr>
          <w:rFonts w:ascii="Arial" w:hAnsi="Arial" w:cs="Arial"/>
          <w:bCs/>
          <w:iCs/>
          <w:sz w:val="20"/>
          <w:szCs w:val="20"/>
          <w:lang w:val="sr-Cyrl-CS"/>
        </w:rPr>
        <w:t xml:space="preserve"> </w:t>
      </w:r>
      <w:r w:rsidR="000D18FD">
        <w:rPr>
          <w:rFonts w:ascii="Arial" w:hAnsi="Arial" w:cs="Arial"/>
          <w:bCs/>
          <w:iCs/>
          <w:sz w:val="20"/>
          <w:szCs w:val="20"/>
        </w:rPr>
        <w:t>,,Градска топлана</w:t>
      </w:r>
      <w:r w:rsidR="000D18FD">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i/>
          <w:iCs/>
          <w:sz w:val="20"/>
          <w:szCs w:val="20"/>
        </w:rPr>
        <w:t>,</w:t>
      </w:r>
      <w:r w:rsidR="006A2D39" w:rsidRPr="006A2D39">
        <w:rPr>
          <w:rFonts w:ascii="Arial" w:hAnsi="Arial" w:cs="Arial"/>
          <w:iCs/>
          <w:sz w:val="20"/>
          <w:szCs w:val="20"/>
        </w:rPr>
        <w:t>ЈНМВ</w:t>
      </w:r>
      <w:r>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0D18FD">
        <w:rPr>
          <w:rFonts w:ascii="Arial" w:hAnsi="Arial" w:cs="Arial"/>
          <w:sz w:val="20"/>
          <w:szCs w:val="20"/>
          <w:lang w:val="sr-Cyrl-CS"/>
        </w:rPr>
        <w:t>1</w:t>
      </w:r>
      <w:r w:rsidR="006A2D39">
        <w:rPr>
          <w:rFonts w:ascii="Arial" w:hAnsi="Arial" w:cs="Arial"/>
          <w:sz w:val="20"/>
          <w:szCs w:val="20"/>
        </w:rPr>
        <w:t>.</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w:t>
      </w:r>
      <w:r w:rsidR="009E7987">
        <w:rPr>
          <w:rFonts w:ascii="Arial" w:hAnsi="Arial" w:cs="Arial"/>
          <w:bCs/>
          <w:iCs/>
          <w:sz w:val="20"/>
          <w:szCs w:val="20"/>
          <w:lang w:val="sr-Cyrl-CS"/>
        </w:rPr>
        <w:t xml:space="preserve">и опрема </w:t>
      </w:r>
      <w:r w:rsidR="00D90EE7">
        <w:rPr>
          <w:rFonts w:ascii="Arial" w:hAnsi="Arial" w:cs="Arial"/>
          <w:bCs/>
          <w:iCs/>
          <w:sz w:val="20"/>
          <w:szCs w:val="20"/>
        </w:rPr>
        <w:t xml:space="preserve">за одржавање машинских инсталација по партијама, партија </w:t>
      </w:r>
      <w:r w:rsidR="009E7987">
        <w:rPr>
          <w:rFonts w:ascii="Arial" w:hAnsi="Arial" w:cs="Arial"/>
          <w:bCs/>
          <w:iCs/>
          <w:sz w:val="20"/>
          <w:szCs w:val="20"/>
          <w:lang w:val="sr-Cyrl-CS"/>
        </w:rPr>
        <w:t>1</w:t>
      </w:r>
      <w:r w:rsidR="00D90EE7">
        <w:rPr>
          <w:rFonts w:ascii="Arial" w:hAnsi="Arial" w:cs="Arial"/>
          <w:bCs/>
          <w:iCs/>
          <w:sz w:val="20"/>
          <w:szCs w:val="20"/>
        </w:rPr>
        <w:t xml:space="preserve"> – </w:t>
      </w:r>
      <w:r w:rsidR="009E7987">
        <w:rPr>
          <w:rFonts w:ascii="Arial" w:hAnsi="Arial" w:cs="Arial"/>
          <w:bCs/>
          <w:iCs/>
          <w:sz w:val="20"/>
          <w:szCs w:val="20"/>
          <w:lang w:val="sr-Cyrl-CS"/>
        </w:rPr>
        <w:t>Цеви и цевни фитинг</w:t>
      </w:r>
      <w:r w:rsidR="006A2D39">
        <w:rPr>
          <w:rFonts w:ascii="Arial" w:hAnsi="Arial" w:cs="Arial"/>
          <w:bCs/>
          <w:iCs/>
          <w:sz w:val="20"/>
          <w:szCs w:val="20"/>
        </w:rPr>
        <w:t xml:space="preserve"> 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 ЈНМВ</w:t>
      </w:r>
      <w:r w:rsidR="00D90EE7">
        <w:rPr>
          <w:rFonts w:ascii="Arial" w:hAnsi="Arial" w:cs="Arial"/>
          <w:i/>
          <w:iCs/>
          <w:sz w:val="20"/>
          <w:szCs w:val="20"/>
        </w:rPr>
        <w:t>,</w:t>
      </w:r>
      <w:r w:rsidR="00D90EE7">
        <w:rPr>
          <w:rFonts w:ascii="Arial" w:hAnsi="Arial" w:cs="Arial"/>
          <w:sz w:val="20"/>
          <w:szCs w:val="20"/>
        </w:rPr>
        <w:t xml:space="preserve"> бр.</w:t>
      </w:r>
      <w:r w:rsidR="009E7987">
        <w:rPr>
          <w:rFonts w:ascii="Arial" w:hAnsi="Arial" w:cs="Arial"/>
          <w:sz w:val="20"/>
          <w:szCs w:val="20"/>
          <w:lang w:val="sr-Cyrl-CS"/>
        </w:rPr>
        <w:t>1.1.1.</w:t>
      </w:r>
      <w:r>
        <w:rPr>
          <w:rFonts w:ascii="Arial" w:hAnsi="Arial" w:cs="Arial"/>
          <w:sz w:val="20"/>
          <w:szCs w:val="20"/>
        </w:rPr>
        <w:t xml:space="preserve"> </w:t>
      </w:r>
      <w:r w:rsidR="009E7987">
        <w:rPr>
          <w:rFonts w:ascii="Arial" w:hAnsi="Arial" w:cs="Arial"/>
          <w:sz w:val="20"/>
          <w:szCs w:val="20"/>
        </w:rPr>
        <w:t xml:space="preserve">–Партија </w:t>
      </w:r>
      <w:r w:rsidR="009E7987">
        <w:rPr>
          <w:rFonts w:ascii="Arial" w:hAnsi="Arial" w:cs="Arial"/>
          <w:sz w:val="20"/>
          <w:szCs w:val="20"/>
          <w:lang w:val="sr-Cyrl-CS"/>
        </w:rPr>
        <w:t>1</w:t>
      </w:r>
      <w:r w:rsidR="006A2D39">
        <w:rPr>
          <w:rFonts w:ascii="Arial" w:hAnsi="Arial" w:cs="Arial"/>
          <w:sz w:val="20"/>
          <w:szCs w:val="20"/>
        </w:rPr>
        <w:t>.</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9E7987">
        <w:rPr>
          <w:rFonts w:ascii="Arial" w:hAnsi="Arial" w:cs="Arial"/>
          <w:kern w:val="0"/>
          <w:sz w:val="20"/>
          <w:szCs w:val="20"/>
          <w:lang w:val="sr-Cyrl-CS"/>
        </w:rPr>
        <w:t>6</w:t>
      </w:r>
      <w:r w:rsidR="00D90EE7">
        <w:rPr>
          <w:rFonts w:ascii="Arial" w:hAnsi="Arial" w:cs="Arial"/>
          <w:kern w:val="0"/>
          <w:sz w:val="20"/>
          <w:szCs w:val="20"/>
        </w:rPr>
        <w:t>.</w:t>
      </w:r>
      <w:r w:rsidR="009E7987">
        <w:rPr>
          <w:rFonts w:ascii="Arial" w:hAnsi="Arial" w:cs="Arial"/>
          <w:kern w:val="0"/>
          <w:sz w:val="20"/>
          <w:szCs w:val="20"/>
          <w:lang w:val="sr-Cyrl-CS"/>
        </w:rPr>
        <w:t>06</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Потрошни материјал</w:t>
      </w:r>
      <w:r w:rsidR="0048545A">
        <w:rPr>
          <w:rFonts w:ascii="Arial" w:hAnsi="Arial" w:cs="Arial"/>
          <w:bCs/>
          <w:iCs/>
          <w:sz w:val="20"/>
          <w:szCs w:val="20"/>
          <w:lang w:val="sr-Cyrl-CS"/>
        </w:rPr>
        <w:t xml:space="preserve"> и опрема</w:t>
      </w:r>
      <w:r w:rsidR="00D90EE7">
        <w:rPr>
          <w:rFonts w:ascii="Arial" w:hAnsi="Arial" w:cs="Arial"/>
          <w:bCs/>
          <w:iCs/>
          <w:sz w:val="20"/>
          <w:szCs w:val="20"/>
        </w:rPr>
        <w:t xml:space="preserve"> за одржавање машинских инсталација по партијама, партија </w:t>
      </w:r>
      <w:r w:rsidR="0048545A">
        <w:rPr>
          <w:rFonts w:ascii="Arial" w:hAnsi="Arial" w:cs="Arial"/>
          <w:bCs/>
          <w:iCs/>
          <w:sz w:val="20"/>
          <w:szCs w:val="20"/>
          <w:lang w:val="sr-Cyrl-CS"/>
        </w:rPr>
        <w:t>1</w:t>
      </w:r>
      <w:r w:rsidR="00E876CF">
        <w:rPr>
          <w:rFonts w:ascii="Arial" w:hAnsi="Arial" w:cs="Arial"/>
          <w:bCs/>
          <w:iCs/>
          <w:sz w:val="20"/>
          <w:szCs w:val="20"/>
        </w:rPr>
        <w:t>.</w:t>
      </w:r>
      <w:r w:rsidR="0048545A">
        <w:rPr>
          <w:rFonts w:ascii="Arial" w:hAnsi="Arial" w:cs="Arial"/>
          <w:bCs/>
          <w:iCs/>
          <w:sz w:val="20"/>
          <w:szCs w:val="20"/>
          <w:lang w:val="sr-Cyrl-CS"/>
        </w:rPr>
        <w:t xml:space="preserve"> Цеви и цевни фитинг </w:t>
      </w:r>
      <w:r w:rsidR="00E876CF">
        <w:rPr>
          <w:rFonts w:ascii="Arial" w:hAnsi="Arial" w:cs="Arial"/>
          <w:bCs/>
          <w:iCs/>
          <w:sz w:val="20"/>
          <w:szCs w:val="20"/>
        </w:rPr>
        <w:t>за потребе ЈКП</w:t>
      </w:r>
      <w:r w:rsidR="0048545A">
        <w:rPr>
          <w:rFonts w:ascii="Arial" w:hAnsi="Arial" w:cs="Arial"/>
          <w:bCs/>
          <w:iCs/>
          <w:sz w:val="20"/>
          <w:szCs w:val="20"/>
          <w:lang w:val="sr-Cyrl-CS"/>
        </w:rPr>
        <w:t xml:space="preserve"> </w:t>
      </w:r>
      <w:r w:rsidR="0048545A">
        <w:rPr>
          <w:rFonts w:ascii="Arial" w:hAnsi="Arial" w:cs="Arial"/>
          <w:bCs/>
          <w:iCs/>
          <w:sz w:val="20"/>
          <w:szCs w:val="20"/>
        </w:rPr>
        <w:t>,,Градска топлана</w:t>
      </w:r>
      <w:r w:rsidR="0048545A">
        <w:rPr>
          <w:rFonts w:ascii="Arial" w:hAnsi="Arial" w:cs="Arial"/>
          <w:bCs/>
          <w:iCs/>
          <w:sz w:val="20"/>
          <w:szCs w:val="20"/>
          <w:lang w:val="sr-Cyrl-CS"/>
        </w:rPr>
        <w:t>“</w:t>
      </w:r>
      <w:r w:rsidR="00E876CF">
        <w:rPr>
          <w:rFonts w:ascii="Arial" w:hAnsi="Arial" w:cs="Arial"/>
          <w:bCs/>
          <w:iCs/>
          <w:sz w:val="20"/>
          <w:szCs w:val="20"/>
        </w:rPr>
        <w:t xml:space="preserve"> Пирот ЈНМВ</w:t>
      </w:r>
      <w:r w:rsidR="00E876CF">
        <w:rPr>
          <w:rFonts w:ascii="Arial" w:hAnsi="Arial" w:cs="Arial"/>
          <w:i/>
          <w:iCs/>
          <w:sz w:val="20"/>
          <w:szCs w:val="20"/>
        </w:rPr>
        <w:t>,</w:t>
      </w:r>
      <w:r w:rsidR="00E876CF">
        <w:rPr>
          <w:rFonts w:ascii="Arial" w:hAnsi="Arial" w:cs="Arial"/>
          <w:sz w:val="20"/>
          <w:szCs w:val="20"/>
        </w:rPr>
        <w:t xml:space="preserve"> бр.</w:t>
      </w:r>
      <w:r w:rsidR="0048545A">
        <w:rPr>
          <w:rFonts w:ascii="Arial" w:hAnsi="Arial" w:cs="Arial"/>
          <w:sz w:val="20"/>
          <w:szCs w:val="20"/>
          <w:lang w:val="sr-Cyrl-CS"/>
        </w:rPr>
        <w:t xml:space="preserve">1.1.1. </w:t>
      </w:r>
      <w:r w:rsidR="0048545A">
        <w:rPr>
          <w:rFonts w:ascii="Arial" w:hAnsi="Arial" w:cs="Arial"/>
          <w:sz w:val="20"/>
          <w:szCs w:val="20"/>
        </w:rPr>
        <w:t xml:space="preserve">Партија </w:t>
      </w:r>
      <w:r w:rsidR="0048545A">
        <w:rPr>
          <w:rFonts w:ascii="Arial" w:hAnsi="Arial" w:cs="Arial"/>
          <w:sz w:val="20"/>
          <w:szCs w:val="20"/>
          <w:lang w:val="sr-Cyrl-CS"/>
        </w:rPr>
        <w:t>1</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Pr="00B23FEF" w:rsidRDefault="00B23FEF"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lastRenderedPageBreak/>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Default="00D90EE7" w:rsidP="003E694B">
      <w:pPr>
        <w:ind w:left="360"/>
        <w:jc w:val="center"/>
        <w:rPr>
          <w:rFonts w:ascii="Arial" w:hAnsi="Arial" w:cs="Arial"/>
          <w:sz w:val="20"/>
          <w:szCs w:val="20"/>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1.1.1.</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w:t>
      </w:r>
      <w:r w:rsidR="00C635F0">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C635F0">
        <w:rPr>
          <w:rFonts w:ascii="Arial" w:hAnsi="Arial" w:cs="Arial"/>
          <w:bCs/>
          <w:iCs/>
          <w:sz w:val="20"/>
          <w:szCs w:val="20"/>
          <w:lang w:val="sr-Cyrl-CS"/>
        </w:rPr>
        <w:t>1</w:t>
      </w:r>
      <w:r w:rsidR="00287BBA">
        <w:rPr>
          <w:rFonts w:ascii="Arial" w:hAnsi="Arial" w:cs="Arial"/>
          <w:bCs/>
          <w:iCs/>
          <w:sz w:val="20"/>
          <w:szCs w:val="20"/>
        </w:rPr>
        <w:t xml:space="preserve">. Набавка </w:t>
      </w:r>
      <w:r w:rsidR="00925F90">
        <w:rPr>
          <w:rFonts w:ascii="Arial" w:hAnsi="Arial" w:cs="Arial"/>
          <w:bCs/>
          <w:iCs/>
          <w:sz w:val="20"/>
          <w:szCs w:val="20"/>
          <w:lang/>
        </w:rPr>
        <w:t>цеви и цевног фитинга</w:t>
      </w:r>
      <w:r w:rsidR="00A22661">
        <w:rPr>
          <w:rFonts w:ascii="Arial" w:hAnsi="Arial" w:cs="Arial"/>
          <w:bCs/>
          <w:iCs/>
          <w:sz w:val="20"/>
          <w:szCs w:val="20"/>
        </w:rPr>
        <w:t xml:space="preserve"> 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се обавезује да изврши испоруку </w:t>
      </w:r>
      <w:r w:rsidR="00925F90">
        <w:rPr>
          <w:rFonts w:ascii="Arial" w:hAnsi="Arial" w:cs="Arial"/>
          <w:sz w:val="20"/>
          <w:szCs w:val="20"/>
          <w:lang/>
        </w:rPr>
        <w:t xml:space="preserve">цеви и цевног фитинга </w:t>
      </w:r>
      <w:r w:rsidR="00287BBA">
        <w:rPr>
          <w:rFonts w:ascii="Arial" w:hAnsi="Arial" w:cs="Arial"/>
          <w:sz w:val="20"/>
          <w:szCs w:val="20"/>
        </w:rPr>
        <w:t xml:space="preserve"> </w:t>
      </w:r>
      <w:r>
        <w:rPr>
          <w:rFonts w:ascii="Arial" w:hAnsi="Arial" w:cs="Arial"/>
          <w:sz w:val="20"/>
          <w:szCs w:val="20"/>
        </w:rPr>
        <w:t xml:space="preserve"> 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 из усвојене понуде Испоручиоца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рачуна Испоручиоца у року од 45 дана од пријема рачуна за испоручене </w:t>
      </w:r>
      <w:r w:rsidR="00287BBA">
        <w:rPr>
          <w:rFonts w:ascii="Arial" w:hAnsi="Arial" w:cs="Arial"/>
          <w:sz w:val="20"/>
          <w:szCs w:val="20"/>
        </w:rPr>
        <w:t>компресора</w:t>
      </w:r>
      <w:r w:rsidR="00D54A6D">
        <w:rPr>
          <w:rFonts w:ascii="Arial" w:hAnsi="Arial" w:cs="Arial"/>
          <w:bCs/>
          <w:iCs/>
          <w:sz w:val="20"/>
          <w:szCs w:val="20"/>
        </w:rPr>
        <w:t xml:space="preserve"> </w:t>
      </w:r>
      <w:r w:rsidR="003E694B">
        <w:rPr>
          <w:rFonts w:ascii="Arial" w:hAnsi="Arial" w:cs="Arial"/>
          <w:sz w:val="20"/>
          <w:szCs w:val="20"/>
        </w:rPr>
        <w:t xml:space="preserve">  </w:t>
      </w:r>
      <w:r>
        <w:rPr>
          <w:rFonts w:ascii="Arial" w:hAnsi="Arial" w:cs="Arial"/>
          <w:sz w:val="20"/>
          <w:szCs w:val="20"/>
        </w:rPr>
        <w:t xml:space="preserve"> у складу са Спецификацијом </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C635F0">
        <w:rPr>
          <w:rFonts w:ascii="Arial" w:hAnsi="Arial" w:cs="Arial"/>
          <w:bCs/>
          <w:iCs/>
          <w:sz w:val="20"/>
          <w:szCs w:val="20"/>
          <w:lang w:val="sr-Cyrl-CS"/>
        </w:rPr>
        <w:t>цеви и цевног фитинга</w:t>
      </w:r>
      <w:r>
        <w:rPr>
          <w:rFonts w:ascii="Arial" w:hAnsi="Arial" w:cs="Arial"/>
          <w:sz w:val="20"/>
          <w:szCs w:val="20"/>
        </w:rPr>
        <w:t xml:space="preserve"> који су предмет јавне набваке мале вредности –ЈНМВ бр.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C635F0">
        <w:rPr>
          <w:rFonts w:ascii="Arial" w:hAnsi="Arial" w:cs="Arial"/>
          <w:sz w:val="20"/>
          <w:szCs w:val="20"/>
          <w:lang w:val="sr-Cyrl-CS"/>
        </w:rPr>
        <w:t>1</w:t>
      </w:r>
      <w:r>
        <w:rPr>
          <w:rFonts w:ascii="Arial" w:hAnsi="Arial" w:cs="Arial"/>
          <w:sz w:val="20"/>
          <w:szCs w:val="20"/>
        </w:rPr>
        <w:t>,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925F90" w:rsidRPr="00925F90">
        <w:rPr>
          <w:rFonts w:ascii="Arial" w:hAnsi="Arial" w:cs="Arial"/>
          <w:bCs/>
          <w:iCs/>
          <w:sz w:val="20"/>
          <w:szCs w:val="20"/>
          <w:lang w:val="sr-Cyrl-CS"/>
        </w:rPr>
        <w:t xml:space="preserve"> </w:t>
      </w:r>
      <w:r w:rsidR="00925F90">
        <w:rPr>
          <w:rFonts w:ascii="Arial" w:hAnsi="Arial" w:cs="Arial"/>
          <w:bCs/>
          <w:iCs/>
          <w:sz w:val="20"/>
          <w:szCs w:val="20"/>
          <w:lang w:val="sr-Cyrl-CS"/>
        </w:rPr>
        <w:t>цеви и цевног фитинга</w:t>
      </w:r>
      <w:r w:rsidR="00925F90">
        <w:rPr>
          <w:rFonts w:ascii="Arial" w:hAnsi="Arial" w:cs="Arial"/>
          <w:sz w:val="20"/>
          <w:szCs w:val="20"/>
        </w:rPr>
        <w:t xml:space="preserve"> </w:t>
      </w:r>
      <w:r w:rsidR="00D54A6D">
        <w:rPr>
          <w:rFonts w:ascii="Arial" w:hAnsi="Arial" w:cs="Arial"/>
          <w:sz w:val="20"/>
          <w:szCs w:val="20"/>
        </w:rPr>
        <w:t xml:space="preserve"> </w:t>
      </w:r>
      <w:r>
        <w:rPr>
          <w:rFonts w:ascii="Arial" w:hAnsi="Arial" w:cs="Arial"/>
          <w:sz w:val="20"/>
          <w:szCs w:val="20"/>
        </w:rPr>
        <w:t>из Понуде испоручиоц</w:t>
      </w:r>
      <w:r w:rsidR="00C635F0">
        <w:rPr>
          <w:rFonts w:ascii="Arial" w:hAnsi="Arial" w:cs="Arial"/>
          <w:sz w:val="20"/>
          <w:szCs w:val="20"/>
        </w:rPr>
        <w:t>а бр. _____ од ____________ 20</w:t>
      </w:r>
      <w:r w:rsidR="00C635F0">
        <w:rPr>
          <w:rFonts w:ascii="Arial" w:hAnsi="Arial" w:cs="Arial"/>
          <w:sz w:val="20"/>
          <w:szCs w:val="20"/>
          <w:lang w:val="sr-Cyrl-CS"/>
        </w:rPr>
        <w:t>20.</w:t>
      </w:r>
      <w:r>
        <w:rPr>
          <w:rFonts w:ascii="Arial" w:hAnsi="Arial" w:cs="Arial"/>
          <w:sz w:val="20"/>
          <w:szCs w:val="20"/>
        </w:rPr>
        <w:t xml:space="preserve"> године  је  </w:t>
      </w:r>
      <w:r w:rsidR="00925F90">
        <w:rPr>
          <w:rFonts w:ascii="Arial" w:hAnsi="Arial" w:cs="Arial"/>
          <w:sz w:val="20"/>
          <w:szCs w:val="20"/>
          <w:lang/>
        </w:rPr>
        <w:t>15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C635F0">
        <w:rPr>
          <w:rFonts w:ascii="Arial" w:hAnsi="Arial" w:cs="Arial"/>
          <w:sz w:val="20"/>
          <w:szCs w:val="20"/>
          <w:lang w:val="sr-Cyrl-CS"/>
        </w:rPr>
        <w:t>1</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D54A6D">
        <w:rPr>
          <w:rFonts w:ascii="Arial" w:hAnsi="Arial" w:cs="Arial"/>
          <w:sz w:val="20"/>
          <w:szCs w:val="20"/>
        </w:rPr>
        <w:t xml:space="preserve"> </w:t>
      </w:r>
      <w:r w:rsidR="00287BBA">
        <w:rPr>
          <w:rFonts w:ascii="Arial" w:hAnsi="Arial" w:cs="Arial"/>
          <w:sz w:val="20"/>
          <w:szCs w:val="20"/>
        </w:rPr>
        <w:t>Компресоре</w:t>
      </w:r>
      <w:r w:rsidR="00D54A6D">
        <w:rPr>
          <w:rFonts w:ascii="Arial" w:hAnsi="Arial" w:cs="Arial"/>
          <w:sz w:val="20"/>
          <w:szCs w:val="20"/>
        </w:rPr>
        <w:t xml:space="preserve"> </w:t>
      </w:r>
      <w:r>
        <w:rPr>
          <w:rFonts w:ascii="Arial" w:hAnsi="Arial" w:cs="Arial"/>
          <w:sz w:val="20"/>
          <w:szCs w:val="20"/>
        </w:rPr>
        <w:t xml:space="preserve"> 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D54A6D" w:rsidRPr="00D54A6D">
        <w:rPr>
          <w:rFonts w:ascii="Arial" w:hAnsi="Arial" w:cs="Arial"/>
          <w:bCs/>
          <w:iCs/>
          <w:sz w:val="20"/>
          <w:szCs w:val="20"/>
        </w:rPr>
        <w:t xml:space="preserve"> </w:t>
      </w:r>
      <w:r w:rsidR="00925F90">
        <w:rPr>
          <w:rFonts w:ascii="Arial" w:hAnsi="Arial" w:cs="Arial"/>
          <w:bCs/>
          <w:iCs/>
          <w:sz w:val="20"/>
          <w:szCs w:val="20"/>
          <w:lang/>
        </w:rPr>
        <w:t>Цеви и цевних фитинга</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 xml:space="preserve">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w:t>
      </w:r>
      <w:r>
        <w:rPr>
          <w:rFonts w:ascii="Arial" w:hAnsi="Arial" w:cs="Arial"/>
          <w:sz w:val="20"/>
          <w:szCs w:val="20"/>
          <w:lang w:val="ru-RU"/>
        </w:rPr>
        <w:lastRenderedPageBreak/>
        <w:t>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испоручи уговорена предметна добра – </w:t>
      </w:r>
      <w:r w:rsidR="00C635F0">
        <w:rPr>
          <w:rFonts w:ascii="Arial" w:hAnsi="Arial" w:cs="Arial"/>
          <w:sz w:val="20"/>
          <w:szCs w:val="20"/>
          <w:lang w:val="sr-Cyrl-CS"/>
        </w:rPr>
        <w:t xml:space="preserve">Цеви и цевни фитинг,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испоруку  уговорених предметних добара-</w:t>
      </w:r>
      <w:r w:rsidR="00C635F0">
        <w:rPr>
          <w:rFonts w:ascii="Arial" w:hAnsi="Arial" w:cs="Arial"/>
          <w:sz w:val="20"/>
          <w:szCs w:val="20"/>
          <w:lang w:val="sr-Cyrl-CS"/>
        </w:rPr>
        <w:t>Цеви и цевног фитинга</w:t>
      </w:r>
      <w:r>
        <w:rPr>
          <w:rFonts w:ascii="Arial" w:hAnsi="Arial" w:cs="Arial"/>
          <w:sz w:val="20"/>
          <w:szCs w:val="20"/>
        </w:rPr>
        <w:t>;</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са  Испоручиоцем потпише Записник о коначном пријему добара- </w:t>
      </w:r>
      <w:r w:rsidR="00C635F0">
        <w:rPr>
          <w:rFonts w:ascii="Arial" w:hAnsi="Arial" w:cs="Arial"/>
          <w:sz w:val="20"/>
          <w:szCs w:val="20"/>
          <w:lang w:val="sr-Cyrl-CS"/>
        </w:rPr>
        <w:t>Цеви и цевн</w:t>
      </w:r>
      <w:r w:rsidR="00925F90">
        <w:rPr>
          <w:rFonts w:ascii="Arial" w:hAnsi="Arial" w:cs="Arial"/>
          <w:sz w:val="20"/>
          <w:szCs w:val="20"/>
          <w:lang w:val="sr-Cyrl-CS"/>
        </w:rPr>
        <w:t>их</w:t>
      </w:r>
      <w:r w:rsidR="00C635F0">
        <w:rPr>
          <w:rFonts w:ascii="Arial" w:hAnsi="Arial" w:cs="Arial"/>
          <w:sz w:val="20"/>
          <w:szCs w:val="20"/>
          <w:lang w:val="sr-Cyrl-CS"/>
        </w:rPr>
        <w:t xml:space="preserve"> фитинга</w:t>
      </w:r>
      <w:r w:rsidR="00D54A6D">
        <w:rPr>
          <w:rFonts w:ascii="Arial" w:hAnsi="Arial" w:cs="Arial"/>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2.овог Уговора ,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C635F0">
        <w:rPr>
          <w:rFonts w:ascii="Arial" w:hAnsi="Arial" w:cs="Arial"/>
          <w:sz w:val="20"/>
          <w:szCs w:val="20"/>
          <w:lang w:val="sr-Cyrl-CS"/>
        </w:rPr>
        <w:t>Цеви и цевни фитинг</w:t>
      </w:r>
      <w:r>
        <w:rPr>
          <w:rFonts w:ascii="Arial" w:hAnsi="Arial" w:cs="Arial"/>
          <w:sz w:val="20"/>
          <w:szCs w:val="20"/>
        </w:rPr>
        <w:t xml:space="preserve"> 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lang/>
        </w:rPr>
      </w:pPr>
      <w:r>
        <w:rPr>
          <w:rFonts w:ascii="Arial" w:hAnsi="Arial" w:cs="Arial"/>
          <w:sz w:val="20"/>
          <w:szCs w:val="20"/>
        </w:rPr>
        <w:t xml:space="preserve">Уколико приликом пријема добара- </w:t>
      </w:r>
      <w:r w:rsidR="00925F90">
        <w:rPr>
          <w:rFonts w:ascii="Arial" w:hAnsi="Arial" w:cs="Arial"/>
          <w:sz w:val="20"/>
          <w:szCs w:val="20"/>
          <w:lang/>
        </w:rPr>
        <w:t>цеви и цевних фитинга</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Извођач је дужан да отклони  најкасније у року од 10 дана од дана сачињавања Записника о рекламацији.</w:t>
      </w:r>
    </w:p>
    <w:p w:rsidR="00AA1EA4" w:rsidRPr="00AA1EA4" w:rsidRDefault="00AA1EA4" w:rsidP="005476E6">
      <w:pPr>
        <w:pStyle w:val="NoSpacing"/>
        <w:jc w:val="both"/>
        <w:rPr>
          <w:rFonts w:ascii="Arial" w:hAnsi="Arial" w:cs="Arial"/>
          <w:sz w:val="20"/>
          <w:szCs w:val="20"/>
          <w:lang/>
        </w:rPr>
      </w:pP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87BBA">
        <w:rPr>
          <w:rFonts w:ascii="Arial" w:hAnsi="Arial" w:cs="Arial"/>
          <w:sz w:val="20"/>
          <w:szCs w:val="20"/>
        </w:rPr>
        <w:t xml:space="preserve"> </w:t>
      </w:r>
      <w:r w:rsidR="00C635F0">
        <w:rPr>
          <w:rFonts w:ascii="Arial" w:hAnsi="Arial" w:cs="Arial"/>
          <w:sz w:val="20"/>
          <w:szCs w:val="20"/>
          <w:lang w:val="sr-Cyrl-CS"/>
        </w:rPr>
        <w:t>Цеви и цевн</w:t>
      </w:r>
      <w:r w:rsidR="00925F90">
        <w:rPr>
          <w:rFonts w:ascii="Arial" w:hAnsi="Arial" w:cs="Arial"/>
          <w:sz w:val="20"/>
          <w:szCs w:val="20"/>
          <w:lang w:val="sr-Cyrl-CS"/>
        </w:rPr>
        <w:t>их</w:t>
      </w:r>
      <w:r w:rsidR="00C635F0">
        <w:rPr>
          <w:rFonts w:ascii="Arial" w:hAnsi="Arial" w:cs="Arial"/>
          <w:sz w:val="20"/>
          <w:szCs w:val="20"/>
          <w:lang w:val="sr-Cyrl-CS"/>
        </w:rPr>
        <w:t xml:space="preserve"> фитинга</w:t>
      </w:r>
      <w:r w:rsidR="00287BBA">
        <w:rPr>
          <w:rFonts w:ascii="Arial" w:hAnsi="Arial" w:cs="Arial"/>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287BBA">
        <w:rPr>
          <w:rFonts w:ascii="Arial" w:hAnsi="Arial" w:cs="Arial"/>
          <w:sz w:val="20"/>
          <w:szCs w:val="20"/>
        </w:rPr>
        <w:t>Компресора</w:t>
      </w:r>
      <w:r>
        <w:rPr>
          <w:rFonts w:ascii="Arial" w:hAnsi="Arial" w:cs="Arial"/>
          <w:sz w:val="20"/>
          <w:szCs w:val="20"/>
        </w:rPr>
        <w:t xml:space="preserve">  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AA1EA4">
        <w:rPr>
          <w:rFonts w:ascii="Arial" w:hAnsi="Arial" w:cs="Arial"/>
          <w:kern w:val="0"/>
          <w:sz w:val="20"/>
          <w:szCs w:val="20"/>
        </w:rPr>
        <w:t xml:space="preserve">за </w:t>
      </w:r>
      <w:r w:rsidRPr="00AA1EA4">
        <w:rPr>
          <w:rFonts w:ascii="Arial" w:hAnsi="Arial" w:cs="Arial"/>
          <w:color w:val="000000"/>
          <w:kern w:val="0"/>
          <w:sz w:val="20"/>
          <w:szCs w:val="20"/>
        </w:rPr>
        <w:t>отклањање грешака- рекламација наручиоца  у гарантном року</w:t>
      </w:r>
      <w:r w:rsidRPr="00AA1EA4">
        <w:rPr>
          <w:rFonts w:ascii="Arial" w:hAnsi="Arial" w:cs="Arial"/>
          <w:kern w:val="0"/>
          <w:sz w:val="20"/>
          <w:szCs w:val="20"/>
        </w:rPr>
        <w:t xml:space="preserve">  у вредности од 10</w:t>
      </w:r>
      <w:r w:rsidRPr="007766FE">
        <w:rPr>
          <w:rFonts w:ascii="Arial" w:hAnsi="Arial" w:cs="Arial"/>
          <w:kern w:val="0"/>
          <w:sz w:val="20"/>
          <w:szCs w:val="20"/>
        </w:rPr>
        <w:t>%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–компресоре 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lang/>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AA1EA4" w:rsidRPr="00AA1EA4" w:rsidRDefault="00AA1EA4" w:rsidP="005476E6">
      <w:pPr>
        <w:pStyle w:val="NoSpacing"/>
        <w:jc w:val="both"/>
        <w:rPr>
          <w:rFonts w:ascii="Arial" w:hAnsi="Arial" w:cs="Arial"/>
          <w:sz w:val="20"/>
          <w:szCs w:val="20"/>
          <w:lang/>
        </w:rPr>
      </w:pPr>
    </w:p>
    <w:p w:rsidR="005476E6" w:rsidRPr="00071353"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5476E6" w:rsidP="005476E6">
      <w:pPr>
        <w:pStyle w:val="NoSpacing"/>
        <w:tabs>
          <w:tab w:val="left" w:pos="851"/>
        </w:tabs>
        <w:ind w:firstLine="567"/>
        <w:jc w:val="both"/>
        <w:rPr>
          <w:rFonts w:ascii="Arial" w:hAnsi="Arial" w:cs="Arial"/>
          <w:sz w:val="20"/>
          <w:szCs w:val="20"/>
        </w:rPr>
      </w:pPr>
      <w:r>
        <w:rPr>
          <w:rFonts w:ascii="Arial" w:hAnsi="Arial" w:cs="Arial"/>
          <w:sz w:val="20"/>
          <w:szCs w:val="20"/>
        </w:rPr>
        <w:t>-   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Pr>
          <w:rFonts w:ascii="Arial" w:hAnsi="Arial" w:cs="Arial"/>
          <w:sz w:val="20"/>
          <w:szCs w:val="20"/>
        </w:rPr>
        <w:t>.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lastRenderedPageBreak/>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Pr="00287BBA" w:rsidRDefault="00287BBA"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Default="005476E6" w:rsidP="006B51C5">
      <w:pPr>
        <w:ind w:left="360"/>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sidRPr="00AA1EA4">
        <w:rPr>
          <w:rFonts w:ascii="Arial" w:eastAsia="TimesNewRomanPS-BoldMT" w:hAnsi="Arial" w:cs="Arial"/>
          <w:b/>
          <w:bCs/>
          <w:sz w:val="20"/>
          <w:szCs w:val="20"/>
        </w:rPr>
        <w:t>,,Понуда за јавну набавку</w:t>
      </w:r>
      <w:r w:rsidR="006B51C5" w:rsidRPr="00AA1EA4">
        <w:rPr>
          <w:rFonts w:ascii="Arial" w:hAnsi="Arial" w:cs="Arial"/>
          <w:b/>
          <w:sz w:val="20"/>
          <w:szCs w:val="20"/>
        </w:rPr>
        <w:t xml:space="preserve"> мале вреднсоти</w:t>
      </w:r>
      <w:r w:rsidRPr="00AA1EA4">
        <w:rPr>
          <w:rFonts w:ascii="Arial" w:hAnsi="Arial" w:cs="Arial"/>
          <w:b/>
          <w:sz w:val="20"/>
          <w:szCs w:val="20"/>
        </w:rPr>
        <w:t xml:space="preserve"> добара</w:t>
      </w:r>
      <w:r w:rsidR="006B51C5" w:rsidRPr="00AA1EA4">
        <w:rPr>
          <w:rFonts w:ascii="Arial" w:hAnsi="Arial" w:cs="Arial"/>
          <w:b/>
          <w:kern w:val="0"/>
          <w:sz w:val="20"/>
          <w:szCs w:val="20"/>
        </w:rPr>
        <w:t xml:space="preserve">  </w:t>
      </w:r>
      <w:r w:rsidR="006B51C5" w:rsidRPr="00AA1EA4">
        <w:rPr>
          <w:rFonts w:ascii="Arial" w:hAnsi="Arial" w:cs="Arial"/>
          <w:b/>
          <w:bCs/>
          <w:sz w:val="20"/>
          <w:szCs w:val="20"/>
        </w:rPr>
        <w:t xml:space="preserve">– </w:t>
      </w:r>
      <w:r w:rsidR="006B51C5" w:rsidRPr="00AA1EA4">
        <w:rPr>
          <w:rFonts w:ascii="Arial" w:hAnsi="Arial" w:cs="Arial"/>
          <w:b/>
          <w:bCs/>
          <w:iCs/>
          <w:sz w:val="20"/>
          <w:szCs w:val="20"/>
        </w:rPr>
        <w:t xml:space="preserve">Потрошни материјал </w:t>
      </w:r>
      <w:r w:rsidR="00C635F0" w:rsidRPr="00AA1EA4">
        <w:rPr>
          <w:rFonts w:ascii="Arial" w:hAnsi="Arial" w:cs="Arial"/>
          <w:b/>
          <w:bCs/>
          <w:iCs/>
          <w:sz w:val="20"/>
          <w:szCs w:val="20"/>
          <w:lang w:val="sr-Cyrl-CS"/>
        </w:rPr>
        <w:t xml:space="preserve">и опрема </w:t>
      </w:r>
      <w:r w:rsidR="006B51C5" w:rsidRPr="00AA1EA4">
        <w:rPr>
          <w:rFonts w:ascii="Arial" w:hAnsi="Arial" w:cs="Arial"/>
          <w:b/>
          <w:bCs/>
          <w:iCs/>
          <w:sz w:val="20"/>
          <w:szCs w:val="20"/>
        </w:rPr>
        <w:t xml:space="preserve">за одржавање машинских инсталација по партијама, </w:t>
      </w:r>
      <w:r w:rsidR="00C635F0" w:rsidRPr="00AA1EA4">
        <w:rPr>
          <w:rFonts w:ascii="Arial" w:hAnsi="Arial" w:cs="Arial"/>
          <w:b/>
          <w:sz w:val="20"/>
          <w:szCs w:val="20"/>
        </w:rPr>
        <w:t>бр.</w:t>
      </w:r>
      <w:r w:rsidR="00C635F0" w:rsidRPr="00AA1EA4">
        <w:rPr>
          <w:rFonts w:ascii="Arial" w:hAnsi="Arial" w:cs="Arial"/>
          <w:b/>
          <w:sz w:val="20"/>
          <w:szCs w:val="20"/>
          <w:lang w:val="sr-Cyrl-CS"/>
        </w:rPr>
        <w:t xml:space="preserve">1.1.1. </w:t>
      </w:r>
      <w:r w:rsidR="006B51C5" w:rsidRPr="00AA1EA4">
        <w:rPr>
          <w:rFonts w:ascii="Arial" w:hAnsi="Arial" w:cs="Arial"/>
          <w:b/>
          <w:bCs/>
          <w:iCs/>
          <w:sz w:val="20"/>
          <w:szCs w:val="20"/>
        </w:rPr>
        <w:t xml:space="preserve">партија </w:t>
      </w:r>
      <w:r w:rsidR="00C635F0" w:rsidRPr="00AA1EA4">
        <w:rPr>
          <w:rFonts w:ascii="Arial" w:hAnsi="Arial" w:cs="Arial"/>
          <w:b/>
          <w:bCs/>
          <w:iCs/>
          <w:sz w:val="20"/>
          <w:szCs w:val="20"/>
          <w:lang w:val="sr-Cyrl-CS"/>
        </w:rPr>
        <w:t>1</w:t>
      </w:r>
      <w:r w:rsidR="006B51C5" w:rsidRPr="00AA1EA4">
        <w:rPr>
          <w:rFonts w:ascii="Arial" w:hAnsi="Arial" w:cs="Arial"/>
          <w:b/>
          <w:bCs/>
          <w:iCs/>
          <w:sz w:val="20"/>
          <w:szCs w:val="20"/>
        </w:rPr>
        <w:t xml:space="preserve"> – </w:t>
      </w:r>
      <w:r w:rsidR="00287BBA" w:rsidRPr="00AA1EA4">
        <w:rPr>
          <w:rFonts w:ascii="Arial" w:hAnsi="Arial" w:cs="Arial"/>
          <w:b/>
          <w:bCs/>
          <w:iCs/>
          <w:sz w:val="20"/>
          <w:szCs w:val="20"/>
        </w:rPr>
        <w:t xml:space="preserve">Набавка </w:t>
      </w:r>
      <w:r w:rsidR="00C635F0" w:rsidRPr="00AA1EA4">
        <w:rPr>
          <w:rFonts w:ascii="Arial" w:hAnsi="Arial" w:cs="Arial"/>
          <w:b/>
          <w:bCs/>
          <w:iCs/>
          <w:sz w:val="20"/>
          <w:szCs w:val="20"/>
          <w:lang w:val="sr-Cyrl-CS"/>
        </w:rPr>
        <w:t>цеви и цевног фитинга</w:t>
      </w:r>
      <w:r w:rsidR="00287BBA" w:rsidRPr="00AA1EA4">
        <w:rPr>
          <w:rFonts w:ascii="Arial" w:hAnsi="Arial" w:cs="Arial"/>
          <w:b/>
          <w:bCs/>
          <w:iCs/>
          <w:sz w:val="20"/>
          <w:szCs w:val="20"/>
        </w:rPr>
        <w:t xml:space="preserve"> за потребе ЈКП</w:t>
      </w:r>
      <w:r w:rsidR="00C635F0" w:rsidRPr="00AA1EA4">
        <w:rPr>
          <w:rFonts w:ascii="Arial" w:hAnsi="Arial" w:cs="Arial"/>
          <w:b/>
          <w:bCs/>
          <w:iCs/>
          <w:sz w:val="20"/>
          <w:szCs w:val="20"/>
          <w:lang w:val="sr-Cyrl-CS"/>
        </w:rPr>
        <w:t xml:space="preserve"> </w:t>
      </w:r>
      <w:r w:rsidR="00C635F0" w:rsidRPr="00AA1EA4">
        <w:rPr>
          <w:rFonts w:ascii="Arial" w:hAnsi="Arial" w:cs="Arial"/>
          <w:b/>
          <w:bCs/>
          <w:iCs/>
          <w:sz w:val="20"/>
          <w:szCs w:val="20"/>
        </w:rPr>
        <w:t>,,Градска топлана</w:t>
      </w:r>
      <w:r w:rsidR="00C635F0" w:rsidRPr="00AA1EA4">
        <w:rPr>
          <w:rFonts w:ascii="Arial" w:hAnsi="Arial" w:cs="Arial"/>
          <w:b/>
          <w:bCs/>
          <w:iCs/>
          <w:sz w:val="20"/>
          <w:szCs w:val="20"/>
          <w:lang w:val="sr-Cyrl-CS"/>
        </w:rPr>
        <w:t>“</w:t>
      </w:r>
      <w:r w:rsidR="00287BBA" w:rsidRPr="00AA1EA4">
        <w:rPr>
          <w:rFonts w:ascii="Arial" w:hAnsi="Arial" w:cs="Arial"/>
          <w:b/>
          <w:bCs/>
          <w:iCs/>
          <w:sz w:val="20"/>
          <w:szCs w:val="20"/>
        </w:rPr>
        <w:t xml:space="preserve"> Пирот</w:t>
      </w:r>
      <w:r w:rsidRPr="00AA1EA4">
        <w:rPr>
          <w:rFonts w:ascii="Arial" w:hAnsi="Arial" w:cs="Arial"/>
          <w:b/>
          <w:sz w:val="20"/>
          <w:szCs w:val="20"/>
        </w:rPr>
        <w:t>,</w:t>
      </w:r>
      <w:r w:rsidRPr="00AA1EA4">
        <w:rPr>
          <w:rFonts w:ascii="Arial" w:eastAsia="TimesNewRomanPSMT" w:hAnsi="Arial" w:cs="Arial"/>
          <w:b/>
          <w:bCs/>
          <w:sz w:val="20"/>
          <w:szCs w:val="20"/>
        </w:rPr>
        <w:t xml:space="preserve">- </w:t>
      </w:r>
      <w:r w:rsidRPr="00AA1EA4">
        <w:rPr>
          <w:rFonts w:ascii="Arial" w:eastAsia="TimesNewRomanPS-BoldMT" w:hAnsi="Arial" w:cs="Arial"/>
          <w:b/>
          <w:bCs/>
          <w:sz w:val="20"/>
          <w:szCs w:val="20"/>
        </w:rPr>
        <w:t>НЕ ОТВАРАТИ”.</w:t>
      </w:r>
      <w:r w:rsidR="00C635F0" w:rsidRPr="00AA1EA4">
        <w:rPr>
          <w:rFonts w:ascii="Arial" w:eastAsia="TimesNewRomanPS-BoldMT" w:hAnsi="Arial" w:cs="Arial"/>
          <w:b/>
          <w:bCs/>
          <w:sz w:val="20"/>
          <w:szCs w:val="20"/>
          <w:lang w:val="sr-Cyrl-CS"/>
        </w:rPr>
        <w:t xml:space="preserve"> </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w:t>
      </w:r>
      <w:r w:rsidR="00C635F0">
        <w:rPr>
          <w:rFonts w:ascii="Arial" w:hAnsi="Arial" w:cs="Arial"/>
          <w:color w:val="000000"/>
          <w:sz w:val="20"/>
          <w:szCs w:val="20"/>
          <w:lang w:val="sr-Cyrl-CS"/>
        </w:rPr>
        <w:t>0</w:t>
      </w:r>
      <w:r w:rsidR="00AA1EA4">
        <w:rPr>
          <w:rFonts w:ascii="Arial" w:hAnsi="Arial" w:cs="Arial"/>
          <w:color w:val="000000"/>
          <w:sz w:val="20"/>
          <w:szCs w:val="20"/>
          <w:lang w:val="sr-Cyrl-CS"/>
        </w:rPr>
        <w:t>6</w:t>
      </w:r>
      <w:r w:rsidR="00287BBA">
        <w:rPr>
          <w:rFonts w:ascii="Arial" w:hAnsi="Arial" w:cs="Arial"/>
          <w:color w:val="000000"/>
          <w:sz w:val="20"/>
          <w:szCs w:val="20"/>
        </w:rPr>
        <w:t>.</w:t>
      </w:r>
      <w:r w:rsidR="00C635F0">
        <w:rPr>
          <w:rFonts w:ascii="Arial" w:hAnsi="Arial" w:cs="Arial"/>
          <w:color w:val="000000"/>
          <w:sz w:val="20"/>
          <w:szCs w:val="20"/>
          <w:lang w:val="sr-Cyrl-CS"/>
        </w:rPr>
        <w:t>07</w:t>
      </w:r>
      <w:r w:rsidR="00C635F0">
        <w:rPr>
          <w:rFonts w:ascii="Arial" w:hAnsi="Arial" w:cs="Arial"/>
          <w:color w:val="000000"/>
          <w:sz w:val="20"/>
          <w:szCs w:val="20"/>
        </w:rPr>
        <w:t>.20</w:t>
      </w:r>
      <w:r w:rsidR="00C635F0">
        <w:rPr>
          <w:rFonts w:ascii="Arial" w:hAnsi="Arial" w:cs="Arial"/>
          <w:color w:val="000000"/>
          <w:sz w:val="20"/>
          <w:szCs w:val="20"/>
          <w:lang w:val="sr-Cyrl-CS"/>
        </w:rPr>
        <w:t>20</w:t>
      </w:r>
      <w:r>
        <w:rPr>
          <w:rFonts w:ascii="Arial" w:hAnsi="Arial" w:cs="Arial"/>
          <w:color w:val="000000"/>
          <w:sz w:val="20"/>
          <w:szCs w:val="20"/>
        </w:rPr>
        <w:t>.г. до 13,00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средства за отклањање грешака – рњекламација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C635F0">
        <w:rPr>
          <w:rFonts w:ascii="Arial" w:hAnsi="Arial" w:cs="Arial"/>
          <w:bCs/>
          <w:iCs/>
          <w:sz w:val="20"/>
          <w:szCs w:val="20"/>
          <w:lang w:val="sr-Cyrl-CS"/>
        </w:rPr>
        <w:t>1</w:t>
      </w:r>
      <w:r w:rsidR="006B51C5">
        <w:rPr>
          <w:rFonts w:ascii="Arial" w:hAnsi="Arial" w:cs="Arial"/>
          <w:bCs/>
          <w:iCs/>
          <w:sz w:val="20"/>
          <w:szCs w:val="20"/>
        </w:rPr>
        <w:t xml:space="preserve"> – </w:t>
      </w:r>
      <w:r w:rsidR="00C635F0">
        <w:rPr>
          <w:rFonts w:ascii="Arial" w:hAnsi="Arial" w:cs="Arial"/>
          <w:bCs/>
          <w:iCs/>
          <w:sz w:val="20"/>
          <w:szCs w:val="20"/>
          <w:lang w:val="sr-Cyrl-CS"/>
        </w:rPr>
        <w:t>Цеви и цевни фитинг</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C635F0">
        <w:rPr>
          <w:rFonts w:ascii="Arial" w:hAnsi="Arial" w:cs="Arial"/>
          <w:bCs/>
          <w:iCs/>
          <w:sz w:val="20"/>
          <w:szCs w:val="20"/>
          <w:lang w:val="sr-Cyrl-CS"/>
        </w:rPr>
        <w:t>1</w:t>
      </w:r>
      <w:r w:rsidR="00002B63">
        <w:rPr>
          <w:rFonts w:ascii="Arial" w:hAnsi="Arial" w:cs="Arial"/>
          <w:bCs/>
          <w:iCs/>
          <w:sz w:val="20"/>
          <w:szCs w:val="20"/>
        </w:rPr>
        <w:t xml:space="preserve"> – </w:t>
      </w:r>
      <w:r w:rsidR="00C635F0">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382327">
        <w:rPr>
          <w:rFonts w:ascii="Arial" w:hAnsi="Arial" w:cs="Arial"/>
          <w:bCs/>
          <w:iCs/>
          <w:sz w:val="20"/>
          <w:szCs w:val="20"/>
          <w:lang w:val="sr-Cyrl-CS"/>
        </w:rPr>
        <w:t>1</w:t>
      </w:r>
      <w:r w:rsidR="00002B63">
        <w:rPr>
          <w:rFonts w:ascii="Arial" w:hAnsi="Arial" w:cs="Arial"/>
          <w:bCs/>
          <w:iCs/>
          <w:sz w:val="20"/>
          <w:szCs w:val="20"/>
        </w:rPr>
        <w:t xml:space="preserve"> – </w:t>
      </w:r>
      <w:r w:rsidR="00382327">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382327">
        <w:rPr>
          <w:rFonts w:ascii="Arial" w:hAnsi="Arial" w:cs="Arial"/>
          <w:bCs/>
          <w:iCs/>
          <w:sz w:val="20"/>
          <w:szCs w:val="20"/>
          <w:lang w:val="sr-Cyrl-CS"/>
        </w:rPr>
        <w:t xml:space="preserve"> </w:t>
      </w:r>
      <w:r w:rsidR="00382327">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382327">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382327">
        <w:rPr>
          <w:rFonts w:ascii="Arial" w:hAnsi="Arial" w:cs="Arial"/>
          <w:bCs/>
          <w:iCs/>
          <w:sz w:val="20"/>
          <w:szCs w:val="20"/>
          <w:lang w:val="sr-Cyrl-CS"/>
        </w:rPr>
        <w:t>1</w:t>
      </w:r>
      <w:r w:rsidR="00002B63">
        <w:rPr>
          <w:rFonts w:ascii="Arial" w:hAnsi="Arial" w:cs="Arial"/>
          <w:bCs/>
          <w:iCs/>
          <w:sz w:val="20"/>
          <w:szCs w:val="20"/>
        </w:rPr>
        <w:t xml:space="preserve"> – </w:t>
      </w:r>
      <w:r w:rsidR="00382327">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382327">
        <w:rPr>
          <w:rFonts w:ascii="Arial" w:hAnsi="Arial" w:cs="Arial"/>
          <w:bCs/>
          <w:iCs/>
          <w:sz w:val="20"/>
          <w:szCs w:val="20"/>
          <w:lang w:val="sr-Cyrl-CS"/>
        </w:rPr>
        <w:t>1</w:t>
      </w:r>
      <w:r w:rsidR="00002B63">
        <w:rPr>
          <w:rFonts w:ascii="Arial" w:hAnsi="Arial" w:cs="Arial"/>
          <w:bCs/>
          <w:iCs/>
          <w:sz w:val="20"/>
          <w:szCs w:val="20"/>
        </w:rPr>
        <w:t xml:space="preserve"> – </w:t>
      </w:r>
      <w:r w:rsidR="00382327">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476E6" w:rsidP="005476E6">
      <w:pPr>
        <w:jc w:val="both"/>
        <w:rPr>
          <w:rFonts w:ascii="Arial" w:hAnsi="Arial" w:cs="Arial"/>
          <w:i/>
          <w:iCs/>
          <w:color w:val="FF0000"/>
          <w:sz w:val="20"/>
          <w:szCs w:val="20"/>
        </w:rPr>
      </w:pPr>
      <w:r>
        <w:rPr>
          <w:rFonts w:ascii="Arial" w:hAnsi="Arial" w:cs="Arial"/>
          <w:iCs/>
          <w:sz w:val="20"/>
          <w:szCs w:val="20"/>
        </w:rPr>
        <w:t>У Обрасцу понуде (Образац 1.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lastRenderedPageBreak/>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sidRPr="006613C7">
        <w:rPr>
          <w:rFonts w:ascii="Arial" w:hAnsi="Arial" w:cs="Arial"/>
          <w:i/>
          <w:iCs/>
          <w:sz w:val="20"/>
          <w:szCs w:val="20"/>
        </w:rPr>
        <w:t xml:space="preserve"> </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Pr>
          <w:rFonts w:ascii="Arial" w:hAnsi="Arial" w:cs="Arial"/>
          <w:sz w:val="20"/>
          <w:szCs w:val="20"/>
        </w:rPr>
        <w:t xml:space="preserve"> испоручене </w:t>
      </w:r>
      <w:r w:rsidR="00002B63">
        <w:rPr>
          <w:rFonts w:ascii="Arial" w:hAnsi="Arial" w:cs="Arial"/>
          <w:sz w:val="20"/>
          <w:szCs w:val="20"/>
        </w:rPr>
        <w:t>компресоре</w:t>
      </w:r>
      <w:r>
        <w:rPr>
          <w:rFonts w:ascii="Arial" w:hAnsi="Arial" w:cs="Arial"/>
          <w:iCs/>
          <w:sz w:val="20"/>
          <w:szCs w:val="20"/>
        </w:rPr>
        <w:t xml:space="preserve">  који су предмет јавне набавке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382327">
        <w:rPr>
          <w:rFonts w:ascii="Arial" w:hAnsi="Arial" w:cs="Arial"/>
          <w:bCs/>
          <w:iCs/>
          <w:sz w:val="20"/>
          <w:szCs w:val="20"/>
          <w:lang w:val="sr-Cyrl-CS"/>
        </w:rPr>
        <w:t>1</w:t>
      </w:r>
      <w:r w:rsidR="006B51C5">
        <w:rPr>
          <w:rFonts w:ascii="Arial" w:hAnsi="Arial" w:cs="Arial"/>
          <w:bCs/>
          <w:iCs/>
          <w:sz w:val="20"/>
          <w:szCs w:val="20"/>
        </w:rPr>
        <w:t xml:space="preserve"> .-ЈНМВ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w:t>
      </w:r>
      <w:r w:rsidR="00382327">
        <w:rPr>
          <w:rFonts w:ascii="Arial" w:hAnsi="Arial" w:cs="Arial"/>
          <w:bCs/>
          <w:iCs/>
          <w:sz w:val="20"/>
          <w:szCs w:val="20"/>
        </w:rPr>
        <w:t>инских инсталација по партијама</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 за партију </w:t>
      </w:r>
      <w:r w:rsidR="00382327">
        <w:rPr>
          <w:rFonts w:ascii="Arial" w:hAnsi="Arial" w:cs="Arial"/>
          <w:bCs/>
          <w:iCs/>
          <w:sz w:val="20"/>
          <w:szCs w:val="20"/>
          <w:lang w:val="sr-Cyrl-CS"/>
        </w:rPr>
        <w:t>1</w:t>
      </w:r>
      <w:r w:rsidR="00002B63">
        <w:rPr>
          <w:rFonts w:ascii="Arial" w:hAnsi="Arial" w:cs="Arial"/>
          <w:bCs/>
          <w:iCs/>
          <w:sz w:val="20"/>
          <w:szCs w:val="20"/>
        </w:rPr>
        <w:t xml:space="preserve"> – </w:t>
      </w:r>
      <w:r w:rsidR="00382327">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регилационих вентикла.</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доставу добара- </w:t>
      </w:r>
      <w:r w:rsidR="00AA1EA4">
        <w:rPr>
          <w:rFonts w:ascii="Arial" w:hAnsi="Arial" w:cs="Arial"/>
          <w:iCs/>
          <w:sz w:val="20"/>
          <w:szCs w:val="20"/>
          <w:lang/>
        </w:rPr>
        <w:t>цеви и цевних фитинга</w:t>
      </w:r>
      <w:r w:rsidR="00002B63">
        <w:rPr>
          <w:rFonts w:ascii="Arial" w:hAnsi="Arial" w:cs="Arial"/>
          <w:iCs/>
          <w:sz w:val="20"/>
          <w:szCs w:val="20"/>
        </w:rPr>
        <w:t xml:space="preserve"> </w:t>
      </w:r>
      <w:r w:rsidR="006B51C5">
        <w:rPr>
          <w:rFonts w:ascii="Arial" w:hAnsi="Arial" w:cs="Arial"/>
          <w:iCs/>
          <w:sz w:val="20"/>
          <w:szCs w:val="20"/>
        </w:rPr>
        <w:t xml:space="preserve"> </w:t>
      </w:r>
      <w:r>
        <w:rPr>
          <w:rFonts w:ascii="Arial" w:hAnsi="Arial" w:cs="Arial"/>
          <w:iCs/>
          <w:sz w:val="20"/>
          <w:szCs w:val="20"/>
        </w:rPr>
        <w:t xml:space="preserve"> је </w:t>
      </w:r>
      <w:r w:rsidR="00AA1EA4">
        <w:rPr>
          <w:rFonts w:ascii="Arial" w:hAnsi="Arial" w:cs="Arial"/>
          <w:iCs/>
          <w:sz w:val="20"/>
          <w:szCs w:val="20"/>
          <w:lang/>
        </w:rPr>
        <w:t>15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Потрошни материјал</w:t>
      </w:r>
      <w:r w:rsidR="00A31625">
        <w:rPr>
          <w:rFonts w:ascii="Arial" w:hAnsi="Arial" w:cs="Arial"/>
          <w:bCs/>
          <w:iCs/>
          <w:sz w:val="20"/>
          <w:szCs w:val="20"/>
          <w:lang w:val="sr-Cyrl-CS"/>
        </w:rPr>
        <w:t xml:space="preserve"> и опрема</w:t>
      </w:r>
      <w:r w:rsidR="00D6238B">
        <w:rPr>
          <w:rFonts w:ascii="Arial" w:hAnsi="Arial" w:cs="Arial"/>
          <w:bCs/>
          <w:iCs/>
          <w:sz w:val="20"/>
          <w:szCs w:val="20"/>
        </w:rPr>
        <w:t xml:space="preserve"> за одржавање машинских инсталација по партијама, </w:t>
      </w:r>
      <w:r w:rsidR="00D6238B">
        <w:rPr>
          <w:rFonts w:ascii="Arial" w:hAnsi="Arial" w:cs="Arial"/>
          <w:sz w:val="20"/>
          <w:szCs w:val="20"/>
        </w:rPr>
        <w:t>бр.</w:t>
      </w:r>
      <w:r w:rsidR="00A31625">
        <w:rPr>
          <w:rFonts w:ascii="Arial" w:hAnsi="Arial" w:cs="Arial"/>
          <w:sz w:val="20"/>
          <w:szCs w:val="20"/>
          <w:lang w:val="sr-Cyrl-CS"/>
        </w:rPr>
        <w:t xml:space="preserve">1.1.1. </w:t>
      </w:r>
      <w:r w:rsidR="00D6238B">
        <w:rPr>
          <w:rFonts w:ascii="Arial" w:hAnsi="Arial" w:cs="Arial"/>
          <w:bCs/>
          <w:iCs/>
          <w:sz w:val="20"/>
          <w:szCs w:val="20"/>
        </w:rPr>
        <w:t xml:space="preserve">партија </w:t>
      </w:r>
      <w:r w:rsidR="00A31625">
        <w:rPr>
          <w:rFonts w:ascii="Arial" w:hAnsi="Arial" w:cs="Arial"/>
          <w:bCs/>
          <w:iCs/>
          <w:sz w:val="20"/>
          <w:szCs w:val="20"/>
          <w:lang w:val="sr-Cyrl-CS"/>
        </w:rPr>
        <w:t>1</w:t>
      </w:r>
      <w:r w:rsidR="00D6238B">
        <w:rPr>
          <w:rFonts w:ascii="Arial" w:hAnsi="Arial" w:cs="Arial"/>
          <w:bCs/>
          <w:iCs/>
          <w:sz w:val="20"/>
          <w:szCs w:val="20"/>
        </w:rPr>
        <w:t xml:space="preserve"> – </w:t>
      </w:r>
      <w:r w:rsidR="00A31625">
        <w:rPr>
          <w:rFonts w:ascii="Arial" w:hAnsi="Arial" w:cs="Arial"/>
          <w:bCs/>
          <w:iCs/>
          <w:sz w:val="20"/>
          <w:szCs w:val="20"/>
          <w:lang w:val="sr-Cyrl-CS"/>
        </w:rPr>
        <w:t>Цеви и цевни фитинг</w:t>
      </w:r>
      <w:r w:rsidR="00002B63">
        <w:rPr>
          <w:rFonts w:ascii="Arial" w:hAnsi="Arial" w:cs="Arial"/>
          <w:bCs/>
          <w:iCs/>
          <w:sz w:val="20"/>
          <w:szCs w:val="20"/>
        </w:rPr>
        <w:t xml:space="preserve"> </w:t>
      </w:r>
      <w:r>
        <w:rPr>
          <w:rFonts w:ascii="Arial" w:hAnsi="Arial" w:cs="Arial"/>
          <w:i/>
          <w:iCs/>
          <w:sz w:val="20"/>
          <w:szCs w:val="20"/>
        </w:rPr>
        <w:t xml:space="preserve"> 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lastRenderedPageBreak/>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8"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w:t>
      </w:r>
      <w:r w:rsidR="00E8053A">
        <w:rPr>
          <w:rFonts w:ascii="Arial" w:hAnsi="Arial" w:cs="Arial"/>
          <w:bCs/>
          <w:iCs/>
          <w:sz w:val="20"/>
          <w:szCs w:val="20"/>
          <w:lang w:val="sr-Cyrl-CS"/>
        </w:rPr>
        <w:t xml:space="preserve">и опрема </w:t>
      </w:r>
      <w:r w:rsidR="00D6238B">
        <w:rPr>
          <w:rFonts w:ascii="Arial" w:hAnsi="Arial" w:cs="Arial"/>
          <w:bCs/>
          <w:iCs/>
          <w:sz w:val="20"/>
          <w:szCs w:val="20"/>
        </w:rPr>
        <w:t xml:space="preserve">за одржавање машинских инсталација по партијама, </w:t>
      </w:r>
      <w:r w:rsidR="00D6238B">
        <w:rPr>
          <w:rFonts w:ascii="Arial" w:hAnsi="Arial" w:cs="Arial"/>
          <w:sz w:val="20"/>
          <w:szCs w:val="20"/>
        </w:rPr>
        <w:t>бр.</w:t>
      </w:r>
      <w:r w:rsidR="00E8053A">
        <w:rPr>
          <w:rFonts w:ascii="Arial" w:hAnsi="Arial" w:cs="Arial"/>
          <w:sz w:val="20"/>
          <w:szCs w:val="20"/>
          <w:lang w:val="sr-Cyrl-CS"/>
        </w:rPr>
        <w:t>1.1.1.</w:t>
      </w:r>
      <w:r w:rsidR="00D6238B">
        <w:rPr>
          <w:rFonts w:ascii="Arial" w:hAnsi="Arial" w:cs="Arial"/>
          <w:sz w:val="20"/>
          <w:szCs w:val="20"/>
        </w:rPr>
        <w:t xml:space="preserve"> </w:t>
      </w:r>
      <w:r w:rsidR="00D6238B">
        <w:rPr>
          <w:rFonts w:ascii="Arial" w:hAnsi="Arial" w:cs="Arial"/>
          <w:bCs/>
          <w:iCs/>
          <w:sz w:val="20"/>
          <w:szCs w:val="20"/>
        </w:rPr>
        <w:t xml:space="preserve">партија </w:t>
      </w:r>
      <w:r w:rsidR="00E8053A">
        <w:rPr>
          <w:rFonts w:ascii="Arial" w:hAnsi="Arial" w:cs="Arial"/>
          <w:bCs/>
          <w:iCs/>
          <w:sz w:val="20"/>
          <w:szCs w:val="20"/>
          <w:lang w:val="sr-Cyrl-CS"/>
        </w:rPr>
        <w:t>1</w:t>
      </w:r>
      <w:r w:rsidR="00D6238B">
        <w:rPr>
          <w:rFonts w:ascii="Arial" w:hAnsi="Arial" w:cs="Arial"/>
          <w:bCs/>
          <w:iCs/>
          <w:sz w:val="20"/>
          <w:szCs w:val="20"/>
        </w:rPr>
        <w:t xml:space="preserve"> – </w:t>
      </w:r>
      <w:r w:rsidR="00E8053A">
        <w:rPr>
          <w:rFonts w:ascii="Arial" w:hAnsi="Arial" w:cs="Arial"/>
          <w:bCs/>
          <w:iCs/>
          <w:sz w:val="20"/>
          <w:szCs w:val="20"/>
          <w:lang w:val="sr-Cyrl-CS"/>
        </w:rPr>
        <w:t>Цеви и цевни фитинг</w:t>
      </w:r>
      <w:r w:rsidR="00002B63">
        <w:rPr>
          <w:rFonts w:ascii="Arial" w:hAnsi="Arial" w:cs="Arial"/>
          <w:bCs/>
          <w:iCs/>
          <w:sz w:val="20"/>
          <w:szCs w:val="20"/>
        </w:rPr>
        <w:t xml:space="preserve"> за 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9"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w:t>
      </w:r>
      <w:r>
        <w:rPr>
          <w:rFonts w:ascii="Arial" w:hAnsi="Arial" w:cs="Arial"/>
          <w:sz w:val="20"/>
          <w:szCs w:val="20"/>
        </w:rPr>
        <w:lastRenderedPageBreak/>
        <w:t xml:space="preserve">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w:t>
      </w:r>
      <w:r>
        <w:rPr>
          <w:rFonts w:ascii="Arial" w:hAnsi="Arial" w:cs="Arial"/>
          <w:sz w:val="20"/>
          <w:szCs w:val="20"/>
        </w:rPr>
        <w:lastRenderedPageBreak/>
        <w:t>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B0" w:rsidRDefault="00E20CB0">
      <w:r>
        <w:separator/>
      </w:r>
    </w:p>
  </w:endnote>
  <w:endnote w:type="continuationSeparator" w:id="1">
    <w:p w:rsidR="00E20CB0" w:rsidRDefault="00E20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6896"/>
      <w:docPartObj>
        <w:docPartGallery w:val="Page Numbers (Bottom of Page)"/>
        <w:docPartUnique/>
      </w:docPartObj>
    </w:sdtPr>
    <w:sdtContent>
      <w:p w:rsidR="004453EF" w:rsidRDefault="004453EF" w:rsidP="00FA3971">
        <w:pPr>
          <w:pStyle w:val="Footer"/>
          <w:jc w:val="center"/>
        </w:pPr>
        <w:r>
          <w:t xml:space="preserve">Конкурсна документација за ЈНМВ </w:t>
        </w:r>
        <w:r>
          <w:rPr>
            <w:lang w:val="sr-Cyrl-CS"/>
          </w:rPr>
          <w:t xml:space="preserve">бр. 1.1.1. </w:t>
        </w:r>
        <w:r>
          <w:t xml:space="preserve">-партија </w:t>
        </w:r>
        <w:r>
          <w:rPr>
            <w:lang w:val="sr-Cyrl-CS"/>
          </w:rPr>
          <w:t>1</w:t>
        </w:r>
        <w:r>
          <w:t xml:space="preserve"> </w:t>
        </w:r>
        <w:r>
          <w:rPr>
            <w:lang w:val="sr-Cyrl-CS"/>
          </w:rPr>
          <w:t>- Цеви и цевни фитинг,</w:t>
        </w:r>
        <w:r>
          <w:t xml:space="preserve"> за потребе ЈКП „Градска топлана“</w:t>
        </w:r>
        <w:r>
          <w:rPr>
            <w:lang w:val="sr-Cyrl-CS"/>
          </w:rPr>
          <w:t xml:space="preserve"> </w:t>
        </w:r>
        <w:r>
          <w:t>Пирот</w:t>
        </w:r>
      </w:p>
      <w:p w:rsidR="004453EF" w:rsidRDefault="004453EF">
        <w:pPr>
          <w:pStyle w:val="Footer"/>
          <w:jc w:val="center"/>
        </w:pPr>
        <w:fldSimple w:instr=" PAGE   \* MERGEFORMAT ">
          <w:r w:rsidR="00170817">
            <w:rPr>
              <w:noProof/>
            </w:rPr>
            <w:t>6</w:t>
          </w:r>
        </w:fldSimple>
      </w:p>
    </w:sdtContent>
  </w:sdt>
  <w:p w:rsidR="004453EF" w:rsidRDefault="00445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pPr>
      <w:pStyle w:val="Footer"/>
      <w:jc w:val="center"/>
      <w:rPr>
        <w:lang w:val="sr-Cyrl-CS"/>
      </w:rPr>
    </w:pPr>
    <w:r>
      <w:t xml:space="preserve">Конкурсна документација за ЈНМВ </w:t>
    </w:r>
    <w:r>
      <w:rPr>
        <w:lang w:val="sr-Cyrl-CS"/>
      </w:rPr>
      <w:t xml:space="preserve">бр. 1.1.1. </w:t>
    </w:r>
    <w:r>
      <w:t xml:space="preserve">-партија </w:t>
    </w:r>
    <w:r>
      <w:rPr>
        <w:lang w:val="sr-Cyrl-CS"/>
      </w:rPr>
      <w:t>1</w:t>
    </w:r>
    <w:r>
      <w:t xml:space="preserve"> </w:t>
    </w:r>
    <w:r>
      <w:rPr>
        <w:lang w:val="sr-Cyrl-CS"/>
      </w:rPr>
      <w:t>- Цеви и цевни фитинг,</w:t>
    </w:r>
    <w:r>
      <w:t xml:space="preserve"> за потребе ЈКП „Градска топлана“</w:t>
    </w:r>
    <w:r>
      <w:rPr>
        <w:lang w:val="sr-Cyrl-CS"/>
      </w:rPr>
      <w:t xml:space="preserve"> </w:t>
    </w:r>
    <w:r>
      <w:t xml:space="preserve">Пирот </w:t>
    </w:r>
  </w:p>
  <w:p w:rsidR="004453EF" w:rsidRDefault="004453EF">
    <w:pPr>
      <w:pStyle w:val="Footer"/>
      <w:jc w:val="center"/>
    </w:pPr>
    <w:fldSimple w:instr=" PAGE   \* MERGEFORMAT ">
      <w:r w:rsidR="00170817">
        <w:rPr>
          <w:noProof/>
        </w:rPr>
        <w:t>17</w:t>
      </w:r>
    </w:fldSimple>
  </w:p>
  <w:p w:rsidR="004453EF" w:rsidRDefault="004453E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B0" w:rsidRDefault="00E20CB0">
      <w:r>
        <w:separator/>
      </w:r>
    </w:p>
  </w:footnote>
  <w:footnote w:type="continuationSeparator" w:id="1">
    <w:p w:rsidR="00E20CB0" w:rsidRDefault="00E20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EF" w:rsidRDefault="004453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52226"/>
  </w:hdrShapeDefaults>
  <w:footnotePr>
    <w:footnote w:id="0"/>
    <w:footnote w:id="1"/>
  </w:footnotePr>
  <w:endnotePr>
    <w:endnote w:id="0"/>
    <w:endnote w:id="1"/>
  </w:endnotePr>
  <w:compat/>
  <w:rsids>
    <w:rsidRoot w:val="00C82943"/>
    <w:rsid w:val="00002B63"/>
    <w:rsid w:val="000240E5"/>
    <w:rsid w:val="00036E3C"/>
    <w:rsid w:val="00075925"/>
    <w:rsid w:val="00075EC5"/>
    <w:rsid w:val="00080E62"/>
    <w:rsid w:val="000C6B01"/>
    <w:rsid w:val="000D18FD"/>
    <w:rsid w:val="000E0287"/>
    <w:rsid w:val="000E4853"/>
    <w:rsid w:val="000F2C58"/>
    <w:rsid w:val="000F658D"/>
    <w:rsid w:val="0016291C"/>
    <w:rsid w:val="00170817"/>
    <w:rsid w:val="001A4267"/>
    <w:rsid w:val="002214F7"/>
    <w:rsid w:val="00245B2E"/>
    <w:rsid w:val="002477B3"/>
    <w:rsid w:val="0025282E"/>
    <w:rsid w:val="00275210"/>
    <w:rsid w:val="002857B2"/>
    <w:rsid w:val="00287BBA"/>
    <w:rsid w:val="002A5332"/>
    <w:rsid w:val="002A5DFA"/>
    <w:rsid w:val="002E4DD4"/>
    <w:rsid w:val="002F18AE"/>
    <w:rsid w:val="002F541F"/>
    <w:rsid w:val="00314522"/>
    <w:rsid w:val="00325907"/>
    <w:rsid w:val="003349B0"/>
    <w:rsid w:val="00354672"/>
    <w:rsid w:val="003654EF"/>
    <w:rsid w:val="00370DDE"/>
    <w:rsid w:val="00375A91"/>
    <w:rsid w:val="00376C53"/>
    <w:rsid w:val="00382327"/>
    <w:rsid w:val="00392490"/>
    <w:rsid w:val="003C1964"/>
    <w:rsid w:val="003C2EF6"/>
    <w:rsid w:val="003E3281"/>
    <w:rsid w:val="003E694B"/>
    <w:rsid w:val="00410BD6"/>
    <w:rsid w:val="00426851"/>
    <w:rsid w:val="004329AD"/>
    <w:rsid w:val="00440213"/>
    <w:rsid w:val="004448EE"/>
    <w:rsid w:val="004453EF"/>
    <w:rsid w:val="0045492C"/>
    <w:rsid w:val="00467A7C"/>
    <w:rsid w:val="0048545A"/>
    <w:rsid w:val="00491DB8"/>
    <w:rsid w:val="004B46C0"/>
    <w:rsid w:val="004D4DA7"/>
    <w:rsid w:val="00510466"/>
    <w:rsid w:val="00510F92"/>
    <w:rsid w:val="00520B1F"/>
    <w:rsid w:val="005210A1"/>
    <w:rsid w:val="00521718"/>
    <w:rsid w:val="00526154"/>
    <w:rsid w:val="00533A6C"/>
    <w:rsid w:val="005476E6"/>
    <w:rsid w:val="00582011"/>
    <w:rsid w:val="005965E4"/>
    <w:rsid w:val="005C6A00"/>
    <w:rsid w:val="00613E1D"/>
    <w:rsid w:val="00660705"/>
    <w:rsid w:val="00663440"/>
    <w:rsid w:val="00663699"/>
    <w:rsid w:val="0066585B"/>
    <w:rsid w:val="006A2D39"/>
    <w:rsid w:val="006B0495"/>
    <w:rsid w:val="006B0701"/>
    <w:rsid w:val="006B4F5F"/>
    <w:rsid w:val="006B51C5"/>
    <w:rsid w:val="006F5659"/>
    <w:rsid w:val="00700F33"/>
    <w:rsid w:val="0070358A"/>
    <w:rsid w:val="00711410"/>
    <w:rsid w:val="00737E19"/>
    <w:rsid w:val="00754319"/>
    <w:rsid w:val="007F3F21"/>
    <w:rsid w:val="007F5BDA"/>
    <w:rsid w:val="0085605D"/>
    <w:rsid w:val="00877BC0"/>
    <w:rsid w:val="008C1E31"/>
    <w:rsid w:val="008C3BF8"/>
    <w:rsid w:val="008D2399"/>
    <w:rsid w:val="008F1DD9"/>
    <w:rsid w:val="008F3963"/>
    <w:rsid w:val="00912ED9"/>
    <w:rsid w:val="00925F90"/>
    <w:rsid w:val="00937B7A"/>
    <w:rsid w:val="00966A46"/>
    <w:rsid w:val="00994E76"/>
    <w:rsid w:val="009A25DF"/>
    <w:rsid w:val="009B5469"/>
    <w:rsid w:val="009D1DC1"/>
    <w:rsid w:val="009E293E"/>
    <w:rsid w:val="009E7987"/>
    <w:rsid w:val="009F77AC"/>
    <w:rsid w:val="00A01942"/>
    <w:rsid w:val="00A119A9"/>
    <w:rsid w:val="00A20152"/>
    <w:rsid w:val="00A20D6E"/>
    <w:rsid w:val="00A22661"/>
    <w:rsid w:val="00A24788"/>
    <w:rsid w:val="00A31625"/>
    <w:rsid w:val="00A4515A"/>
    <w:rsid w:val="00A5172A"/>
    <w:rsid w:val="00A63648"/>
    <w:rsid w:val="00A84F36"/>
    <w:rsid w:val="00AA1EA4"/>
    <w:rsid w:val="00AB70DF"/>
    <w:rsid w:val="00B10F3F"/>
    <w:rsid w:val="00B11554"/>
    <w:rsid w:val="00B23FEF"/>
    <w:rsid w:val="00B4110A"/>
    <w:rsid w:val="00B67F28"/>
    <w:rsid w:val="00B754DA"/>
    <w:rsid w:val="00BA7D58"/>
    <w:rsid w:val="00BB57C2"/>
    <w:rsid w:val="00BD532D"/>
    <w:rsid w:val="00BE6F89"/>
    <w:rsid w:val="00C021CD"/>
    <w:rsid w:val="00C071C9"/>
    <w:rsid w:val="00C25C75"/>
    <w:rsid w:val="00C27F27"/>
    <w:rsid w:val="00C322C4"/>
    <w:rsid w:val="00C52842"/>
    <w:rsid w:val="00C62D94"/>
    <w:rsid w:val="00C635F0"/>
    <w:rsid w:val="00C75B89"/>
    <w:rsid w:val="00C80527"/>
    <w:rsid w:val="00C82943"/>
    <w:rsid w:val="00CB41EB"/>
    <w:rsid w:val="00CF12AA"/>
    <w:rsid w:val="00D022B5"/>
    <w:rsid w:val="00D52DCF"/>
    <w:rsid w:val="00D539D6"/>
    <w:rsid w:val="00D54A6D"/>
    <w:rsid w:val="00D6238B"/>
    <w:rsid w:val="00D7634C"/>
    <w:rsid w:val="00D90EE7"/>
    <w:rsid w:val="00DA7A78"/>
    <w:rsid w:val="00DD03FD"/>
    <w:rsid w:val="00DD73D8"/>
    <w:rsid w:val="00E11E94"/>
    <w:rsid w:val="00E174F1"/>
    <w:rsid w:val="00E20CB0"/>
    <w:rsid w:val="00E435CE"/>
    <w:rsid w:val="00E501B1"/>
    <w:rsid w:val="00E77BD6"/>
    <w:rsid w:val="00E8053A"/>
    <w:rsid w:val="00E841EA"/>
    <w:rsid w:val="00E876CF"/>
    <w:rsid w:val="00E91F24"/>
    <w:rsid w:val="00E9646D"/>
    <w:rsid w:val="00EB52CA"/>
    <w:rsid w:val="00EB5FAB"/>
    <w:rsid w:val="00EC442E"/>
    <w:rsid w:val="00ED50F0"/>
    <w:rsid w:val="00ED56EC"/>
    <w:rsid w:val="00EE6A28"/>
    <w:rsid w:val="00EF6287"/>
    <w:rsid w:val="00EF6F4E"/>
    <w:rsid w:val="00F00949"/>
    <w:rsid w:val="00F025C2"/>
    <w:rsid w:val="00F46F37"/>
    <w:rsid w:val="00F529E8"/>
    <w:rsid w:val="00F82600"/>
    <w:rsid w:val="00F8275F"/>
    <w:rsid w:val="00FA00D4"/>
    <w:rsid w:val="00FA3971"/>
    <w:rsid w:val="00FA3C86"/>
    <w:rsid w:val="00FA59AE"/>
    <w:rsid w:val="00FC18F2"/>
    <w:rsid w:val="00FC3A0A"/>
    <w:rsid w:val="00FF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eader" Target="header2.xml"/><Relationship Id="rId18" Type="http://schemas.openxmlformats.org/officeDocument/2006/relationships/hyperlink" Target="mailto:toplanapirot@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rtal.ujn.gov.rs/" TargetMode="External"/><Relationship Id="rId19" Type="http://schemas.openxmlformats.org/officeDocument/2006/relationships/hyperlink" Target="mailto:toplanapirot@gmail.com"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2A93-2168-4B8C-B3FF-82B2107C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12192</Words>
  <Characters>69499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16</cp:revision>
  <cp:lastPrinted>2019-10-23T12:31:00Z</cp:lastPrinted>
  <dcterms:created xsi:type="dcterms:W3CDTF">2020-06-26T13:31:00Z</dcterms:created>
  <dcterms:modified xsi:type="dcterms:W3CDTF">2020-06-26T14:11:00Z</dcterms:modified>
</cp:coreProperties>
</file>