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Default="009F77AC">
      <w:pPr>
        <w:rPr>
          <w:rFonts w:ascii="Arial" w:hAnsi="Arial" w:cs="Arial"/>
          <w:color w:val="000000"/>
          <w:sz w:val="20"/>
          <w:szCs w:val="20"/>
        </w:rPr>
      </w:pPr>
      <w:r>
        <w:rPr>
          <w:rFonts w:ascii="Arial" w:hAnsi="Arial" w:cs="Arial"/>
          <w:color w:val="000000"/>
          <w:sz w:val="20"/>
          <w:szCs w:val="20"/>
        </w:rPr>
        <w:t xml:space="preserve">                                                                                                                      Дел. број</w:t>
      </w:r>
      <w:r w:rsidR="008D2399">
        <w:rPr>
          <w:rFonts w:ascii="Arial" w:hAnsi="Arial" w:cs="Arial"/>
          <w:color w:val="000000"/>
          <w:sz w:val="20"/>
          <w:szCs w:val="20"/>
        </w:rPr>
        <w:t>:</w:t>
      </w:r>
      <w:r w:rsidR="004250F6">
        <w:rPr>
          <w:rFonts w:ascii="Arial" w:hAnsi="Arial" w:cs="Arial"/>
          <w:color w:val="000000"/>
          <w:sz w:val="20"/>
          <w:szCs w:val="20"/>
        </w:rPr>
        <w:t>2506</w:t>
      </w:r>
      <w:r w:rsidR="007F5BDA">
        <w:rPr>
          <w:rFonts w:ascii="Arial" w:hAnsi="Arial" w:cs="Arial"/>
          <w:color w:val="000000"/>
          <w:sz w:val="20"/>
          <w:szCs w:val="20"/>
        </w:rPr>
        <w:t>/20</w:t>
      </w:r>
    </w:p>
    <w:p w:rsidR="00AB70DF" w:rsidRDefault="009F77AC">
      <w:pPr>
        <w:rPr>
          <w:rFonts w:ascii="Arial" w:hAnsi="Arial" w:cs="Arial"/>
          <w:color w:val="000000"/>
          <w:sz w:val="20"/>
          <w:szCs w:val="20"/>
        </w:rPr>
      </w:pPr>
      <w:r>
        <w:rPr>
          <w:rFonts w:ascii="Arial" w:hAnsi="Arial" w:cs="Arial"/>
          <w:color w:val="000000"/>
          <w:sz w:val="20"/>
          <w:szCs w:val="20"/>
        </w:rPr>
        <w:t xml:space="preserve">                                                                                                                      </w:t>
      </w:r>
      <w:r w:rsidR="008D2399">
        <w:rPr>
          <w:rFonts w:ascii="Arial" w:hAnsi="Arial" w:cs="Arial"/>
          <w:color w:val="000000"/>
          <w:sz w:val="20"/>
          <w:szCs w:val="20"/>
        </w:rPr>
        <w:t>Датум:</w:t>
      </w:r>
      <w:r>
        <w:rPr>
          <w:rFonts w:ascii="Arial" w:hAnsi="Arial" w:cs="Arial"/>
          <w:color w:val="000000"/>
          <w:sz w:val="20"/>
          <w:szCs w:val="20"/>
        </w:rPr>
        <w:t>2</w:t>
      </w:r>
      <w:r w:rsidR="00A5172A">
        <w:rPr>
          <w:rFonts w:ascii="Arial" w:hAnsi="Arial" w:cs="Arial"/>
          <w:color w:val="000000"/>
          <w:sz w:val="20"/>
          <w:szCs w:val="20"/>
        </w:rPr>
        <w:t>4</w:t>
      </w:r>
      <w:r w:rsidR="007F5BDA">
        <w:rPr>
          <w:rFonts w:ascii="Arial" w:hAnsi="Arial" w:cs="Arial"/>
          <w:color w:val="000000"/>
          <w:sz w:val="20"/>
          <w:szCs w:val="20"/>
        </w:rPr>
        <w:t>.06</w:t>
      </w:r>
      <w:r w:rsidR="002F541F">
        <w:rPr>
          <w:rFonts w:ascii="Arial" w:hAnsi="Arial" w:cs="Arial"/>
          <w:color w:val="000000"/>
          <w:sz w:val="20"/>
          <w:szCs w:val="20"/>
        </w:rPr>
        <w:t>.</w:t>
      </w:r>
      <w:r w:rsidR="007F5BDA">
        <w:rPr>
          <w:rFonts w:ascii="Arial" w:hAnsi="Arial" w:cs="Arial"/>
          <w:color w:val="000000"/>
          <w:sz w:val="20"/>
          <w:szCs w:val="20"/>
        </w:rPr>
        <w:t>2020</w:t>
      </w:r>
      <w:r>
        <w:rPr>
          <w:rFonts w:ascii="Arial" w:hAnsi="Arial" w:cs="Arial"/>
          <w:color w:val="000000"/>
          <w:sz w:val="20"/>
          <w:szCs w:val="20"/>
        </w:rPr>
        <w:t>.г.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Default="004329AD">
      <w:pPr>
        <w:jc w:val="center"/>
        <w:rPr>
          <w:rFonts w:ascii="Arial" w:hAnsi="Arial" w:cs="Arial"/>
          <w:sz w:val="20"/>
          <w:szCs w:val="20"/>
        </w:rPr>
      </w:pP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Pr="00C80527" w:rsidRDefault="004329AD">
      <w:pPr>
        <w:jc w:val="center"/>
        <w:rPr>
          <w:rFonts w:ascii="Arial" w:hAnsi="Arial" w:cs="Arial"/>
          <w:b/>
          <w:bCs/>
          <w:lang w:val="sr-Cyrl-CS"/>
        </w:rPr>
      </w:pPr>
      <w:r>
        <w:rPr>
          <w:rFonts w:ascii="Arial" w:hAnsi="Arial" w:cs="Arial"/>
          <w:b/>
          <w:bCs/>
        </w:rPr>
        <w:t>ЈАВНА НАБАКА МАЛЕ ВРЕДНОСТИ</w:t>
      </w:r>
      <w:r w:rsidR="008D2399">
        <w:rPr>
          <w:rFonts w:ascii="Arial" w:hAnsi="Arial" w:cs="Arial"/>
          <w:b/>
          <w:bCs/>
        </w:rPr>
        <w:t xml:space="preserve"> – ПОТРОШНИ МАТЕРИЈАЛ </w:t>
      </w:r>
      <w:r w:rsidR="00C80527">
        <w:rPr>
          <w:rFonts w:ascii="Arial" w:hAnsi="Arial" w:cs="Arial"/>
          <w:b/>
          <w:bCs/>
          <w:lang w:val="sr-Cyrl-CS"/>
        </w:rPr>
        <w:t xml:space="preserve">И ОПРЕМА ЗА ОДРЖАВАЊЕ МАШИНСКИХ ИСТАЛАЦИЈА- ПАРТИЈА </w:t>
      </w:r>
      <w:r w:rsidR="004250F6">
        <w:rPr>
          <w:rFonts w:ascii="Arial" w:hAnsi="Arial" w:cs="Arial"/>
          <w:b/>
          <w:bCs/>
        </w:rPr>
        <w:t>2</w:t>
      </w:r>
      <w:r w:rsidR="004250F6">
        <w:rPr>
          <w:rFonts w:ascii="Arial" w:hAnsi="Arial" w:cs="Arial"/>
          <w:b/>
          <w:bCs/>
          <w:lang w:val="sr-Cyrl-CS"/>
        </w:rPr>
        <w:t xml:space="preserve"> </w:t>
      </w:r>
      <w:r w:rsidR="00C80527">
        <w:rPr>
          <w:rFonts w:ascii="Arial" w:hAnsi="Arial" w:cs="Arial"/>
          <w:b/>
          <w:bCs/>
          <w:lang w:val="sr-Cyrl-CS"/>
        </w:rPr>
        <w:t xml:space="preserve">, </w:t>
      </w:r>
      <w:r w:rsidR="004250F6">
        <w:rPr>
          <w:rFonts w:ascii="Arial" w:hAnsi="Arial" w:cs="Arial"/>
          <w:b/>
          <w:bCs/>
          <w:lang w:val="sr-Cyrl-CS"/>
        </w:rPr>
        <w:t>АРМАТУРА И ШРАФОВСКА РОБА</w:t>
      </w:r>
    </w:p>
    <w:p w:rsidR="00AB70DF" w:rsidRDefault="002F541F">
      <w:pPr>
        <w:jc w:val="center"/>
        <w:rPr>
          <w:rFonts w:ascii="Arial" w:hAnsi="Arial" w:cs="Arial"/>
          <w:b/>
          <w:bCs/>
        </w:rPr>
      </w:pPr>
      <w:r>
        <w:rPr>
          <w:rFonts w:ascii="Arial" w:hAnsi="Arial" w:cs="Arial"/>
          <w:b/>
          <w:bCs/>
        </w:rPr>
        <w:t>ЗА ПОТРЕБЕ ЈКП</w:t>
      </w:r>
      <w:r w:rsidR="004250F6">
        <w:rPr>
          <w:rFonts w:ascii="Arial" w:hAnsi="Arial" w:cs="Arial"/>
          <w:b/>
          <w:bCs/>
          <w:lang w:val="sr-Cyrl-CS"/>
        </w:rPr>
        <w:t xml:space="preserve"> </w:t>
      </w:r>
      <w:r>
        <w:rPr>
          <w:rFonts w:ascii="Arial" w:hAnsi="Arial" w:cs="Arial"/>
          <w:b/>
          <w:bCs/>
        </w:rPr>
        <w:t>,,Градска топлана“ Пирот</w:t>
      </w:r>
    </w:p>
    <w:p w:rsidR="00AB70DF" w:rsidRDefault="00075925">
      <w:pPr>
        <w:jc w:val="center"/>
        <w:rPr>
          <w:rFonts w:ascii="Arial" w:hAnsi="Arial" w:cs="Arial"/>
          <w:i/>
          <w:iCs/>
          <w:sz w:val="20"/>
          <w:szCs w:val="20"/>
        </w:rPr>
      </w:pPr>
      <w:r>
        <w:rPr>
          <w:rFonts w:ascii="Arial" w:hAnsi="Arial" w:cs="Arial"/>
          <w:b/>
          <w:bCs/>
        </w:rPr>
        <w:t xml:space="preserve">ЈНМВ </w:t>
      </w:r>
      <w:r>
        <w:rPr>
          <w:rFonts w:ascii="Arial" w:hAnsi="Arial" w:cs="Arial"/>
          <w:b/>
          <w:bCs/>
          <w:lang w:val="sr-Cyrl-CS"/>
        </w:rPr>
        <w:t>бр. 1.1.1.</w:t>
      </w:r>
      <w:r w:rsidR="004329AD">
        <w:rPr>
          <w:rFonts w:ascii="Arial" w:hAnsi="Arial" w:cs="Arial"/>
          <w:b/>
          <w:bCs/>
        </w:rPr>
        <w:t xml:space="preserve">-Партија </w:t>
      </w:r>
      <w:r w:rsidR="004250F6">
        <w:rPr>
          <w:rFonts w:ascii="Arial" w:hAnsi="Arial" w:cs="Arial"/>
          <w:b/>
          <w:bCs/>
          <w:lang w:val="sr-Cyrl-CS"/>
        </w:rPr>
        <w:t>2</w:t>
      </w:r>
      <w:r w:rsidR="004329AD">
        <w:rPr>
          <w:rFonts w:ascii="Arial" w:hAnsi="Arial" w:cs="Arial"/>
          <w:b/>
          <w:b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4A1B0C">
        <w:rPr>
          <w:rFonts w:ascii="Arial" w:hAnsi="Arial" w:cs="Arial"/>
          <w:b/>
          <w:iCs/>
        </w:rPr>
        <w:t>6</w:t>
      </w:r>
      <w:r w:rsidR="00075925">
        <w:rPr>
          <w:rFonts w:ascii="Arial" w:hAnsi="Arial" w:cs="Arial"/>
          <w:b/>
          <w:iCs/>
        </w:rPr>
        <w:t>.</w:t>
      </w:r>
      <w:r w:rsidR="004A1B0C">
        <w:rPr>
          <w:rFonts w:ascii="Arial" w:hAnsi="Arial" w:cs="Arial"/>
          <w:b/>
          <w:iCs/>
        </w:rPr>
        <w:t>07.</w:t>
      </w:r>
      <w:r w:rsidR="00075925">
        <w:rPr>
          <w:rFonts w:ascii="Arial" w:hAnsi="Arial" w:cs="Arial"/>
          <w:b/>
          <w:iCs/>
        </w:rPr>
        <w:t>20</w:t>
      </w:r>
      <w:r w:rsidR="00075925">
        <w:rPr>
          <w:rFonts w:ascii="Arial" w:hAnsi="Arial" w:cs="Arial"/>
          <w:b/>
          <w:iCs/>
          <w:lang w:val="sr-Cyrl-CS"/>
        </w:rPr>
        <w:t>20.</w:t>
      </w:r>
      <w:r w:rsidR="004329AD" w:rsidRPr="004329AD">
        <w:rPr>
          <w:rFonts w:ascii="Arial" w:hAnsi="Arial" w:cs="Arial"/>
          <w:b/>
          <w:iCs/>
        </w:rPr>
        <w:t xml:space="preserve"> до 1</w:t>
      </w:r>
      <w:r w:rsidR="00AC2437">
        <w:rPr>
          <w:rFonts w:ascii="Arial" w:hAnsi="Arial" w:cs="Arial"/>
          <w:b/>
          <w:iCs/>
        </w:rPr>
        <w:t>2</w:t>
      </w:r>
      <w:r w:rsidR="004329AD" w:rsidRPr="004329AD">
        <w:rPr>
          <w:rFonts w:ascii="Arial" w:hAnsi="Arial" w:cs="Arial"/>
          <w:b/>
          <w:iCs/>
        </w:rPr>
        <w:t>:00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075925">
        <w:rPr>
          <w:rFonts w:ascii="Arial" w:hAnsi="Arial" w:cs="Arial"/>
          <w:b/>
          <w:iCs/>
          <w:lang w:val="sr-Cyrl-CS"/>
        </w:rPr>
        <w:t>0</w:t>
      </w:r>
      <w:r w:rsidR="004A1B0C">
        <w:rPr>
          <w:rFonts w:ascii="Arial" w:hAnsi="Arial" w:cs="Arial"/>
          <w:b/>
          <w:i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Pr="004329AD">
        <w:rPr>
          <w:rFonts w:ascii="Arial" w:hAnsi="Arial" w:cs="Arial"/>
          <w:b/>
          <w:iCs/>
        </w:rPr>
        <w:t>.</w:t>
      </w:r>
      <w:r w:rsidR="00075925">
        <w:rPr>
          <w:rFonts w:ascii="Arial" w:hAnsi="Arial" w:cs="Arial"/>
          <w:b/>
          <w:iCs/>
          <w:lang w:val="sr-Cyrl-CS"/>
        </w:rPr>
        <w:t xml:space="preserve"> </w:t>
      </w:r>
      <w:r w:rsidRPr="004329AD">
        <w:rPr>
          <w:rFonts w:ascii="Arial" w:hAnsi="Arial" w:cs="Arial"/>
          <w:b/>
          <w:iCs/>
        </w:rPr>
        <w:t>г.</w:t>
      </w:r>
      <w:r w:rsidR="00075925">
        <w:rPr>
          <w:rFonts w:ascii="Arial" w:hAnsi="Arial" w:cs="Arial"/>
          <w:b/>
          <w:iCs/>
          <w:lang w:val="sr-Cyrl-CS"/>
        </w:rPr>
        <w:t xml:space="preserve"> </w:t>
      </w:r>
      <w:r w:rsidRPr="004329AD">
        <w:rPr>
          <w:rFonts w:ascii="Arial" w:hAnsi="Arial" w:cs="Arial"/>
          <w:b/>
          <w:iCs/>
        </w:rPr>
        <w:t>у 1</w:t>
      </w:r>
      <w:r w:rsidR="00AC2437">
        <w:rPr>
          <w:rFonts w:ascii="Arial" w:hAnsi="Arial" w:cs="Arial"/>
          <w:b/>
          <w:iCs/>
        </w:rPr>
        <w:t>2</w:t>
      </w:r>
      <w:r w:rsidR="00075925">
        <w:rPr>
          <w:rFonts w:ascii="Arial" w:hAnsi="Arial" w:cs="Arial"/>
          <w:b/>
          <w:iCs/>
          <w:lang w:val="sr-Cyrl-CS"/>
        </w:rPr>
        <w:t>:</w:t>
      </w:r>
      <w:r w:rsidRPr="004329AD">
        <w:rPr>
          <w:rFonts w:ascii="Arial" w:hAnsi="Arial" w:cs="Arial"/>
          <w:b/>
          <w:iCs/>
        </w:rPr>
        <w:t>15 часова</w:t>
      </w:r>
    </w:p>
    <w:p w:rsidR="00AB70DF" w:rsidRPr="004329AD" w:rsidRDefault="00AB70DF">
      <w:pPr>
        <w:jc w:val="center"/>
        <w:rPr>
          <w:rFonts w:ascii="Arial" w:hAnsi="Arial" w:cs="Arial"/>
          <w:b/>
          <w:iCs/>
        </w:rPr>
      </w:pPr>
    </w:p>
    <w:p w:rsidR="00AB70DF" w:rsidRPr="004329AD" w:rsidRDefault="00AB70DF">
      <w:pPr>
        <w:rPr>
          <w:rFonts w:ascii="Arial" w:hAnsi="Arial" w:cs="Arial"/>
          <w:b/>
          <w:iCs/>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Pr="004329AD" w:rsidRDefault="004329AD">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410BD6">
      <w:pPr>
        <w:jc w:val="center"/>
        <w:rPr>
          <w:rFonts w:ascii="Arial" w:hAnsi="Arial" w:cs="Arial"/>
          <w:b/>
          <w:bCs/>
          <w:sz w:val="20"/>
          <w:szCs w:val="20"/>
        </w:rPr>
      </w:pPr>
      <w:r>
        <w:rPr>
          <w:rFonts w:ascii="Arial" w:hAnsi="Arial" w:cs="Arial"/>
          <w:b/>
          <w:iCs/>
          <w:sz w:val="20"/>
          <w:szCs w:val="20"/>
          <w:lang w:val="sr-Cyrl-CS"/>
        </w:rPr>
        <w:t>Јун</w:t>
      </w:r>
      <w:r>
        <w:rPr>
          <w:rFonts w:ascii="Arial" w:hAnsi="Arial" w:cs="Arial"/>
          <w:b/>
          <w:iCs/>
          <w:sz w:val="20"/>
          <w:szCs w:val="20"/>
        </w:rPr>
        <w:t xml:space="preserve"> 20</w:t>
      </w:r>
      <w:r>
        <w:rPr>
          <w:rFonts w:ascii="Arial" w:hAnsi="Arial" w:cs="Arial"/>
          <w:b/>
          <w:iCs/>
          <w:sz w:val="20"/>
          <w:szCs w:val="20"/>
          <w:lang w:val="sr-Cyrl-CS"/>
        </w:rPr>
        <w:t>20</w:t>
      </w:r>
      <w:r w:rsidR="008D2399">
        <w:rPr>
          <w:rFonts w:ascii="Arial" w:hAnsi="Arial" w:cs="Arial"/>
          <w:b/>
          <w:bCs/>
          <w:sz w:val="20"/>
          <w:szCs w:val="20"/>
        </w:rPr>
        <w:t>.</w:t>
      </w:r>
      <w:r w:rsidR="004A1B0C">
        <w:rPr>
          <w:rFonts w:ascii="Arial" w:hAnsi="Arial" w:cs="Arial"/>
          <w:b/>
          <w:bCs/>
          <w:sz w:val="20"/>
          <w:szCs w:val="20"/>
        </w:rPr>
        <w:t>г</w:t>
      </w:r>
      <w:r w:rsidR="008D2399">
        <w:rPr>
          <w:rFonts w:ascii="Arial" w:hAnsi="Arial" w:cs="Arial"/>
          <w:b/>
          <w:bCs/>
          <w:sz w:val="20"/>
          <w:szCs w:val="20"/>
        </w:rPr>
        <w:t>одине</w:t>
      </w: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Одлуке о покретању поступка јавне на</w:t>
      </w:r>
      <w:r w:rsidR="000E0287">
        <w:rPr>
          <w:rFonts w:ascii="Arial" w:hAnsi="Arial" w:cs="Arial"/>
          <w:sz w:val="20"/>
          <w:szCs w:val="20"/>
        </w:rPr>
        <w:t xml:space="preserve">бавке добара број </w:t>
      </w:r>
      <w:r w:rsidR="000E0287">
        <w:rPr>
          <w:rFonts w:ascii="Arial" w:hAnsi="Arial" w:cs="Arial"/>
          <w:sz w:val="20"/>
          <w:szCs w:val="20"/>
          <w:lang w:val="sr-Cyrl-CS"/>
        </w:rPr>
        <w:t>1.1.1.</w:t>
      </w:r>
      <w:r>
        <w:rPr>
          <w:rFonts w:ascii="Arial" w:hAnsi="Arial" w:cs="Arial"/>
          <w:sz w:val="20"/>
          <w:szCs w:val="20"/>
        </w:rPr>
        <w:t xml:space="preserve"> –  Потрошни материјал </w:t>
      </w:r>
      <w:r w:rsidR="000E0287">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 </w:t>
      </w:r>
      <w:r w:rsidR="008F3963">
        <w:rPr>
          <w:rFonts w:ascii="Arial" w:hAnsi="Arial" w:cs="Arial"/>
          <w:sz w:val="20"/>
          <w:szCs w:val="20"/>
        </w:rPr>
        <w:t xml:space="preserve">партија </w:t>
      </w:r>
      <w:r w:rsidR="00310113">
        <w:rPr>
          <w:rFonts w:ascii="Arial" w:hAnsi="Arial" w:cs="Arial"/>
          <w:sz w:val="20"/>
          <w:szCs w:val="20"/>
          <w:lang w:val="sr-Cyrl-CS"/>
        </w:rPr>
        <w:t>2</w:t>
      </w:r>
      <w:r w:rsidR="000E4853">
        <w:rPr>
          <w:rFonts w:ascii="Arial" w:hAnsi="Arial" w:cs="Arial"/>
          <w:sz w:val="20"/>
          <w:szCs w:val="20"/>
        </w:rPr>
        <w:t>.</w:t>
      </w:r>
      <w:r w:rsidR="008F3963">
        <w:rPr>
          <w:rFonts w:ascii="Arial" w:hAnsi="Arial" w:cs="Arial"/>
          <w:sz w:val="20"/>
          <w:szCs w:val="20"/>
        </w:rPr>
        <w:t xml:space="preserve"> </w:t>
      </w:r>
      <w:r w:rsidR="000E4853">
        <w:rPr>
          <w:rFonts w:ascii="Arial" w:hAnsi="Arial" w:cs="Arial"/>
          <w:sz w:val="20"/>
          <w:szCs w:val="20"/>
        </w:rPr>
        <w:t>–</w:t>
      </w:r>
      <w:r w:rsidR="008F3963">
        <w:rPr>
          <w:rFonts w:ascii="Arial" w:hAnsi="Arial" w:cs="Arial"/>
          <w:sz w:val="20"/>
          <w:szCs w:val="20"/>
        </w:rPr>
        <w:t xml:space="preserve"> </w:t>
      </w:r>
      <w:r w:rsidR="00310113">
        <w:rPr>
          <w:rFonts w:ascii="Arial" w:hAnsi="Arial" w:cs="Arial"/>
          <w:sz w:val="20"/>
          <w:szCs w:val="20"/>
          <w:lang w:val="sr-Cyrl-CS"/>
        </w:rPr>
        <w:t>Арматура и шрафовска роба</w:t>
      </w:r>
      <w:r w:rsidR="003E3281">
        <w:rPr>
          <w:rFonts w:ascii="Arial" w:hAnsi="Arial" w:cs="Arial"/>
          <w:sz w:val="20"/>
          <w:szCs w:val="20"/>
        </w:rPr>
        <w:t xml:space="preserve"> за потребе ЈКП</w:t>
      </w:r>
      <w:r w:rsidR="000F2C58">
        <w:rPr>
          <w:rFonts w:ascii="Arial" w:hAnsi="Arial" w:cs="Arial"/>
          <w:sz w:val="20"/>
          <w:szCs w:val="20"/>
          <w:lang w:val="sr-Cyrl-CS"/>
        </w:rPr>
        <w:t xml:space="preserve"> ,,</w:t>
      </w:r>
      <w:r w:rsidR="003E3281">
        <w:rPr>
          <w:rFonts w:ascii="Arial" w:hAnsi="Arial" w:cs="Arial"/>
          <w:sz w:val="20"/>
          <w:szCs w:val="20"/>
        </w:rPr>
        <w:t>Градска топлана Пирот</w:t>
      </w:r>
      <w:r w:rsidR="00467A7C">
        <w:rPr>
          <w:rFonts w:ascii="Arial" w:hAnsi="Arial" w:cs="Arial"/>
          <w:sz w:val="20"/>
          <w:szCs w:val="20"/>
          <w:lang w:val="sr-Cyrl-CS"/>
        </w:rPr>
        <w:t xml:space="preserve">“ </w:t>
      </w:r>
      <w:r w:rsidR="003E3281">
        <w:rPr>
          <w:rFonts w:ascii="Arial" w:hAnsi="Arial" w:cs="Arial"/>
          <w:sz w:val="20"/>
          <w:szCs w:val="20"/>
        </w:rPr>
        <w:t>,</w:t>
      </w:r>
      <w:r w:rsidR="000E4853">
        <w:rPr>
          <w:rFonts w:ascii="Arial" w:hAnsi="Arial" w:cs="Arial"/>
          <w:sz w:val="20"/>
          <w:szCs w:val="20"/>
        </w:rPr>
        <w:t xml:space="preserve"> </w:t>
      </w:r>
      <w:r>
        <w:rPr>
          <w:rFonts w:ascii="Arial" w:hAnsi="Arial" w:cs="Arial"/>
          <w:sz w:val="20"/>
          <w:szCs w:val="20"/>
        </w:rPr>
        <w:t>дел.бр.</w:t>
      </w:r>
      <w:r w:rsidR="000E0287">
        <w:rPr>
          <w:rFonts w:ascii="Arial" w:hAnsi="Arial" w:cs="Arial"/>
          <w:sz w:val="20"/>
          <w:szCs w:val="20"/>
          <w:lang w:val="sr-Cyrl-CS"/>
        </w:rPr>
        <w:t>2</w:t>
      </w:r>
      <w:r w:rsidR="00310113">
        <w:rPr>
          <w:rFonts w:ascii="Arial" w:hAnsi="Arial" w:cs="Arial"/>
          <w:sz w:val="20"/>
          <w:szCs w:val="20"/>
          <w:lang w:val="sr-Cyrl-CS"/>
        </w:rPr>
        <w:t>150</w:t>
      </w:r>
      <w:r w:rsidR="000E0287">
        <w:rPr>
          <w:rFonts w:ascii="Arial" w:hAnsi="Arial" w:cs="Arial"/>
          <w:sz w:val="20"/>
          <w:szCs w:val="20"/>
        </w:rPr>
        <w:t>/</w:t>
      </w:r>
      <w:r w:rsidR="000E0287">
        <w:rPr>
          <w:rFonts w:ascii="Arial" w:hAnsi="Arial" w:cs="Arial"/>
          <w:sz w:val="20"/>
          <w:szCs w:val="20"/>
          <w:lang w:val="sr-Cyrl-CS"/>
        </w:rPr>
        <w:t>20</w:t>
      </w:r>
      <w:r w:rsidR="000E4853">
        <w:rPr>
          <w:rFonts w:ascii="Arial" w:hAnsi="Arial" w:cs="Arial"/>
          <w:sz w:val="20"/>
          <w:szCs w:val="20"/>
        </w:rPr>
        <w:t xml:space="preserve"> од </w:t>
      </w:r>
      <w:r w:rsidR="000E0287">
        <w:rPr>
          <w:rFonts w:ascii="Arial" w:hAnsi="Arial" w:cs="Arial"/>
          <w:sz w:val="20"/>
          <w:szCs w:val="20"/>
          <w:lang w:val="sr-Cyrl-CS"/>
        </w:rPr>
        <w:t>10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sidR="000E4853">
        <w:rPr>
          <w:rFonts w:ascii="Arial" w:hAnsi="Arial" w:cs="Arial"/>
          <w:sz w:val="20"/>
          <w:szCs w:val="20"/>
        </w:rPr>
        <w:t>.</w:t>
      </w:r>
      <w:r w:rsidR="000E0287">
        <w:rPr>
          <w:rFonts w:ascii="Arial" w:hAnsi="Arial" w:cs="Arial"/>
          <w:sz w:val="20"/>
          <w:szCs w:val="20"/>
          <w:lang w:val="sr-Cyrl-CS"/>
        </w:rPr>
        <w:t xml:space="preserve"> </w:t>
      </w:r>
      <w:r w:rsidR="000E4853">
        <w:rPr>
          <w:rFonts w:ascii="Arial" w:hAnsi="Arial" w:cs="Arial"/>
          <w:sz w:val="20"/>
          <w:szCs w:val="20"/>
        </w:rPr>
        <w:t>г.</w:t>
      </w:r>
      <w:r w:rsidR="000E0287">
        <w:rPr>
          <w:rFonts w:ascii="Arial" w:hAnsi="Arial" w:cs="Arial"/>
          <w:sz w:val="20"/>
          <w:szCs w:val="20"/>
          <w:lang w:val="sr-Cyrl-CS"/>
        </w:rPr>
        <w:t xml:space="preserve"> </w:t>
      </w:r>
      <w:r>
        <w:rPr>
          <w:rFonts w:ascii="Arial" w:hAnsi="Arial" w:cs="Arial"/>
          <w:sz w:val="20"/>
          <w:szCs w:val="20"/>
        </w:rPr>
        <w:t>и Решења о</w:t>
      </w:r>
      <w:r w:rsidR="000E0287">
        <w:rPr>
          <w:rFonts w:ascii="Arial" w:hAnsi="Arial" w:cs="Arial"/>
          <w:sz w:val="20"/>
          <w:szCs w:val="20"/>
          <w:lang w:val="sr-Cyrl-CS"/>
        </w:rPr>
        <w:t xml:space="preserve"> </w:t>
      </w:r>
      <w:r>
        <w:rPr>
          <w:rFonts w:ascii="Arial" w:hAnsi="Arial" w:cs="Arial"/>
          <w:sz w:val="20"/>
          <w:szCs w:val="20"/>
        </w:rPr>
        <w:t>образовању комисије за јавну набавку добара бр</w:t>
      </w:r>
      <w:r w:rsidR="005C05E5">
        <w:rPr>
          <w:rFonts w:ascii="Arial" w:hAnsi="Arial" w:cs="Arial"/>
          <w:sz w:val="20"/>
          <w:szCs w:val="20"/>
        </w:rPr>
        <w:t>.</w:t>
      </w:r>
      <w:r w:rsidR="000E0287">
        <w:rPr>
          <w:rFonts w:ascii="Arial" w:hAnsi="Arial" w:cs="Arial"/>
          <w:sz w:val="20"/>
          <w:szCs w:val="20"/>
        </w:rPr>
        <w:t xml:space="preserve"> </w:t>
      </w:r>
      <w:r w:rsidR="000E0287">
        <w:rPr>
          <w:rFonts w:ascii="Arial" w:hAnsi="Arial" w:cs="Arial"/>
          <w:sz w:val="20"/>
          <w:szCs w:val="20"/>
          <w:lang w:val="sr-Cyrl-CS"/>
        </w:rPr>
        <w:t xml:space="preserve">1.1.1. </w:t>
      </w:r>
      <w:r w:rsidR="008F3963">
        <w:rPr>
          <w:rFonts w:ascii="Arial" w:hAnsi="Arial" w:cs="Arial"/>
          <w:sz w:val="20"/>
          <w:szCs w:val="20"/>
        </w:rPr>
        <w:t xml:space="preserve">- </w:t>
      </w:r>
      <w:r>
        <w:rPr>
          <w:rFonts w:ascii="Arial" w:hAnsi="Arial" w:cs="Arial"/>
          <w:sz w:val="20"/>
          <w:szCs w:val="20"/>
        </w:rPr>
        <w:t>Потрошни материјал</w:t>
      </w:r>
      <w:r w:rsidR="000E0287">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 партија </w:t>
      </w:r>
      <w:r w:rsidR="00310113">
        <w:rPr>
          <w:rFonts w:ascii="Arial" w:hAnsi="Arial" w:cs="Arial"/>
          <w:sz w:val="20"/>
          <w:szCs w:val="20"/>
          <w:lang w:val="sr-Cyrl-CS"/>
        </w:rPr>
        <w:t>2</w:t>
      </w:r>
      <w:r w:rsidR="008F3963">
        <w:rPr>
          <w:rFonts w:ascii="Arial" w:hAnsi="Arial" w:cs="Arial"/>
          <w:sz w:val="20"/>
          <w:szCs w:val="20"/>
        </w:rPr>
        <w:t xml:space="preserve"> </w:t>
      </w:r>
      <w:r w:rsidR="000E0287">
        <w:rPr>
          <w:rFonts w:ascii="Arial" w:hAnsi="Arial" w:cs="Arial"/>
          <w:sz w:val="20"/>
          <w:szCs w:val="20"/>
        </w:rPr>
        <w:t>–</w:t>
      </w:r>
      <w:r w:rsidR="00310113" w:rsidRPr="00310113">
        <w:rPr>
          <w:rFonts w:ascii="Arial" w:hAnsi="Arial" w:cs="Arial"/>
          <w:sz w:val="20"/>
          <w:szCs w:val="20"/>
          <w:lang w:val="sr-Cyrl-CS"/>
        </w:rPr>
        <w:t xml:space="preserve"> </w:t>
      </w:r>
      <w:r w:rsidR="00310113">
        <w:rPr>
          <w:rFonts w:ascii="Arial" w:hAnsi="Arial" w:cs="Arial"/>
          <w:sz w:val="20"/>
          <w:szCs w:val="20"/>
          <w:lang w:val="sr-Cyrl-CS"/>
        </w:rPr>
        <w:t>Арматура и шрафовска роба</w:t>
      </w:r>
      <w:r w:rsidR="00310113">
        <w:rPr>
          <w:rFonts w:ascii="Arial" w:hAnsi="Arial" w:cs="Arial"/>
          <w:sz w:val="20"/>
          <w:szCs w:val="20"/>
        </w:rPr>
        <w:t xml:space="preserve"> </w:t>
      </w:r>
      <w:r w:rsidR="003E3281">
        <w:rPr>
          <w:rFonts w:ascii="Arial" w:hAnsi="Arial" w:cs="Arial"/>
          <w:sz w:val="20"/>
          <w:szCs w:val="20"/>
        </w:rPr>
        <w:t>за потребе ЈКП</w:t>
      </w:r>
      <w:r w:rsidR="000E0287">
        <w:rPr>
          <w:rFonts w:ascii="Arial" w:hAnsi="Arial" w:cs="Arial"/>
          <w:sz w:val="20"/>
          <w:szCs w:val="20"/>
          <w:lang w:val="sr-Cyrl-CS"/>
        </w:rPr>
        <w:t xml:space="preserve"> </w:t>
      </w:r>
      <w:r w:rsidR="003E3281">
        <w:rPr>
          <w:rFonts w:ascii="Arial" w:hAnsi="Arial" w:cs="Arial"/>
          <w:sz w:val="20"/>
          <w:szCs w:val="20"/>
        </w:rPr>
        <w:t xml:space="preserve">,,Градска топлана Пирот </w:t>
      </w:r>
      <w:r w:rsidR="000E4853">
        <w:rPr>
          <w:rFonts w:ascii="Arial" w:hAnsi="Arial" w:cs="Arial"/>
          <w:sz w:val="20"/>
          <w:szCs w:val="20"/>
        </w:rPr>
        <w:t xml:space="preserve"> </w:t>
      </w:r>
      <w:r w:rsidR="008F3963">
        <w:rPr>
          <w:rFonts w:ascii="Arial" w:hAnsi="Arial" w:cs="Arial"/>
          <w:sz w:val="20"/>
          <w:szCs w:val="20"/>
        </w:rPr>
        <w:t xml:space="preserve">дел. </w:t>
      </w:r>
      <w:r w:rsidR="000E0287">
        <w:rPr>
          <w:rFonts w:ascii="Arial" w:hAnsi="Arial" w:cs="Arial"/>
          <w:sz w:val="20"/>
          <w:szCs w:val="20"/>
        </w:rPr>
        <w:t xml:space="preserve"> бр.</w:t>
      </w:r>
      <w:r w:rsidR="000E0287">
        <w:rPr>
          <w:rFonts w:ascii="Arial" w:hAnsi="Arial" w:cs="Arial"/>
          <w:sz w:val="20"/>
          <w:szCs w:val="20"/>
          <w:lang w:val="sr-Cyrl-CS"/>
        </w:rPr>
        <w:t>2</w:t>
      </w:r>
      <w:r w:rsidR="00310113">
        <w:rPr>
          <w:rFonts w:ascii="Arial" w:hAnsi="Arial" w:cs="Arial"/>
          <w:sz w:val="20"/>
          <w:szCs w:val="20"/>
          <w:lang w:val="sr-Cyrl-CS"/>
        </w:rPr>
        <w:t>151</w:t>
      </w:r>
      <w:r w:rsidR="000E0287">
        <w:rPr>
          <w:rFonts w:ascii="Arial" w:hAnsi="Arial" w:cs="Arial"/>
          <w:sz w:val="20"/>
          <w:szCs w:val="20"/>
        </w:rPr>
        <w:t>/</w:t>
      </w:r>
      <w:r w:rsidR="000E0287">
        <w:rPr>
          <w:rFonts w:ascii="Arial" w:hAnsi="Arial" w:cs="Arial"/>
          <w:sz w:val="20"/>
          <w:szCs w:val="20"/>
          <w:lang w:val="sr-Cyrl-CS"/>
        </w:rPr>
        <w:t>20</w:t>
      </w:r>
      <w:r>
        <w:rPr>
          <w:rFonts w:ascii="Arial" w:hAnsi="Arial" w:cs="Arial"/>
          <w:sz w:val="20"/>
          <w:szCs w:val="20"/>
        </w:rPr>
        <w:t xml:space="preserve">  од </w:t>
      </w:r>
      <w:r w:rsidR="000E0287">
        <w:rPr>
          <w:rFonts w:ascii="Arial" w:hAnsi="Arial" w:cs="Arial"/>
          <w:sz w:val="20"/>
          <w:szCs w:val="20"/>
          <w:lang w:val="sr-Cyrl-CS"/>
        </w:rPr>
        <w:t>1</w:t>
      </w:r>
      <w:r w:rsidR="00310113">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Pr>
          <w:rFonts w:ascii="Arial" w:hAnsi="Arial" w:cs="Arial"/>
          <w:b/>
          <w:sz w:val="20"/>
          <w:szCs w:val="20"/>
        </w:rPr>
        <w:t xml:space="preserve">добара - </w:t>
      </w:r>
      <w:r>
        <w:rPr>
          <w:rFonts w:ascii="Arial" w:hAnsi="Arial" w:cs="Arial"/>
          <w:b/>
          <w:bCs/>
          <w:sz w:val="20"/>
          <w:szCs w:val="20"/>
        </w:rPr>
        <w:t xml:space="preserve">ПОТРОШНИ МАТЕРИЈАЛ </w:t>
      </w:r>
      <w:r w:rsidR="002F18AE">
        <w:rPr>
          <w:rFonts w:ascii="Arial" w:hAnsi="Arial" w:cs="Arial"/>
          <w:b/>
          <w:bCs/>
          <w:sz w:val="20"/>
          <w:szCs w:val="20"/>
          <w:lang w:val="sr-Cyrl-CS"/>
        </w:rPr>
        <w:t xml:space="preserve">И ОПРЕМА </w:t>
      </w:r>
      <w:r>
        <w:rPr>
          <w:rFonts w:ascii="Arial" w:hAnsi="Arial" w:cs="Arial"/>
          <w:b/>
          <w:bCs/>
          <w:sz w:val="20"/>
          <w:szCs w:val="20"/>
        </w:rPr>
        <w:t xml:space="preserve">ЗА ОДРЖАВАЊЕ МАШИНСКИХ ИНСТАЛАЦИЈА ПО ПАРТИЈАМА </w:t>
      </w:r>
      <w:r w:rsidR="004A1B0C">
        <w:rPr>
          <w:rFonts w:ascii="Arial" w:hAnsi="Arial" w:cs="Arial"/>
          <w:b/>
          <w:bCs/>
          <w:sz w:val="20"/>
          <w:szCs w:val="20"/>
        </w:rPr>
        <w:t xml:space="preserve">ЈНМВ  бр. </w:t>
      </w:r>
      <w:r w:rsidR="004A1B0C">
        <w:rPr>
          <w:rFonts w:ascii="Arial" w:hAnsi="Arial" w:cs="Arial"/>
          <w:b/>
          <w:bCs/>
          <w:sz w:val="20"/>
          <w:szCs w:val="20"/>
          <w:lang w:val="sr-Cyrl-CS"/>
        </w:rPr>
        <w:t xml:space="preserve">1.1.1. </w:t>
      </w:r>
      <w:r>
        <w:rPr>
          <w:rFonts w:ascii="Arial" w:hAnsi="Arial" w:cs="Arial"/>
          <w:b/>
          <w:bCs/>
          <w:sz w:val="20"/>
          <w:szCs w:val="20"/>
        </w:rPr>
        <w:t>– ПАРТИЈА</w:t>
      </w:r>
      <w:r w:rsidR="000E4853">
        <w:rPr>
          <w:rFonts w:ascii="Arial" w:hAnsi="Arial" w:cs="Arial"/>
          <w:b/>
          <w:bCs/>
          <w:sz w:val="20"/>
          <w:szCs w:val="20"/>
        </w:rPr>
        <w:t xml:space="preserve"> </w:t>
      </w:r>
      <w:r w:rsidR="00A52DC3">
        <w:rPr>
          <w:rFonts w:ascii="Arial" w:hAnsi="Arial" w:cs="Arial"/>
          <w:b/>
          <w:bCs/>
          <w:sz w:val="20"/>
          <w:szCs w:val="20"/>
          <w:lang w:val="sr-Cyrl-CS"/>
        </w:rPr>
        <w:t>2</w:t>
      </w:r>
      <w:r w:rsidR="008F3963">
        <w:rPr>
          <w:rFonts w:ascii="Arial" w:hAnsi="Arial" w:cs="Arial"/>
          <w:b/>
          <w:bCs/>
          <w:sz w:val="20"/>
          <w:szCs w:val="20"/>
        </w:rPr>
        <w:t xml:space="preserve"> </w:t>
      </w:r>
      <w:r w:rsidR="003E3281">
        <w:rPr>
          <w:rFonts w:ascii="Arial" w:hAnsi="Arial" w:cs="Arial"/>
          <w:b/>
          <w:bCs/>
          <w:sz w:val="20"/>
          <w:szCs w:val="20"/>
        </w:rPr>
        <w:t>–</w:t>
      </w:r>
      <w:r w:rsidR="004F0033">
        <w:rPr>
          <w:rFonts w:ascii="Arial" w:hAnsi="Arial" w:cs="Arial"/>
          <w:b/>
          <w:sz w:val="20"/>
          <w:szCs w:val="20"/>
          <w:lang w:val="sr-Cyrl-CS"/>
        </w:rPr>
        <w:t xml:space="preserve"> АРМАТУРА И ШРАФОВСКА РОБА </w:t>
      </w:r>
      <w:r w:rsidR="003E3281">
        <w:rPr>
          <w:rFonts w:ascii="Arial" w:hAnsi="Arial" w:cs="Arial"/>
          <w:b/>
          <w:bCs/>
          <w:sz w:val="20"/>
          <w:szCs w:val="20"/>
        </w:rPr>
        <w:t>ЗА ПОТРЕБЕ ЈКП</w:t>
      </w:r>
      <w:r w:rsidR="002F18AE">
        <w:rPr>
          <w:rFonts w:ascii="Arial" w:hAnsi="Arial" w:cs="Arial"/>
          <w:b/>
          <w:bCs/>
          <w:sz w:val="20"/>
          <w:szCs w:val="20"/>
          <w:lang w:val="sr-Cyrl-CS"/>
        </w:rPr>
        <w:t xml:space="preserve"> </w:t>
      </w:r>
      <w:r w:rsidR="002F18AE">
        <w:rPr>
          <w:rFonts w:ascii="Arial" w:hAnsi="Arial" w:cs="Arial"/>
          <w:b/>
          <w:bCs/>
          <w:sz w:val="20"/>
          <w:szCs w:val="20"/>
        </w:rPr>
        <w:t>,,ГРАДСКА ТОПЛАНА</w:t>
      </w:r>
      <w:r w:rsidR="002F18AE">
        <w:rPr>
          <w:rFonts w:ascii="Arial" w:hAnsi="Arial" w:cs="Arial"/>
          <w:b/>
          <w:bCs/>
          <w:sz w:val="20"/>
          <w:szCs w:val="20"/>
          <w:lang w:val="sr-Cyrl-CS"/>
        </w:rPr>
        <w:t>“</w:t>
      </w:r>
      <w:r w:rsidR="003E3281">
        <w:rPr>
          <w:rFonts w:ascii="Arial" w:hAnsi="Arial" w:cs="Arial"/>
          <w:b/>
          <w:bCs/>
          <w:sz w:val="20"/>
          <w:szCs w:val="20"/>
        </w:rPr>
        <w:t xml:space="preserve"> ПИРОТ</w:t>
      </w:r>
      <w:r w:rsidR="000E4853" w:rsidRPr="000E4853">
        <w:rPr>
          <w:rFonts w:ascii="Arial" w:hAnsi="Arial" w:cs="Arial"/>
          <w:b/>
          <w:bCs/>
          <w:sz w:val="20"/>
          <w:szCs w:val="20"/>
        </w:rPr>
        <w:t xml:space="preserve"> </w:t>
      </w:r>
    </w:p>
    <w:p w:rsidR="00AB70DF" w:rsidRDefault="00AB70DF">
      <w:pPr>
        <w:jc w:val="center"/>
      </w:pPr>
    </w:p>
    <w:p w:rsidR="00AB70DF" w:rsidRDefault="00AB70DF">
      <w:pPr>
        <w:jc w:val="center"/>
        <w:rPr>
          <w:rFonts w:ascii="Arial" w:hAnsi="Arial" w:cs="Arial"/>
          <w:b/>
          <w:bCs/>
        </w:rPr>
      </w:pPr>
    </w:p>
    <w:p w:rsidR="00AB70DF" w:rsidRPr="000E4853"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0E4853">
        <w:rPr>
          <w:rFonts w:ascii="Arial" w:hAnsi="Arial" w:cs="Arial"/>
          <w:b/>
          <w:bCs/>
          <w:sz w:val="20"/>
          <w:szCs w:val="20"/>
        </w:rPr>
        <w:t xml:space="preserve">НМВ </w:t>
      </w:r>
      <w:r w:rsidR="002F18AE">
        <w:rPr>
          <w:rFonts w:ascii="Arial" w:hAnsi="Arial" w:cs="Arial"/>
          <w:b/>
          <w:bCs/>
          <w:sz w:val="20"/>
          <w:szCs w:val="20"/>
        </w:rPr>
        <w:t xml:space="preserve"> бр. </w:t>
      </w:r>
      <w:r w:rsidR="002F18AE">
        <w:rPr>
          <w:rFonts w:ascii="Arial" w:hAnsi="Arial" w:cs="Arial"/>
          <w:b/>
          <w:bCs/>
          <w:sz w:val="20"/>
          <w:szCs w:val="20"/>
          <w:lang w:val="sr-Cyrl-CS"/>
        </w:rPr>
        <w:t xml:space="preserve">1.1.1. </w:t>
      </w:r>
      <w:r w:rsidR="000E4853">
        <w:rPr>
          <w:rFonts w:ascii="Arial" w:hAnsi="Arial" w:cs="Arial"/>
          <w:b/>
          <w:bCs/>
          <w:sz w:val="20"/>
          <w:szCs w:val="20"/>
        </w:rPr>
        <w:t>-Партија</w:t>
      </w:r>
      <w:r w:rsidR="002F18AE">
        <w:rPr>
          <w:rFonts w:ascii="Arial" w:hAnsi="Arial" w:cs="Arial"/>
          <w:b/>
          <w:bCs/>
          <w:sz w:val="20"/>
          <w:szCs w:val="20"/>
        </w:rPr>
        <w:t xml:space="preserve"> </w:t>
      </w:r>
      <w:r w:rsidR="004F0033">
        <w:rPr>
          <w:rFonts w:ascii="Arial" w:hAnsi="Arial" w:cs="Arial"/>
          <w:b/>
          <w:bCs/>
          <w:sz w:val="20"/>
          <w:szCs w:val="20"/>
          <w:lang w:val="sr-Cyrl-CS"/>
        </w:rPr>
        <w:t>2</w:t>
      </w:r>
      <w:r w:rsidR="000E4853">
        <w:rPr>
          <w:rFonts w:ascii="Arial" w:hAnsi="Arial" w:cs="Arial"/>
          <w:b/>
          <w:bCs/>
          <w:sz w:val="20"/>
          <w:szCs w:val="20"/>
        </w:rPr>
        <w:t>.</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A84F36" w:rsidRDefault="008D2399" w:rsidP="00B23FEF">
            <w:pPr>
              <w:jc w:val="center"/>
            </w:pPr>
            <w:r>
              <w:rPr>
                <w:rFonts w:ascii="Arial" w:hAnsi="Arial" w:cs="Arial"/>
                <w:bCs/>
                <w:iCs/>
                <w:sz w:val="20"/>
                <w:szCs w:val="20"/>
              </w:rPr>
              <w:t>3</w:t>
            </w:r>
            <w:r w:rsidR="00A84F36">
              <w:rPr>
                <w:rFonts w:ascii="Arial" w:hAnsi="Arial" w:cs="Arial"/>
                <w:bCs/>
                <w:iCs/>
                <w:sz w:val="20"/>
                <w:szCs w:val="20"/>
              </w:rPr>
              <w:t>-</w:t>
            </w:r>
            <w:r w:rsidR="00B23FEF">
              <w:rPr>
                <w:rFonts w:ascii="Arial" w:hAnsi="Arial" w:cs="Arial"/>
                <w:bCs/>
                <w:iCs/>
                <w:sz w:val="20"/>
                <w:szCs w:val="20"/>
              </w:rPr>
              <w:t>4</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B23FEF" w:rsidP="00B23FEF">
            <w:pPr>
              <w:jc w:val="center"/>
              <w:rPr>
                <w:lang w:val="sr-Cyrl-CS"/>
              </w:rPr>
            </w:pPr>
            <w:r>
              <w:rPr>
                <w:rFonts w:ascii="Arial" w:eastAsia="TimesNewRomanPSMT" w:hAnsi="Arial" w:cs="Arial"/>
                <w:sz w:val="20"/>
                <w:szCs w:val="20"/>
              </w:rPr>
              <w:t>5-</w:t>
            </w:r>
            <w:r w:rsidR="00E11E94">
              <w:rPr>
                <w:rFonts w:ascii="Arial" w:eastAsia="TimesNewRomanPSMT" w:hAnsi="Arial" w:cs="Arial"/>
                <w:sz w:val="20"/>
                <w:szCs w:val="20"/>
                <w:lang w:val="sr-Cyrl-CS"/>
              </w:rPr>
              <w:t>6</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E11E94" w:rsidP="00B23FEF">
            <w:pPr>
              <w:jc w:val="center"/>
              <w:rPr>
                <w:lang w:val="sr-Cyrl-CS"/>
              </w:rPr>
            </w:pPr>
            <w:r>
              <w:rPr>
                <w:lang w:val="sr-Cyrl-CS"/>
              </w:rPr>
              <w:t>7</w:t>
            </w:r>
            <w:r w:rsidR="00B23FEF">
              <w:t>-</w:t>
            </w:r>
            <w:r>
              <w:rPr>
                <w:lang w:val="sr-Cyrl-CS"/>
              </w:rPr>
              <w:t>10</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B23FEF" w:rsidP="00B23FEF">
            <w:pPr>
              <w:jc w:val="center"/>
              <w:rPr>
                <w:lang w:val="sr-Cyrl-CS"/>
              </w:rPr>
            </w:pPr>
            <w:r>
              <w:rPr>
                <w:rFonts w:ascii="Arial" w:eastAsia="TimesNewRomanPSMT" w:hAnsi="Arial" w:cs="Arial"/>
                <w:sz w:val="20"/>
                <w:szCs w:val="20"/>
              </w:rPr>
              <w:t>1</w:t>
            </w:r>
            <w:r w:rsidR="00E11E94">
              <w:rPr>
                <w:rFonts w:ascii="Arial" w:eastAsia="TimesNewRomanPSMT" w:hAnsi="Arial" w:cs="Arial"/>
                <w:sz w:val="20"/>
                <w:szCs w:val="20"/>
                <w:lang w:val="sr-Cyrl-CS"/>
              </w:rPr>
              <w:t>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FA3C86" w:rsidP="00B23FEF">
            <w:pPr>
              <w:jc w:val="center"/>
              <w:rPr>
                <w:lang w:val="sr-Cyrl-CS"/>
              </w:rPr>
            </w:pPr>
            <w:r>
              <w:t>1</w:t>
            </w:r>
            <w:r w:rsidR="00E11E94">
              <w:rPr>
                <w:lang w:val="sr-Cyrl-CS"/>
              </w:rPr>
              <w:t>2</w:t>
            </w:r>
            <w:r w:rsidR="00B23FEF">
              <w:t>-</w:t>
            </w:r>
            <w:r w:rsidR="00E11E94">
              <w:rPr>
                <w:lang w:val="sr-Cyrl-CS"/>
              </w:rPr>
              <w:t>29</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A84F36" w:rsidP="00B23FEF">
            <w:pPr>
              <w:jc w:val="center"/>
              <w:rPr>
                <w:lang w:val="sr-Cyrl-CS"/>
              </w:rPr>
            </w:pPr>
            <w:r>
              <w:rPr>
                <w:rFonts w:ascii="Arial" w:eastAsia="TimesNewRomanPSMT" w:hAnsi="Arial" w:cs="Arial"/>
                <w:sz w:val="20"/>
                <w:szCs w:val="20"/>
              </w:rPr>
              <w:t>3</w:t>
            </w:r>
            <w:r w:rsidR="00E11E94">
              <w:rPr>
                <w:rFonts w:ascii="Arial" w:eastAsia="TimesNewRomanPSMT" w:hAnsi="Arial" w:cs="Arial"/>
                <w:sz w:val="20"/>
                <w:szCs w:val="20"/>
                <w:lang w:val="sr-Cyrl-CS"/>
              </w:rPr>
              <w:t>0</w:t>
            </w:r>
            <w:r w:rsidR="00B23FEF">
              <w:rPr>
                <w:rFonts w:ascii="Arial" w:eastAsia="TimesNewRomanPSMT" w:hAnsi="Arial" w:cs="Arial"/>
                <w:sz w:val="20"/>
                <w:szCs w:val="20"/>
              </w:rPr>
              <w:t>-3</w:t>
            </w:r>
            <w:r w:rsidR="00E11E94">
              <w:rPr>
                <w:rFonts w:ascii="Arial" w:eastAsia="TimesNewRomanPSMT" w:hAnsi="Arial" w:cs="Arial"/>
                <w:sz w:val="20"/>
                <w:szCs w:val="20"/>
                <w:lang w:val="sr-Cyrl-CS"/>
              </w:rPr>
              <w:t>4</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A84F36" w:rsidP="00B23FEF">
            <w:pPr>
              <w:jc w:val="center"/>
              <w:rPr>
                <w:lang w:val="sr-Cyrl-CS"/>
              </w:rPr>
            </w:pPr>
            <w:r>
              <w:rPr>
                <w:rFonts w:ascii="Arial" w:eastAsia="TimesNewRomanPSMT" w:hAnsi="Arial" w:cs="Arial"/>
                <w:sz w:val="20"/>
                <w:szCs w:val="20"/>
              </w:rPr>
              <w:t>3</w:t>
            </w:r>
            <w:r w:rsidR="00E11E94">
              <w:rPr>
                <w:rFonts w:ascii="Arial" w:eastAsia="TimesNewRomanPSMT" w:hAnsi="Arial" w:cs="Arial"/>
                <w:sz w:val="20"/>
                <w:szCs w:val="20"/>
                <w:lang w:val="sr-Cyrl-CS"/>
              </w:rPr>
              <w:t>5</w:t>
            </w:r>
            <w:r w:rsidR="00B23FEF">
              <w:rPr>
                <w:rFonts w:ascii="Arial" w:eastAsia="TimesNewRomanPSMT" w:hAnsi="Arial" w:cs="Arial"/>
                <w:sz w:val="20"/>
                <w:szCs w:val="20"/>
              </w:rPr>
              <w:t>-4</w:t>
            </w:r>
            <w:r w:rsidR="00E11E94">
              <w:rPr>
                <w:rFonts w:ascii="Arial" w:eastAsia="TimesNewRomanPSMT" w:hAnsi="Arial" w:cs="Arial"/>
                <w:sz w:val="20"/>
                <w:szCs w:val="20"/>
                <w:lang w:val="sr-Cyrl-CS"/>
              </w:rPr>
              <w:t>0</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8F3963" w:rsidRDefault="008F3963">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r>
        <w:rPr>
          <w:rFonts w:ascii="Arial" w:eastAsia="TimesNewRomanPSMT" w:hAnsi="Arial" w:cs="Arial"/>
          <w:sz w:val="20"/>
          <w:szCs w:val="20"/>
        </w:rPr>
        <w:t xml:space="preserve">                         Укупан број страница :  4</w:t>
      </w:r>
      <w:r w:rsidR="004F0033">
        <w:rPr>
          <w:rFonts w:ascii="Arial" w:eastAsia="TimesNewRomanPSMT" w:hAnsi="Arial" w:cs="Arial"/>
          <w:sz w:val="20"/>
          <w:szCs w:val="20"/>
          <w:lang w:val="sr-Cyrl-CS"/>
        </w:rPr>
        <w:t>0</w:t>
      </w:r>
      <w:r>
        <w:rPr>
          <w:rFonts w:ascii="Arial" w:eastAsia="TimesNewRomanPSMT" w:hAnsi="Arial" w:cs="Arial"/>
          <w:sz w:val="20"/>
          <w:szCs w:val="20"/>
        </w:rPr>
        <w:t xml:space="preserve"> </w:t>
      </w:r>
    </w:p>
    <w:p w:rsidR="00F82600" w:rsidRDefault="00F82600">
      <w:pPr>
        <w:shd w:val="clear" w:color="auto" w:fill="FFFFFF"/>
        <w:jc w:val="both"/>
        <w:rPr>
          <w:rFonts w:ascii="Arial" w:eastAsia="TimesNewRomanPSMT" w:hAnsi="Arial" w:cs="Arial"/>
          <w:sz w:val="20"/>
          <w:szCs w:val="20"/>
          <w:lang w:val="sr-Cyrl-CS"/>
        </w:rPr>
      </w:pPr>
    </w:p>
    <w:p w:rsidR="00F00949" w:rsidRDefault="00F00949">
      <w:pPr>
        <w:shd w:val="clear" w:color="auto" w:fill="FFFFFF"/>
        <w:jc w:val="both"/>
        <w:rPr>
          <w:rFonts w:ascii="Arial" w:eastAsia="TimesNewRomanPSMT" w:hAnsi="Arial" w:cs="Arial"/>
          <w:sz w:val="20"/>
          <w:szCs w:val="20"/>
          <w:lang w:val="sr-Cyrl-CS"/>
        </w:rPr>
      </w:pPr>
    </w:p>
    <w:p w:rsidR="00F00949" w:rsidRPr="00F00949" w:rsidRDefault="00F00949">
      <w:pPr>
        <w:shd w:val="clear" w:color="auto" w:fill="FFFFFF"/>
        <w:jc w:val="both"/>
        <w:rPr>
          <w:rFonts w:ascii="Arial" w:eastAsia="TimesNewRomanPSMT" w:hAnsi="Arial" w:cs="Arial"/>
          <w:sz w:val="20"/>
          <w:szCs w:val="20"/>
          <w:lang w:val="sr-Cyrl-CS"/>
        </w:rPr>
      </w:pPr>
    </w:p>
    <w:p w:rsidR="00AB70DF" w:rsidRDefault="00AB70DF">
      <w:pPr>
        <w:shd w:val="clear" w:color="auto" w:fill="FFFFFF"/>
        <w:jc w:val="both"/>
        <w:rPr>
          <w:rFonts w:ascii="Arial" w:eastAsia="TimesNewRomanPSMT" w:hAnsi="Arial" w:cs="Arial"/>
          <w:sz w:val="20"/>
          <w:szCs w:val="20"/>
        </w:rPr>
      </w:pP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добра – Потрошни материјал </w:t>
      </w:r>
      <w:r w:rsidR="00F00949">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w:t>
      </w:r>
      <w:r w:rsidR="008F3963">
        <w:rPr>
          <w:rFonts w:ascii="Arial" w:hAnsi="Arial" w:cs="Arial"/>
          <w:iCs/>
          <w:sz w:val="20"/>
          <w:szCs w:val="20"/>
        </w:rPr>
        <w:t xml:space="preserve">партија </w:t>
      </w:r>
      <w:r w:rsidR="004F0033">
        <w:rPr>
          <w:rFonts w:ascii="Arial" w:hAnsi="Arial" w:cs="Arial"/>
          <w:iCs/>
          <w:sz w:val="20"/>
          <w:szCs w:val="20"/>
          <w:lang w:val="sr-Cyrl-CS"/>
        </w:rPr>
        <w:t>2</w:t>
      </w:r>
      <w:r w:rsidR="008F3963">
        <w:rPr>
          <w:rFonts w:ascii="Arial" w:hAnsi="Arial" w:cs="Arial"/>
          <w:iCs/>
          <w:sz w:val="20"/>
          <w:szCs w:val="20"/>
        </w:rPr>
        <w:t xml:space="preserve"> </w:t>
      </w:r>
      <w:r w:rsidR="003E3281">
        <w:rPr>
          <w:rFonts w:ascii="Arial" w:hAnsi="Arial" w:cs="Arial"/>
          <w:iCs/>
          <w:sz w:val="20"/>
          <w:szCs w:val="20"/>
        </w:rPr>
        <w:t>–</w:t>
      </w:r>
      <w:r w:rsidR="004F0033" w:rsidRPr="004F0033">
        <w:rPr>
          <w:rFonts w:ascii="Arial" w:hAnsi="Arial" w:cs="Arial"/>
          <w:sz w:val="20"/>
          <w:szCs w:val="20"/>
          <w:lang w:val="sr-Cyrl-CS"/>
        </w:rPr>
        <w:t xml:space="preserve"> </w:t>
      </w:r>
      <w:r w:rsidR="004F0033">
        <w:rPr>
          <w:rFonts w:ascii="Arial" w:hAnsi="Arial" w:cs="Arial"/>
          <w:sz w:val="20"/>
          <w:szCs w:val="20"/>
          <w:lang w:val="sr-Cyrl-CS"/>
        </w:rPr>
        <w:t>Арматура и шрафовска роба</w:t>
      </w:r>
      <w:r w:rsidR="004F0033">
        <w:rPr>
          <w:rFonts w:ascii="Arial" w:hAnsi="Arial" w:cs="Arial"/>
          <w:sz w:val="20"/>
          <w:szCs w:val="20"/>
        </w:rPr>
        <w:t xml:space="preserve"> </w:t>
      </w:r>
      <w:r w:rsidR="003E3281">
        <w:rPr>
          <w:rFonts w:ascii="Arial" w:hAnsi="Arial" w:cs="Arial"/>
          <w:iCs/>
          <w:sz w:val="20"/>
          <w:szCs w:val="20"/>
        </w:rPr>
        <w:t>за потребе ЈКП</w:t>
      </w:r>
      <w:r w:rsidR="00F00949">
        <w:rPr>
          <w:rFonts w:ascii="Arial" w:hAnsi="Arial" w:cs="Arial"/>
          <w:iCs/>
          <w:sz w:val="20"/>
          <w:szCs w:val="20"/>
          <w:lang w:val="sr-Cyrl-CS"/>
        </w:rPr>
        <w:t xml:space="preserve"> </w:t>
      </w:r>
      <w:r w:rsidR="00F00949">
        <w:rPr>
          <w:rFonts w:ascii="Arial" w:hAnsi="Arial" w:cs="Arial"/>
          <w:iCs/>
          <w:sz w:val="20"/>
          <w:szCs w:val="20"/>
        </w:rPr>
        <w:t>,,Градска топлан</w:t>
      </w:r>
      <w:r w:rsidR="00F00949">
        <w:rPr>
          <w:rFonts w:ascii="Arial" w:hAnsi="Arial" w:cs="Arial"/>
          <w:iCs/>
          <w:sz w:val="20"/>
          <w:szCs w:val="20"/>
          <w:lang w:val="sr-Cyrl-CS"/>
        </w:rPr>
        <w:t xml:space="preserve">а“ </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Јавна набавка мале вредности: Потрошни материјал</w:t>
      </w:r>
      <w:r w:rsidR="00CF12AA">
        <w:rPr>
          <w:rFonts w:ascii="Arial" w:hAnsi="Arial" w:cs="Arial"/>
          <w:iCs/>
          <w:sz w:val="20"/>
          <w:szCs w:val="20"/>
          <w:lang w:val="sr-Cyrl-CS"/>
        </w:rPr>
        <w:t xml:space="preserve"> и опрема</w:t>
      </w:r>
      <w:r>
        <w:rPr>
          <w:rFonts w:ascii="Arial" w:hAnsi="Arial" w:cs="Arial"/>
          <w:iCs/>
          <w:sz w:val="20"/>
          <w:szCs w:val="20"/>
        </w:rPr>
        <w:t xml:space="preserve"> за одржавање машинских инсталација по партијама, </w:t>
      </w:r>
      <w:r w:rsidR="008F3963">
        <w:rPr>
          <w:rFonts w:ascii="Arial" w:hAnsi="Arial" w:cs="Arial"/>
          <w:iCs/>
          <w:sz w:val="20"/>
          <w:szCs w:val="20"/>
        </w:rPr>
        <w:t xml:space="preserve">партија </w:t>
      </w:r>
      <w:r w:rsidR="004F0033">
        <w:rPr>
          <w:rFonts w:ascii="Arial" w:hAnsi="Arial" w:cs="Arial"/>
          <w:iCs/>
          <w:sz w:val="20"/>
          <w:szCs w:val="20"/>
          <w:lang w:val="sr-Cyrl-CS"/>
        </w:rPr>
        <w:t>2</w:t>
      </w:r>
      <w:r w:rsidR="008F3963">
        <w:rPr>
          <w:rFonts w:ascii="Arial" w:hAnsi="Arial" w:cs="Arial"/>
          <w:iCs/>
          <w:sz w:val="20"/>
          <w:szCs w:val="20"/>
        </w:rPr>
        <w:t xml:space="preserve"> </w:t>
      </w:r>
      <w:r w:rsidR="00CF12AA">
        <w:rPr>
          <w:rFonts w:ascii="Arial" w:hAnsi="Arial" w:cs="Arial"/>
          <w:iCs/>
          <w:sz w:val="20"/>
          <w:szCs w:val="20"/>
        </w:rPr>
        <w:t>–</w:t>
      </w:r>
      <w:r w:rsidR="004F0033" w:rsidRPr="004F0033">
        <w:rPr>
          <w:rFonts w:ascii="Arial" w:hAnsi="Arial" w:cs="Arial"/>
          <w:sz w:val="20"/>
          <w:szCs w:val="20"/>
          <w:lang w:val="sr-Cyrl-CS"/>
        </w:rPr>
        <w:t xml:space="preserve"> </w:t>
      </w:r>
      <w:r w:rsidR="004F0033">
        <w:rPr>
          <w:rFonts w:ascii="Arial" w:hAnsi="Arial" w:cs="Arial"/>
          <w:sz w:val="20"/>
          <w:szCs w:val="20"/>
          <w:lang w:val="sr-Cyrl-CS"/>
        </w:rPr>
        <w:t>Арматура и шрафовска роба</w:t>
      </w:r>
      <w:r w:rsidR="004F0033">
        <w:rPr>
          <w:rFonts w:ascii="Arial" w:hAnsi="Arial" w:cs="Arial"/>
          <w:sz w:val="20"/>
          <w:szCs w:val="20"/>
        </w:rPr>
        <w:t xml:space="preserve"> </w:t>
      </w:r>
      <w:r w:rsidR="003E3281">
        <w:rPr>
          <w:rFonts w:ascii="Arial" w:hAnsi="Arial" w:cs="Arial"/>
          <w:iCs/>
          <w:sz w:val="20"/>
          <w:szCs w:val="20"/>
        </w:rPr>
        <w:t>за потребе ЈКП</w:t>
      </w:r>
      <w:r w:rsidR="00CF12AA">
        <w:rPr>
          <w:rFonts w:ascii="Arial" w:hAnsi="Arial" w:cs="Arial"/>
          <w:iCs/>
          <w:sz w:val="20"/>
          <w:szCs w:val="20"/>
          <w:lang w:val="sr-Cyrl-CS"/>
        </w:rPr>
        <w:t xml:space="preserve"> </w:t>
      </w:r>
      <w:r w:rsidR="00CF12AA">
        <w:rPr>
          <w:rFonts w:ascii="Arial" w:hAnsi="Arial" w:cs="Arial"/>
          <w:iCs/>
          <w:sz w:val="20"/>
          <w:szCs w:val="20"/>
        </w:rPr>
        <w:t>,,Градска топлана</w:t>
      </w:r>
      <w:r w:rsidR="00CF12AA">
        <w:rPr>
          <w:rFonts w:ascii="Arial" w:hAnsi="Arial" w:cs="Arial"/>
          <w:iCs/>
          <w:sz w:val="20"/>
          <w:szCs w:val="20"/>
          <w:lang w:val="sr-Cyrl-CS"/>
        </w:rPr>
        <w:t>“</w:t>
      </w:r>
      <w:r w:rsidR="003E3281">
        <w:rPr>
          <w:rFonts w:ascii="Arial" w:hAnsi="Arial" w:cs="Arial"/>
          <w:iCs/>
          <w:sz w:val="20"/>
          <w:szCs w:val="20"/>
        </w:rPr>
        <w:t xml:space="preserve">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0F2C58">
      <w:pPr>
        <w:jc w:val="both"/>
        <w:rPr>
          <w:rFonts w:ascii="Arial" w:hAnsi="Arial" w:cs="Arial"/>
          <w:iCs/>
          <w:sz w:val="20"/>
          <w:szCs w:val="20"/>
        </w:rPr>
      </w:pPr>
      <w:r>
        <w:rPr>
          <w:rFonts w:ascii="Arial" w:hAnsi="Arial" w:cs="Arial"/>
          <w:iCs/>
          <w:sz w:val="20"/>
          <w:szCs w:val="20"/>
        </w:rPr>
        <w:t xml:space="preserve">Набавка </w:t>
      </w:r>
      <w:r w:rsidR="004F0033">
        <w:rPr>
          <w:rFonts w:ascii="Arial" w:hAnsi="Arial" w:cs="Arial"/>
          <w:iCs/>
          <w:sz w:val="20"/>
          <w:szCs w:val="20"/>
          <w:lang w:val="sr-Cyrl-CS"/>
        </w:rPr>
        <w:t>арматуре и шрафовске робе</w:t>
      </w:r>
      <w:r w:rsidR="003E3281">
        <w:rPr>
          <w:rFonts w:ascii="Arial" w:hAnsi="Arial" w:cs="Arial"/>
          <w:iCs/>
          <w:sz w:val="20"/>
          <w:szCs w:val="20"/>
        </w:rPr>
        <w:t xml:space="preserve"> за потребе ЈКП</w:t>
      </w:r>
      <w:r>
        <w:rPr>
          <w:rFonts w:ascii="Arial" w:hAnsi="Arial" w:cs="Arial"/>
          <w:iCs/>
          <w:sz w:val="20"/>
          <w:szCs w:val="20"/>
          <w:lang w:val="sr-Cyrl-CS"/>
        </w:rPr>
        <w:t xml:space="preserve"> ,,</w:t>
      </w:r>
      <w:r w:rsidR="003E3281">
        <w:rPr>
          <w:rFonts w:ascii="Arial" w:hAnsi="Arial" w:cs="Arial"/>
          <w:iCs/>
          <w:sz w:val="20"/>
          <w:szCs w:val="20"/>
        </w:rPr>
        <w:t>Гр</w:t>
      </w:r>
      <w:r>
        <w:rPr>
          <w:rFonts w:ascii="Arial" w:hAnsi="Arial" w:cs="Arial"/>
          <w:iCs/>
          <w:sz w:val="20"/>
          <w:szCs w:val="20"/>
        </w:rPr>
        <w:t>адска топлана</w:t>
      </w:r>
      <w:r>
        <w:rPr>
          <w:rFonts w:ascii="Arial" w:hAnsi="Arial" w:cs="Arial"/>
          <w:iCs/>
          <w:sz w:val="20"/>
          <w:szCs w:val="20"/>
          <w:lang w:val="sr-Cyrl-CS"/>
        </w:rPr>
        <w:t>“</w:t>
      </w:r>
      <w:r w:rsidR="003E3281">
        <w:rPr>
          <w:rFonts w:ascii="Arial" w:hAnsi="Arial" w:cs="Arial"/>
          <w:iCs/>
          <w:sz w:val="20"/>
          <w:szCs w:val="20"/>
        </w:rPr>
        <w:t xml:space="preserve"> Пирот</w:t>
      </w:r>
      <w:r w:rsidR="000E4853">
        <w:rPr>
          <w:rFonts w:ascii="Arial" w:hAnsi="Arial" w:cs="Arial"/>
          <w:sz w:val="20"/>
          <w:szCs w:val="20"/>
        </w:rPr>
        <w:t xml:space="preserve"> ;</w:t>
      </w:r>
    </w:p>
    <w:p w:rsidR="004E1396" w:rsidRPr="004E1396" w:rsidRDefault="00E91F24" w:rsidP="004E1396">
      <w:pPr>
        <w:pStyle w:val="ListParagraph"/>
        <w:ind w:left="432"/>
        <w:jc w:val="both"/>
        <w:rPr>
          <w:rFonts w:ascii="Arial" w:hAnsi="Arial" w:cs="Arial"/>
          <w:iCs/>
          <w:sz w:val="20"/>
          <w:szCs w:val="20"/>
        </w:rPr>
      </w:pPr>
      <w:r w:rsidRPr="004E1396">
        <w:rPr>
          <w:rFonts w:ascii="Arial" w:hAnsi="Arial" w:cs="Arial"/>
          <w:color w:val="000000"/>
          <w:sz w:val="20"/>
          <w:szCs w:val="20"/>
          <w:shd w:val="clear" w:color="auto" w:fill="FFFFFF"/>
        </w:rPr>
        <w:t>Назив и ознака из општег речника набавки</w:t>
      </w:r>
      <w:r w:rsidRPr="004E1396">
        <w:rPr>
          <w:rFonts w:ascii="Arial" w:hAnsi="Arial" w:cs="Arial"/>
          <w:sz w:val="20"/>
          <w:szCs w:val="20"/>
        </w:rPr>
        <w:t xml:space="preserve">: </w:t>
      </w:r>
      <w:r w:rsidR="004E1396">
        <w:rPr>
          <w:rFonts w:ascii="Arial" w:hAnsi="Arial" w:cs="Arial"/>
          <w:sz w:val="20"/>
          <w:szCs w:val="20"/>
        </w:rPr>
        <w:t>42131260-кугласти вентили;</w:t>
      </w:r>
    </w:p>
    <w:p w:rsidR="00AB70DF" w:rsidRPr="004E1396" w:rsidRDefault="008D2399" w:rsidP="004E1396">
      <w:pPr>
        <w:jc w:val="both"/>
        <w:rPr>
          <w:rFonts w:ascii="Arial" w:hAnsi="Arial" w:cs="Arial"/>
          <w:iCs/>
          <w:sz w:val="20"/>
          <w:szCs w:val="20"/>
        </w:rPr>
      </w:pPr>
      <w:r w:rsidRPr="004E1396">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w:t>
      </w:r>
      <w:r w:rsidR="00392490">
        <w:rPr>
          <w:rFonts w:ascii="Arial" w:hAnsi="Arial" w:cs="Arial"/>
          <w:iCs/>
          <w:sz w:val="20"/>
          <w:szCs w:val="20"/>
        </w:rPr>
        <w:t xml:space="preserve"> мале вредности </w:t>
      </w:r>
      <w:r w:rsidR="00392490">
        <w:rPr>
          <w:rFonts w:ascii="Arial" w:hAnsi="Arial" w:cs="Arial"/>
          <w:iCs/>
          <w:sz w:val="20"/>
          <w:szCs w:val="20"/>
          <w:lang w:val="sr-Cyrl-CS"/>
        </w:rPr>
        <w:t>бр. 1.1.1.</w:t>
      </w:r>
      <w:r w:rsidR="000E4853">
        <w:rPr>
          <w:rFonts w:ascii="Arial" w:hAnsi="Arial" w:cs="Arial"/>
          <w:iCs/>
          <w:sz w:val="20"/>
          <w:szCs w:val="20"/>
        </w:rPr>
        <w:t xml:space="preserve"> </w:t>
      </w:r>
      <w:r w:rsidR="00392490">
        <w:rPr>
          <w:rFonts w:ascii="Arial" w:hAnsi="Arial" w:cs="Arial"/>
          <w:iCs/>
          <w:sz w:val="20"/>
          <w:szCs w:val="20"/>
        </w:rPr>
        <w:t xml:space="preserve"> је обликована у </w:t>
      </w:r>
      <w:r w:rsidR="00392490">
        <w:rPr>
          <w:rFonts w:ascii="Arial" w:hAnsi="Arial" w:cs="Arial"/>
          <w:iCs/>
          <w:sz w:val="20"/>
          <w:szCs w:val="20"/>
          <w:lang w:val="sr-Cyrl-CS"/>
        </w:rPr>
        <w:t>6</w:t>
      </w:r>
      <w:r>
        <w:rPr>
          <w:rFonts w:ascii="Arial" w:hAnsi="Arial" w:cs="Arial"/>
          <w:iCs/>
          <w:sz w:val="20"/>
          <w:szCs w:val="20"/>
        </w:rPr>
        <w:t xml:space="preserve"> партија, и то:</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1:  </w:t>
      </w:r>
      <w:r w:rsidR="00392490">
        <w:rPr>
          <w:rFonts w:ascii="Arial" w:hAnsi="Arial" w:cs="Arial"/>
          <w:sz w:val="20"/>
          <w:szCs w:val="20"/>
          <w:lang w:val="sr-Cyrl-CS"/>
        </w:rPr>
        <w:t>Цеви и цевни фитинг,</w:t>
      </w:r>
      <w:r w:rsidR="00392490">
        <w:rPr>
          <w:rFonts w:ascii="Arial" w:hAnsi="Arial" w:cs="Arial"/>
          <w:sz w:val="20"/>
          <w:szCs w:val="20"/>
        </w:rPr>
        <w:t xml:space="preserve"> процењене вредности </w:t>
      </w:r>
      <w:r w:rsidR="00392490">
        <w:rPr>
          <w:rFonts w:ascii="Arial" w:hAnsi="Arial" w:cs="Arial"/>
          <w:sz w:val="20"/>
          <w:szCs w:val="20"/>
          <w:lang w:val="sr-Cyrl-CS"/>
        </w:rPr>
        <w:t>350</w:t>
      </w:r>
      <w:r>
        <w:rPr>
          <w:rFonts w:ascii="Arial" w:hAnsi="Arial" w:cs="Arial"/>
          <w:sz w:val="20"/>
          <w:szCs w:val="20"/>
        </w:rPr>
        <w:t>.00</w:t>
      </w:r>
      <w:r w:rsidR="00392490">
        <w:rPr>
          <w:rFonts w:ascii="Arial" w:hAnsi="Arial" w:cs="Arial"/>
          <w:sz w:val="20"/>
          <w:szCs w:val="20"/>
        </w:rPr>
        <w:t xml:space="preserve">0,00 дин. без ПДВ-а, односно </w:t>
      </w:r>
      <w:r w:rsidR="00392490">
        <w:rPr>
          <w:rFonts w:ascii="Arial" w:hAnsi="Arial" w:cs="Arial"/>
          <w:sz w:val="20"/>
          <w:szCs w:val="20"/>
          <w:lang w:val="sr-Cyrl-CS"/>
        </w:rPr>
        <w:t>420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2: </w:t>
      </w:r>
      <w:r w:rsidR="00075EC5">
        <w:rPr>
          <w:rFonts w:ascii="Arial" w:hAnsi="Arial" w:cs="Arial"/>
          <w:sz w:val="20"/>
          <w:szCs w:val="20"/>
          <w:lang w:val="sr-Cyrl-CS"/>
        </w:rPr>
        <w:t>Арматура и шрафовска роба,</w:t>
      </w:r>
      <w:r w:rsidR="00075EC5">
        <w:rPr>
          <w:rFonts w:ascii="Arial" w:hAnsi="Arial" w:cs="Arial"/>
          <w:sz w:val="20"/>
          <w:szCs w:val="20"/>
        </w:rPr>
        <w:t xml:space="preserve"> процењене вредности 4</w:t>
      </w:r>
      <w:r w:rsidR="00075EC5">
        <w:rPr>
          <w:rFonts w:ascii="Arial" w:hAnsi="Arial" w:cs="Arial"/>
          <w:sz w:val="20"/>
          <w:szCs w:val="20"/>
          <w:lang w:val="sr-Cyrl-CS"/>
        </w:rPr>
        <w:t>00</w:t>
      </w:r>
      <w:r w:rsidR="00075EC5">
        <w:rPr>
          <w:rFonts w:ascii="Arial" w:hAnsi="Arial" w:cs="Arial"/>
          <w:sz w:val="20"/>
          <w:szCs w:val="20"/>
        </w:rPr>
        <w:t xml:space="preserve">.000,00 без ПДВ-а, односно </w:t>
      </w:r>
      <w:r w:rsidR="00075EC5">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3:</w:t>
      </w:r>
      <w:r w:rsidR="00663699">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w:t>
      </w:r>
      <w:r w:rsidR="00663699">
        <w:rPr>
          <w:rFonts w:ascii="Arial" w:hAnsi="Arial" w:cs="Arial"/>
          <w:sz w:val="20"/>
          <w:szCs w:val="20"/>
        </w:rPr>
        <w:t>едности 3</w:t>
      </w:r>
      <w:r w:rsidR="00663699">
        <w:rPr>
          <w:rFonts w:ascii="Arial" w:hAnsi="Arial" w:cs="Arial"/>
          <w:sz w:val="20"/>
          <w:szCs w:val="20"/>
          <w:lang w:val="sr-Cyrl-CS"/>
        </w:rPr>
        <w:t>0</w:t>
      </w:r>
      <w:r w:rsidR="00663699">
        <w:rPr>
          <w:rFonts w:ascii="Arial" w:hAnsi="Arial" w:cs="Arial"/>
          <w:sz w:val="20"/>
          <w:szCs w:val="20"/>
        </w:rPr>
        <w:t xml:space="preserve">0.000 без ПДВ-а, односно </w:t>
      </w:r>
      <w:r w:rsidR="00663699">
        <w:rPr>
          <w:rFonts w:ascii="Arial" w:hAnsi="Arial" w:cs="Arial"/>
          <w:sz w:val="20"/>
          <w:szCs w:val="20"/>
          <w:lang w:val="sr-Cyrl-CS"/>
        </w:rPr>
        <w:t>360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4:</w:t>
      </w:r>
      <w:r w:rsidR="00663699">
        <w:rPr>
          <w:rFonts w:ascii="Arial" w:hAnsi="Arial" w:cs="Arial"/>
          <w:sz w:val="20"/>
          <w:szCs w:val="20"/>
          <w:lang w:val="sr-Cyrl-CS"/>
        </w:rPr>
        <w:t>Потрошни материјал за подстанице,</w:t>
      </w:r>
      <w:r w:rsidR="00663699">
        <w:rPr>
          <w:rFonts w:ascii="Arial" w:hAnsi="Arial" w:cs="Arial"/>
          <w:sz w:val="20"/>
          <w:szCs w:val="20"/>
        </w:rPr>
        <w:t xml:space="preserve"> процењене вредности 4</w:t>
      </w:r>
      <w:r w:rsidR="00663699">
        <w:rPr>
          <w:rFonts w:ascii="Arial" w:hAnsi="Arial" w:cs="Arial"/>
          <w:sz w:val="20"/>
          <w:szCs w:val="20"/>
          <w:lang w:val="sr-Cyrl-CS"/>
        </w:rPr>
        <w:t>00</w:t>
      </w:r>
      <w:r>
        <w:rPr>
          <w:rFonts w:ascii="Arial" w:hAnsi="Arial" w:cs="Arial"/>
          <w:sz w:val="20"/>
          <w:szCs w:val="20"/>
        </w:rPr>
        <w:t>.00</w:t>
      </w:r>
      <w:r w:rsidR="00663699">
        <w:rPr>
          <w:rFonts w:ascii="Arial" w:hAnsi="Arial" w:cs="Arial"/>
          <w:sz w:val="20"/>
          <w:szCs w:val="20"/>
        </w:rPr>
        <w:t xml:space="preserve">0,00 дин. без ПДВ-а, односно </w:t>
      </w:r>
      <w:r w:rsidR="00663699">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5: Потрошни материјал за </w:t>
      </w:r>
      <w:r w:rsidR="00663699">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w:t>
      </w:r>
      <w:r w:rsidR="00663699">
        <w:rPr>
          <w:rFonts w:ascii="Arial" w:hAnsi="Arial" w:cs="Arial"/>
          <w:sz w:val="20"/>
          <w:szCs w:val="20"/>
        </w:rPr>
        <w:t>ртија 6: Потрошни материјал за</w:t>
      </w:r>
      <w:r w:rsidR="00663699">
        <w:rPr>
          <w:rFonts w:ascii="Arial" w:hAnsi="Arial" w:cs="Arial"/>
          <w:sz w:val="20"/>
          <w:szCs w:val="20"/>
          <w:lang w:val="sr-Cyrl-CS"/>
        </w:rPr>
        <w:t xml:space="preserve"> калориметре и водомере,</w:t>
      </w:r>
      <w:r w:rsidR="00663699">
        <w:rPr>
          <w:rFonts w:ascii="Arial" w:hAnsi="Arial" w:cs="Arial"/>
          <w:sz w:val="20"/>
          <w:szCs w:val="20"/>
        </w:rPr>
        <w:t xml:space="preserve"> процењене вредности </w:t>
      </w:r>
      <w:r w:rsidR="00663699">
        <w:rPr>
          <w:rFonts w:ascii="Arial" w:hAnsi="Arial" w:cs="Arial"/>
          <w:sz w:val="20"/>
          <w:szCs w:val="20"/>
          <w:lang w:val="sr-Cyrl-CS"/>
        </w:rPr>
        <w:t>2</w:t>
      </w:r>
      <w:r w:rsidR="00663699">
        <w:rPr>
          <w:rFonts w:ascii="Arial" w:hAnsi="Arial" w:cs="Arial"/>
          <w:sz w:val="20"/>
          <w:szCs w:val="20"/>
        </w:rPr>
        <w:t xml:space="preserve">00.000,00 без ПДВ-а, односно </w:t>
      </w:r>
      <w:r w:rsidR="00663699">
        <w:rPr>
          <w:rFonts w:ascii="Arial" w:hAnsi="Arial" w:cs="Arial"/>
          <w:sz w:val="20"/>
          <w:szCs w:val="20"/>
          <w:lang w:val="sr-Cyrl-CS"/>
        </w:rPr>
        <w:t>240</w:t>
      </w:r>
      <w:r>
        <w:rPr>
          <w:rFonts w:ascii="Arial" w:hAnsi="Arial" w:cs="Arial"/>
          <w:sz w:val="20"/>
          <w:szCs w:val="20"/>
        </w:rPr>
        <w:t>0.000,00 дин. 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w:t>
      </w:r>
      <w:r w:rsidR="004F0033">
        <w:rPr>
          <w:rFonts w:ascii="Arial" w:hAnsi="Arial" w:cs="Arial"/>
          <w:iCs/>
          <w:sz w:val="20"/>
          <w:szCs w:val="20"/>
          <w:lang w:val="sr-Cyrl-CS"/>
        </w:rPr>
        <w:t xml:space="preserve"> </w:t>
      </w:r>
      <w:r>
        <w:rPr>
          <w:rFonts w:ascii="Arial" w:hAnsi="Arial" w:cs="Arial"/>
          <w:iCs/>
          <w:sz w:val="20"/>
          <w:szCs w:val="20"/>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AB70DF" w:rsidRDefault="008D2399">
      <w:pPr>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lastRenderedPageBreak/>
        <w:t>9.Услови за учествовање</w:t>
      </w:r>
    </w:p>
    <w:p w:rsidR="00AB70DF" w:rsidRDefault="008D2399">
      <w:pPr>
        <w:jc w:val="both"/>
        <w:rPr>
          <w:rFonts w:ascii="Arial" w:hAnsi="Arial" w:cs="Arial"/>
          <w:b/>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sidRPr="005C05E5">
        <w:rPr>
          <w:rFonts w:ascii="Arial" w:hAnsi="Arial" w:cs="Arial"/>
          <w:b/>
          <w:iCs/>
          <w:sz w:val="20"/>
          <w:szCs w:val="20"/>
        </w:rPr>
        <w:t xml:space="preserve">почев од </w:t>
      </w:r>
      <w:r w:rsidRPr="005C05E5">
        <w:rPr>
          <w:rFonts w:ascii="Arial" w:hAnsi="Arial" w:cs="Arial"/>
          <w:b/>
          <w:iCs/>
          <w:color w:val="000000"/>
          <w:sz w:val="20"/>
          <w:szCs w:val="20"/>
        </w:rPr>
        <w:t>2</w:t>
      </w:r>
      <w:r w:rsidR="00E174F1" w:rsidRPr="005C05E5">
        <w:rPr>
          <w:rFonts w:ascii="Arial" w:hAnsi="Arial" w:cs="Arial"/>
          <w:b/>
          <w:iCs/>
          <w:color w:val="000000"/>
          <w:sz w:val="20"/>
          <w:szCs w:val="20"/>
          <w:lang w:val="sr-Cyrl-CS"/>
        </w:rPr>
        <w:t>6</w:t>
      </w:r>
      <w:r w:rsidR="00E174F1" w:rsidRPr="005C05E5">
        <w:rPr>
          <w:rFonts w:ascii="Arial" w:hAnsi="Arial" w:cs="Arial"/>
          <w:b/>
          <w:iCs/>
          <w:color w:val="000000"/>
          <w:sz w:val="20"/>
          <w:szCs w:val="20"/>
        </w:rPr>
        <w:t>.</w:t>
      </w:r>
      <w:r w:rsidR="00E174F1" w:rsidRPr="005C05E5">
        <w:rPr>
          <w:rFonts w:ascii="Arial" w:hAnsi="Arial" w:cs="Arial"/>
          <w:b/>
          <w:iCs/>
          <w:color w:val="000000"/>
          <w:sz w:val="20"/>
          <w:szCs w:val="20"/>
          <w:lang w:val="sr-Cyrl-CS"/>
        </w:rPr>
        <w:t>06</w:t>
      </w:r>
      <w:r w:rsidR="00E174F1" w:rsidRPr="005C05E5">
        <w:rPr>
          <w:rFonts w:ascii="Arial" w:hAnsi="Arial" w:cs="Arial"/>
          <w:b/>
          <w:iCs/>
          <w:color w:val="000000"/>
          <w:sz w:val="20"/>
          <w:szCs w:val="20"/>
        </w:rPr>
        <w:t>.20</w:t>
      </w:r>
      <w:r w:rsidR="00E174F1" w:rsidRPr="005C05E5">
        <w:rPr>
          <w:rFonts w:ascii="Arial" w:hAnsi="Arial" w:cs="Arial"/>
          <w:b/>
          <w:iCs/>
          <w:color w:val="000000"/>
          <w:sz w:val="20"/>
          <w:szCs w:val="20"/>
          <w:lang w:val="sr-Cyrl-CS"/>
        </w:rPr>
        <w:t>20</w:t>
      </w:r>
      <w:r w:rsidRPr="005C05E5">
        <w:rPr>
          <w:rFonts w:ascii="Arial" w:hAnsi="Arial" w:cs="Arial"/>
          <w:b/>
          <w:iCs/>
          <w:color w:val="000000"/>
          <w:sz w:val="20"/>
          <w:szCs w:val="20"/>
        </w:rPr>
        <w:t>. године</w:t>
      </w:r>
      <w:r w:rsidRPr="005C05E5">
        <w:rPr>
          <w:rFonts w:ascii="Arial" w:hAnsi="Arial" w:cs="Arial"/>
          <w:b/>
          <w:iCs/>
          <w:sz w:val="20"/>
          <w:szCs w:val="20"/>
        </w:rPr>
        <w:t xml:space="preserve"> до задњег дана рока за подношење понуда</w:t>
      </w:r>
      <w:r w:rsidR="002857B2" w:rsidRPr="005C05E5">
        <w:rPr>
          <w:rFonts w:ascii="Arial" w:hAnsi="Arial" w:cs="Arial"/>
          <w:b/>
          <w:iCs/>
          <w:sz w:val="20"/>
          <w:szCs w:val="20"/>
        </w:rPr>
        <w:t xml:space="preserve"> </w:t>
      </w:r>
      <w:r w:rsidR="00E174F1" w:rsidRPr="005C05E5">
        <w:rPr>
          <w:rFonts w:ascii="Arial" w:hAnsi="Arial" w:cs="Arial"/>
          <w:b/>
          <w:iCs/>
          <w:sz w:val="20"/>
          <w:szCs w:val="20"/>
          <w:lang w:val="sr-Cyrl-CS"/>
        </w:rPr>
        <w:t>0</w:t>
      </w:r>
      <w:r w:rsidR="005C05E5" w:rsidRPr="005C05E5">
        <w:rPr>
          <w:rFonts w:ascii="Arial" w:hAnsi="Arial" w:cs="Arial"/>
          <w:b/>
          <w:iCs/>
          <w:sz w:val="20"/>
          <w:szCs w:val="20"/>
          <w:lang w:val="sr-Cyrl-CS"/>
        </w:rPr>
        <w:t>6</w:t>
      </w:r>
      <w:r w:rsidR="00E174F1" w:rsidRPr="005C05E5">
        <w:rPr>
          <w:rFonts w:ascii="Arial" w:hAnsi="Arial" w:cs="Arial"/>
          <w:b/>
          <w:iCs/>
          <w:sz w:val="20"/>
          <w:szCs w:val="20"/>
        </w:rPr>
        <w:t>.</w:t>
      </w:r>
      <w:r w:rsidR="00E174F1" w:rsidRPr="005C05E5">
        <w:rPr>
          <w:rFonts w:ascii="Arial" w:hAnsi="Arial" w:cs="Arial"/>
          <w:b/>
          <w:iCs/>
          <w:sz w:val="20"/>
          <w:szCs w:val="20"/>
          <w:lang w:val="sr-Cyrl-CS"/>
        </w:rPr>
        <w:t>07</w:t>
      </w:r>
      <w:r w:rsidR="00E174F1" w:rsidRPr="005C05E5">
        <w:rPr>
          <w:rFonts w:ascii="Arial" w:hAnsi="Arial" w:cs="Arial"/>
          <w:b/>
          <w:iCs/>
          <w:sz w:val="20"/>
          <w:szCs w:val="20"/>
        </w:rPr>
        <w:t>.20</w:t>
      </w:r>
      <w:r w:rsidR="00E174F1" w:rsidRPr="005C05E5">
        <w:rPr>
          <w:rFonts w:ascii="Arial" w:hAnsi="Arial" w:cs="Arial"/>
          <w:b/>
          <w:iCs/>
          <w:sz w:val="20"/>
          <w:szCs w:val="20"/>
          <w:lang w:val="sr-Cyrl-CS"/>
        </w:rPr>
        <w:t>20.</w:t>
      </w:r>
      <w:r w:rsidR="002857B2" w:rsidRPr="005C05E5">
        <w:rPr>
          <w:rFonts w:ascii="Arial" w:hAnsi="Arial" w:cs="Arial"/>
          <w:b/>
          <w:iCs/>
          <w:sz w:val="20"/>
          <w:szCs w:val="20"/>
        </w:rPr>
        <w:t xml:space="preserve"> године до 1</w:t>
      </w:r>
      <w:r w:rsidR="005C05E5" w:rsidRPr="005C05E5">
        <w:rPr>
          <w:rFonts w:ascii="Arial" w:hAnsi="Arial" w:cs="Arial"/>
          <w:b/>
          <w:iCs/>
          <w:sz w:val="20"/>
          <w:szCs w:val="20"/>
        </w:rPr>
        <w:t>2</w:t>
      </w:r>
      <w:r w:rsidR="002857B2" w:rsidRPr="005C05E5">
        <w:rPr>
          <w:rFonts w:ascii="Arial" w:hAnsi="Arial" w:cs="Arial"/>
          <w:b/>
          <w:iCs/>
          <w:sz w:val="20"/>
          <w:szCs w:val="20"/>
        </w:rPr>
        <w:t>:00 .</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w:t>
      </w:r>
      <w:r w:rsidR="005C05E5">
        <w:rPr>
          <w:rFonts w:ascii="Arial" w:hAnsi="Arial" w:cs="Arial"/>
          <w:iCs/>
          <w:sz w:val="20"/>
          <w:szCs w:val="20"/>
        </w:rPr>
        <w:t>ј</w:t>
      </w:r>
      <w:r>
        <w:rPr>
          <w:rFonts w:ascii="Arial" w:hAnsi="Arial" w:cs="Arial"/>
          <w:iCs/>
          <w:sz w:val="20"/>
          <w:szCs w:val="20"/>
        </w:rPr>
        <w:t>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Понуда се подноси непосредно на адресу управне зграде наручиоца у Пироту у ул.Нишавска бр.11.</w:t>
      </w:r>
      <w:r w:rsidR="004F0033">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w:t>
      </w:r>
      <w:r w:rsidRPr="005C05E5">
        <w:rPr>
          <w:rFonts w:ascii="Arial" w:hAnsi="Arial" w:cs="Arial"/>
          <w:b/>
          <w:iCs/>
          <w:sz w:val="20"/>
          <w:szCs w:val="20"/>
        </w:rPr>
        <w:t xml:space="preserve">Понуда за набавку – Потрошни материјал за одржавање машинских инсталација по партијама, партија </w:t>
      </w:r>
      <w:r w:rsidR="004F0033" w:rsidRPr="005C05E5">
        <w:rPr>
          <w:rFonts w:ascii="Arial" w:hAnsi="Arial" w:cs="Arial"/>
          <w:b/>
          <w:iCs/>
          <w:sz w:val="20"/>
          <w:szCs w:val="20"/>
          <w:lang w:val="sr-Cyrl-CS"/>
        </w:rPr>
        <w:t>2</w:t>
      </w:r>
      <w:r w:rsidRPr="005C05E5">
        <w:rPr>
          <w:rFonts w:ascii="Arial" w:hAnsi="Arial" w:cs="Arial"/>
          <w:b/>
          <w:iCs/>
          <w:sz w:val="20"/>
          <w:szCs w:val="20"/>
        </w:rPr>
        <w:t xml:space="preserve"> –</w:t>
      </w:r>
      <w:r w:rsidR="004F0033" w:rsidRPr="005C05E5">
        <w:rPr>
          <w:rFonts w:ascii="Arial" w:hAnsi="Arial" w:cs="Arial"/>
          <w:b/>
          <w:sz w:val="20"/>
          <w:szCs w:val="20"/>
          <w:lang w:val="sr-Cyrl-CS"/>
        </w:rPr>
        <w:t xml:space="preserve"> Арматура и шрафовска роба</w:t>
      </w:r>
      <w:r w:rsidR="004F0033" w:rsidRPr="005C05E5">
        <w:rPr>
          <w:rFonts w:ascii="Arial" w:hAnsi="Arial" w:cs="Arial"/>
          <w:b/>
          <w:sz w:val="20"/>
          <w:szCs w:val="20"/>
        </w:rPr>
        <w:t xml:space="preserve"> </w:t>
      </w:r>
      <w:r w:rsidR="003E3281" w:rsidRPr="005C05E5">
        <w:rPr>
          <w:rFonts w:ascii="Arial" w:hAnsi="Arial" w:cs="Arial"/>
          <w:b/>
          <w:iCs/>
          <w:sz w:val="20"/>
          <w:szCs w:val="20"/>
        </w:rPr>
        <w:t>за потребе ЈКП</w:t>
      </w:r>
      <w:r w:rsidR="00C52842" w:rsidRPr="005C05E5">
        <w:rPr>
          <w:rFonts w:ascii="Arial" w:hAnsi="Arial" w:cs="Arial"/>
          <w:b/>
          <w:iCs/>
          <w:sz w:val="20"/>
          <w:szCs w:val="20"/>
          <w:lang w:val="sr-Cyrl-CS"/>
        </w:rPr>
        <w:t xml:space="preserve"> </w:t>
      </w:r>
      <w:r w:rsidR="00C52842" w:rsidRPr="005C05E5">
        <w:rPr>
          <w:rFonts w:ascii="Arial" w:hAnsi="Arial" w:cs="Arial"/>
          <w:b/>
          <w:iCs/>
          <w:sz w:val="20"/>
          <w:szCs w:val="20"/>
        </w:rPr>
        <w:t>,,Градска топлана</w:t>
      </w:r>
      <w:r w:rsidR="00C52842" w:rsidRPr="005C05E5">
        <w:rPr>
          <w:rFonts w:ascii="Arial" w:hAnsi="Arial" w:cs="Arial"/>
          <w:b/>
          <w:iCs/>
          <w:sz w:val="20"/>
          <w:szCs w:val="20"/>
          <w:lang w:val="sr-Cyrl-CS"/>
        </w:rPr>
        <w:t>“</w:t>
      </w:r>
      <w:r w:rsidR="003E3281" w:rsidRPr="005C05E5">
        <w:rPr>
          <w:rFonts w:ascii="Arial" w:hAnsi="Arial" w:cs="Arial"/>
          <w:b/>
          <w:iCs/>
          <w:sz w:val="20"/>
          <w:szCs w:val="20"/>
        </w:rPr>
        <w:t xml:space="preserve"> Пирот</w:t>
      </w:r>
      <w:r w:rsidR="003E3281" w:rsidRPr="005C05E5">
        <w:rPr>
          <w:rFonts w:ascii="Arial" w:hAnsi="Arial" w:cs="Arial"/>
          <w:b/>
          <w:sz w:val="20"/>
          <w:szCs w:val="20"/>
        </w:rPr>
        <w:t xml:space="preserve"> </w:t>
      </w:r>
      <w:r w:rsidR="00BD532D" w:rsidRPr="005C05E5">
        <w:rPr>
          <w:rFonts w:ascii="Arial" w:hAnsi="Arial" w:cs="Arial"/>
          <w:b/>
          <w:iCs/>
          <w:sz w:val="20"/>
          <w:szCs w:val="20"/>
        </w:rPr>
        <w:t xml:space="preserve"> </w:t>
      </w:r>
      <w:r w:rsidRPr="005C05E5">
        <w:rPr>
          <w:rFonts w:ascii="Arial" w:hAnsi="Arial" w:cs="Arial"/>
          <w:b/>
          <w:iCs/>
          <w:sz w:val="20"/>
          <w:szCs w:val="20"/>
        </w:rPr>
        <w:t xml:space="preserve">-  ЈНМВ  </w:t>
      </w:r>
      <w:r w:rsidR="00C52842" w:rsidRPr="005C05E5">
        <w:rPr>
          <w:rFonts w:ascii="Arial" w:hAnsi="Arial" w:cs="Arial"/>
          <w:b/>
          <w:iCs/>
          <w:sz w:val="20"/>
          <w:szCs w:val="20"/>
          <w:lang w:val="sr-Cyrl-CS"/>
        </w:rPr>
        <w:t>бр. 1.1.1.</w:t>
      </w:r>
      <w:r w:rsidRPr="005C05E5">
        <w:rPr>
          <w:rFonts w:ascii="Arial" w:hAnsi="Arial" w:cs="Arial"/>
          <w:b/>
          <w:iCs/>
          <w:sz w:val="20"/>
          <w:szCs w:val="20"/>
        </w:rPr>
        <w:t xml:space="preserve"> –</w:t>
      </w:r>
      <w:r w:rsidR="00C52842" w:rsidRPr="005C05E5">
        <w:rPr>
          <w:rFonts w:ascii="Arial" w:hAnsi="Arial" w:cs="Arial"/>
          <w:b/>
          <w:iCs/>
          <w:sz w:val="20"/>
          <w:szCs w:val="20"/>
        </w:rPr>
        <w:t xml:space="preserve"> Партија </w:t>
      </w:r>
      <w:r w:rsidR="004F0033" w:rsidRPr="005C05E5">
        <w:rPr>
          <w:rFonts w:ascii="Arial" w:hAnsi="Arial" w:cs="Arial"/>
          <w:b/>
          <w:iCs/>
          <w:sz w:val="20"/>
          <w:szCs w:val="20"/>
          <w:lang w:val="sr-Cyrl-CS"/>
        </w:rPr>
        <w:t>2</w:t>
      </w:r>
      <w:r w:rsidR="00737E19" w:rsidRPr="005C05E5">
        <w:rPr>
          <w:rFonts w:ascii="Arial" w:hAnsi="Arial" w:cs="Arial"/>
          <w:b/>
          <w:iCs/>
          <w:sz w:val="20"/>
          <w:szCs w:val="20"/>
        </w:rPr>
        <w:t>-</w:t>
      </w:r>
      <w:r w:rsidR="00C52842" w:rsidRPr="005C05E5">
        <w:rPr>
          <w:rFonts w:ascii="Arial" w:hAnsi="Arial" w:cs="Arial"/>
          <w:b/>
          <w:iCs/>
          <w:sz w:val="20"/>
          <w:szCs w:val="20"/>
          <w:lang w:val="sr-Cyrl-CS"/>
        </w:rPr>
        <w:t xml:space="preserve"> </w:t>
      </w:r>
      <w:r w:rsidRPr="005C05E5">
        <w:rPr>
          <w:rFonts w:ascii="Arial" w:hAnsi="Arial" w:cs="Arial"/>
          <w:b/>
          <w:iCs/>
          <w:sz w:val="20"/>
          <w:szCs w:val="20"/>
        </w:rPr>
        <w:t>НЕ ОТВАРАТИ“</w:t>
      </w:r>
      <w:r>
        <w:rPr>
          <w:rFonts w:ascii="Arial" w:hAnsi="Arial" w:cs="Arial"/>
          <w:iCs/>
          <w:sz w:val="20"/>
          <w:szCs w:val="20"/>
        </w:rPr>
        <w:t xml:space="preserve"> </w:t>
      </w:r>
    </w:p>
    <w:p w:rsidR="00AB70DF" w:rsidRDefault="008D2399">
      <w:pPr>
        <w:jc w:val="both"/>
        <w:rPr>
          <w:rFonts w:ascii="Arial" w:hAnsi="Arial" w:cs="Arial"/>
          <w:iCs/>
          <w:sz w:val="20"/>
          <w:szCs w:val="20"/>
        </w:rPr>
      </w:pPr>
      <w:r>
        <w:rPr>
          <w:rFonts w:ascii="Arial" w:hAnsi="Arial" w:cs="Arial"/>
          <w:iCs/>
          <w:sz w:val="20"/>
          <w:szCs w:val="20"/>
        </w:rPr>
        <w:t xml:space="preserve">Рок за подношење понуда је </w:t>
      </w:r>
      <w:r w:rsidR="00D52DCF">
        <w:rPr>
          <w:rFonts w:ascii="Arial" w:hAnsi="Arial" w:cs="Arial"/>
          <w:iCs/>
          <w:sz w:val="20"/>
          <w:szCs w:val="20"/>
          <w:lang w:val="sr-Cyrl-CS"/>
        </w:rPr>
        <w:t>0</w:t>
      </w:r>
      <w:r w:rsidR="005C05E5">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D52DCF">
        <w:rPr>
          <w:rFonts w:ascii="Arial" w:hAnsi="Arial" w:cs="Arial"/>
          <w:iCs/>
          <w:sz w:val="20"/>
          <w:szCs w:val="20"/>
        </w:rPr>
        <w:t>.20</w:t>
      </w:r>
      <w:r w:rsidR="00D52DCF">
        <w:rPr>
          <w:rFonts w:ascii="Arial" w:hAnsi="Arial" w:cs="Arial"/>
          <w:iCs/>
          <w:sz w:val="20"/>
          <w:szCs w:val="20"/>
          <w:lang w:val="sr-Cyrl-CS"/>
        </w:rPr>
        <w:t>20</w:t>
      </w:r>
      <w:r>
        <w:rPr>
          <w:rFonts w:ascii="Arial" w:hAnsi="Arial" w:cs="Arial"/>
          <w:iCs/>
          <w:sz w:val="20"/>
          <w:szCs w:val="20"/>
        </w:rPr>
        <w:t xml:space="preserve"> год</w:t>
      </w:r>
      <w:r w:rsidR="002857B2">
        <w:rPr>
          <w:rFonts w:ascii="Arial" w:hAnsi="Arial" w:cs="Arial"/>
          <w:iCs/>
          <w:sz w:val="20"/>
          <w:szCs w:val="20"/>
        </w:rPr>
        <w:t>ине до 1</w:t>
      </w:r>
      <w:r w:rsidR="005C05E5">
        <w:rPr>
          <w:rFonts w:ascii="Arial" w:hAnsi="Arial" w:cs="Arial"/>
          <w:iCs/>
          <w:sz w:val="20"/>
          <w:szCs w:val="20"/>
        </w:rPr>
        <w:t>2</w:t>
      </w:r>
      <w:r w:rsidR="002857B2">
        <w:rPr>
          <w:rFonts w:ascii="Arial" w:hAnsi="Arial" w:cs="Arial"/>
          <w:iCs/>
          <w:sz w:val="20"/>
          <w:szCs w:val="20"/>
        </w:rPr>
        <w:t>:00</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5C05E5">
        <w:rPr>
          <w:rFonts w:ascii="Arial" w:hAnsi="Arial" w:cs="Arial"/>
          <w:iCs/>
          <w:sz w:val="20"/>
          <w:szCs w:val="20"/>
        </w:rPr>
        <w:t>06</w:t>
      </w:r>
      <w:r w:rsidR="00D52DCF">
        <w:rPr>
          <w:rFonts w:ascii="Arial" w:hAnsi="Arial" w:cs="Arial"/>
          <w:iCs/>
          <w:sz w:val="20"/>
          <w:szCs w:val="20"/>
        </w:rPr>
        <w:t>.</w:t>
      </w:r>
      <w:r w:rsidR="00D52DCF">
        <w:rPr>
          <w:rFonts w:ascii="Arial" w:hAnsi="Arial" w:cs="Arial"/>
          <w:iCs/>
          <w:sz w:val="20"/>
          <w:szCs w:val="20"/>
          <w:lang w:val="sr-Cyrl-CS"/>
        </w:rPr>
        <w:t>07</w:t>
      </w:r>
      <w:r w:rsidR="00737E19">
        <w:rPr>
          <w:rFonts w:ascii="Arial" w:hAnsi="Arial" w:cs="Arial"/>
          <w:iCs/>
          <w:sz w:val="20"/>
          <w:szCs w:val="20"/>
        </w:rPr>
        <w:t>.2</w:t>
      </w:r>
      <w:r w:rsidR="00D52DCF">
        <w:rPr>
          <w:rFonts w:ascii="Arial" w:hAnsi="Arial" w:cs="Arial"/>
          <w:iCs/>
          <w:sz w:val="20"/>
          <w:szCs w:val="20"/>
        </w:rPr>
        <w:t>0</w:t>
      </w:r>
      <w:r w:rsidR="00D52DCF">
        <w:rPr>
          <w:rFonts w:ascii="Arial" w:hAnsi="Arial" w:cs="Arial"/>
          <w:iCs/>
          <w:sz w:val="20"/>
          <w:szCs w:val="20"/>
          <w:lang w:val="sr-Cyrl-CS"/>
        </w:rPr>
        <w:t>20</w:t>
      </w:r>
      <w:r>
        <w:rPr>
          <w:rFonts w:ascii="Arial" w:hAnsi="Arial" w:cs="Arial"/>
          <w:iCs/>
          <w:sz w:val="20"/>
          <w:szCs w:val="20"/>
        </w:rPr>
        <w:t>.године до 1</w:t>
      </w:r>
      <w:r w:rsidR="005C05E5">
        <w:rPr>
          <w:rFonts w:ascii="Arial" w:hAnsi="Arial" w:cs="Arial"/>
          <w:iCs/>
          <w:sz w:val="20"/>
          <w:szCs w:val="20"/>
        </w:rPr>
        <w:t>2</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w:t>
      </w:r>
      <w:r w:rsidR="005C05E5">
        <w:rPr>
          <w:rFonts w:ascii="Arial" w:hAnsi="Arial" w:cs="Arial"/>
          <w:iCs/>
          <w:sz w:val="20"/>
          <w:szCs w:val="20"/>
        </w:rPr>
        <w:t>06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Pr>
          <w:rFonts w:ascii="Arial" w:hAnsi="Arial" w:cs="Arial"/>
          <w:iCs/>
          <w:sz w:val="20"/>
          <w:szCs w:val="20"/>
        </w:rPr>
        <w:t xml:space="preserve"> године у 1</w:t>
      </w:r>
      <w:r w:rsidR="005C05E5">
        <w:rPr>
          <w:rFonts w:ascii="Arial" w:hAnsi="Arial" w:cs="Arial"/>
          <w:iCs/>
          <w:sz w:val="20"/>
          <w:szCs w:val="20"/>
        </w:rPr>
        <w:t>2</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F3F21">
        <w:rPr>
          <w:rFonts w:ascii="Arial" w:hAnsi="Arial" w:cs="Arial"/>
          <w:iCs/>
          <w:sz w:val="20"/>
          <w:szCs w:val="20"/>
        </w:rPr>
        <w:t xml:space="preserve">, ( рок за доставу понуда је </w:t>
      </w:r>
      <w:r w:rsidR="007F3F21">
        <w:rPr>
          <w:rFonts w:ascii="Arial" w:hAnsi="Arial" w:cs="Arial"/>
          <w:iCs/>
          <w:sz w:val="20"/>
          <w:szCs w:val="20"/>
          <w:lang w:val="sr-Cyrl-CS"/>
        </w:rPr>
        <w:t>0</w:t>
      </w:r>
      <w:r w:rsidR="005C05E5">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sidR="00737E19">
        <w:rPr>
          <w:rFonts w:ascii="Arial" w:hAnsi="Arial" w:cs="Arial"/>
          <w:iCs/>
          <w:sz w:val="20"/>
          <w:szCs w:val="20"/>
        </w:rPr>
        <w:t xml:space="preserve"> до 1</w:t>
      </w:r>
      <w:r w:rsidR="005C05E5">
        <w:rPr>
          <w:rFonts w:ascii="Arial" w:hAnsi="Arial" w:cs="Arial"/>
          <w:iCs/>
          <w:sz w:val="20"/>
          <w:szCs w:val="20"/>
        </w:rPr>
        <w:t>2</w:t>
      </w:r>
      <w:r w:rsidR="00737E19">
        <w:rPr>
          <w:rFonts w:ascii="Arial" w:hAnsi="Arial" w:cs="Arial"/>
          <w:iCs/>
          <w:sz w:val="20"/>
          <w:szCs w:val="20"/>
        </w:rPr>
        <w:t>:00 часова)</w:t>
      </w:r>
      <w:r>
        <w:rPr>
          <w:rFonts w:ascii="Arial" w:hAnsi="Arial" w:cs="Arial"/>
          <w:iCs/>
          <w:sz w:val="20"/>
          <w:szCs w:val="20"/>
        </w:rPr>
        <w:t xml:space="preserve">, на адресу Наручиоца - ЈКП „Градска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Потрошни материјал за одржавање машинских инсталација по партијама, </w:t>
      </w:r>
      <w:r w:rsidR="008F3963">
        <w:rPr>
          <w:rFonts w:ascii="Arial" w:hAnsi="Arial" w:cs="Arial"/>
          <w:iCs/>
          <w:sz w:val="20"/>
          <w:szCs w:val="20"/>
        </w:rPr>
        <w:t xml:space="preserve">партија </w:t>
      </w:r>
      <w:r w:rsidR="008C766A">
        <w:rPr>
          <w:rFonts w:ascii="Arial" w:hAnsi="Arial" w:cs="Arial"/>
          <w:iCs/>
          <w:sz w:val="20"/>
          <w:szCs w:val="20"/>
          <w:lang w:val="sr-Cyrl-CS"/>
        </w:rPr>
        <w:t>2</w:t>
      </w:r>
      <w:r w:rsidR="008F3963">
        <w:rPr>
          <w:rFonts w:ascii="Arial" w:hAnsi="Arial" w:cs="Arial"/>
          <w:iCs/>
          <w:sz w:val="20"/>
          <w:szCs w:val="20"/>
        </w:rPr>
        <w:t xml:space="preserve">- </w:t>
      </w:r>
      <w:r w:rsidR="008C766A">
        <w:rPr>
          <w:rFonts w:ascii="Arial" w:hAnsi="Arial" w:cs="Arial"/>
          <w:sz w:val="20"/>
          <w:szCs w:val="20"/>
          <w:lang w:val="sr-Cyrl-CS"/>
        </w:rPr>
        <w:t>Арматура и шрафовска роба</w:t>
      </w:r>
      <w:r w:rsidR="008C766A">
        <w:rPr>
          <w:rFonts w:ascii="Arial" w:hAnsi="Arial" w:cs="Arial"/>
          <w:sz w:val="20"/>
          <w:szCs w:val="20"/>
        </w:rPr>
        <w:t xml:space="preserve"> </w:t>
      </w:r>
      <w:r w:rsidR="00737E19">
        <w:rPr>
          <w:rFonts w:ascii="Arial" w:hAnsi="Arial" w:cs="Arial"/>
          <w:iCs/>
          <w:sz w:val="20"/>
          <w:szCs w:val="20"/>
        </w:rPr>
        <w:t>за потребе ЈКП</w:t>
      </w:r>
      <w:r w:rsidR="007F3F21">
        <w:rPr>
          <w:rFonts w:ascii="Arial" w:hAnsi="Arial" w:cs="Arial"/>
          <w:iCs/>
          <w:sz w:val="20"/>
          <w:szCs w:val="20"/>
          <w:lang w:val="sr-Cyrl-CS"/>
        </w:rPr>
        <w:t xml:space="preserve"> </w:t>
      </w:r>
      <w:r w:rsidR="007F3F21">
        <w:rPr>
          <w:rFonts w:ascii="Arial" w:hAnsi="Arial" w:cs="Arial"/>
          <w:iCs/>
          <w:sz w:val="20"/>
          <w:szCs w:val="20"/>
        </w:rPr>
        <w:t>,,Градска топлана</w:t>
      </w:r>
      <w:r w:rsidR="007F3F21">
        <w:rPr>
          <w:rFonts w:ascii="Arial" w:hAnsi="Arial" w:cs="Arial"/>
          <w:iCs/>
          <w:sz w:val="20"/>
          <w:szCs w:val="20"/>
          <w:lang w:val="sr-Cyrl-CS"/>
        </w:rPr>
        <w:t xml:space="preserve">“ </w:t>
      </w:r>
      <w:r w:rsidR="00737E19">
        <w:rPr>
          <w:rFonts w:ascii="Arial" w:hAnsi="Arial" w:cs="Arial"/>
          <w:iCs/>
          <w:sz w:val="20"/>
          <w:szCs w:val="20"/>
        </w:rPr>
        <w:t>Пирот</w:t>
      </w:r>
      <w:r w:rsidR="00E9646D">
        <w:rPr>
          <w:rFonts w:ascii="Arial" w:hAnsi="Arial" w:cs="Arial"/>
          <w:sz w:val="20"/>
          <w:szCs w:val="20"/>
        </w:rPr>
        <w:t xml:space="preserve"> </w:t>
      </w:r>
      <w:r>
        <w:rPr>
          <w:rFonts w:ascii="Arial" w:hAnsi="Arial" w:cs="Arial"/>
          <w:iCs/>
          <w:sz w:val="20"/>
          <w:szCs w:val="20"/>
        </w:rPr>
        <w:t xml:space="preserve">ЈНМВ  </w:t>
      </w:r>
      <w:r w:rsidR="007F3F21">
        <w:rPr>
          <w:rFonts w:ascii="Arial" w:hAnsi="Arial" w:cs="Arial"/>
          <w:iCs/>
          <w:sz w:val="20"/>
          <w:szCs w:val="20"/>
          <w:lang w:val="sr-Cyrl-CS"/>
        </w:rPr>
        <w:t>бр. 1.1.1.</w:t>
      </w:r>
      <w:r>
        <w:rPr>
          <w:rFonts w:ascii="Arial" w:hAnsi="Arial" w:cs="Arial"/>
          <w:iCs/>
          <w:sz w:val="20"/>
          <w:szCs w:val="20"/>
        </w:rPr>
        <w:t xml:space="preserve"> </w:t>
      </w:r>
      <w:r w:rsidR="007F3F21">
        <w:rPr>
          <w:rFonts w:ascii="Arial" w:hAnsi="Arial" w:cs="Arial"/>
          <w:iCs/>
          <w:sz w:val="20"/>
          <w:szCs w:val="20"/>
        </w:rPr>
        <w:t xml:space="preserve">–Партија </w:t>
      </w:r>
      <w:r w:rsidR="008C766A">
        <w:rPr>
          <w:rFonts w:ascii="Arial" w:hAnsi="Arial" w:cs="Arial"/>
          <w:iCs/>
          <w:sz w:val="20"/>
          <w:szCs w:val="20"/>
          <w:lang w:val="sr-Cyrl-CS"/>
        </w:rPr>
        <w:t>2</w:t>
      </w:r>
      <w:r w:rsidR="00737E19">
        <w:rPr>
          <w:rFonts w:ascii="Arial" w:hAnsi="Arial" w:cs="Arial"/>
          <w:iCs/>
          <w:sz w:val="20"/>
          <w:szCs w:val="20"/>
        </w:rPr>
        <w:t>.</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Default="00FA3C86">
      <w:pPr>
        <w:pStyle w:val="Footer"/>
        <w:jc w:val="center"/>
        <w:rPr>
          <w:rFonts w:ascii="Arial" w:hAnsi="Arial" w:cs="Arial"/>
          <w:b/>
          <w:iCs/>
          <w:sz w:val="20"/>
          <w:szCs w:val="20"/>
        </w:rPr>
      </w:pPr>
    </w:p>
    <w:p w:rsidR="009A25DF" w:rsidRDefault="009A25DF" w:rsidP="009A25DF"/>
    <w:p w:rsidR="00C322C4" w:rsidRDefault="009A25DF" w:rsidP="00FA00D4">
      <w:pPr>
        <w:ind w:left="142" w:right="-285"/>
        <w:rPr>
          <w:rFonts w:ascii="Arial" w:hAnsi="Arial" w:cs="Arial"/>
          <w:b/>
          <w:iCs/>
          <w:sz w:val="20"/>
          <w:szCs w:val="20"/>
        </w:rPr>
      </w:pPr>
      <w:r>
        <w:rPr>
          <w:rFonts w:ascii="Arial" w:hAnsi="Arial" w:cs="Arial"/>
          <w:b/>
        </w:rPr>
        <w:t>СПЕЦИФИКАЦИЈА ДОБАРА</w:t>
      </w:r>
      <w:r w:rsidR="00912ED9">
        <w:rPr>
          <w:rFonts w:ascii="Arial" w:hAnsi="Arial" w:cs="Arial"/>
          <w:b/>
        </w:rPr>
        <w:t xml:space="preserve"> </w:t>
      </w:r>
      <w:r>
        <w:rPr>
          <w:rFonts w:ascii="Arial" w:hAnsi="Arial" w:cs="Arial"/>
          <w:b/>
        </w:rPr>
        <w:t xml:space="preserve"> </w:t>
      </w:r>
      <w:r w:rsidR="00C322C4">
        <w:rPr>
          <w:rFonts w:ascii="Arial" w:hAnsi="Arial" w:cs="Arial"/>
          <w:b/>
        </w:rPr>
        <w:t>-</w:t>
      </w:r>
      <w:r w:rsidR="00F8275F">
        <w:rPr>
          <w:rFonts w:ascii="Arial" w:hAnsi="Arial" w:cs="Arial"/>
          <w:b/>
          <w:lang w:val="sr-Cyrl-CS"/>
        </w:rPr>
        <w:t xml:space="preserve"> </w:t>
      </w:r>
      <w:r w:rsidR="00C322C4">
        <w:rPr>
          <w:rFonts w:ascii="Arial" w:hAnsi="Arial" w:cs="Arial"/>
          <w:b/>
        </w:rPr>
        <w:t xml:space="preserve">ПАРТИЈА </w:t>
      </w:r>
      <w:r w:rsidR="00816987">
        <w:rPr>
          <w:rFonts w:ascii="Arial" w:hAnsi="Arial" w:cs="Arial"/>
          <w:b/>
          <w:lang w:val="sr-Cyrl-CS"/>
        </w:rPr>
        <w:t>2</w:t>
      </w:r>
      <w:r w:rsidR="00912ED9" w:rsidRPr="00BA7D58">
        <w:rPr>
          <w:rFonts w:ascii="Arial" w:hAnsi="Arial" w:cs="Arial"/>
          <w:b/>
          <w:iCs/>
          <w:sz w:val="20"/>
          <w:szCs w:val="20"/>
        </w:rPr>
        <w:t xml:space="preserve">- </w:t>
      </w:r>
    </w:p>
    <w:p w:rsidR="00FA00D4" w:rsidRPr="00C322C4" w:rsidRDefault="00C322C4" w:rsidP="00FA00D4">
      <w:pPr>
        <w:ind w:left="142" w:right="-285"/>
        <w:rPr>
          <w:rFonts w:ascii="Arial" w:hAnsi="Arial" w:cs="Arial"/>
          <w:sz w:val="28"/>
          <w:szCs w:val="28"/>
        </w:rPr>
      </w:pPr>
      <w:r w:rsidRPr="00C322C4">
        <w:rPr>
          <w:rFonts w:ascii="Arial" w:hAnsi="Arial" w:cs="Arial"/>
          <w:iCs/>
          <w:sz w:val="28"/>
          <w:szCs w:val="28"/>
        </w:rPr>
        <w:t xml:space="preserve">Набавка </w:t>
      </w:r>
      <w:r w:rsidR="008C766A">
        <w:rPr>
          <w:rFonts w:ascii="Arial" w:hAnsi="Arial" w:cs="Arial"/>
          <w:iCs/>
          <w:sz w:val="28"/>
          <w:szCs w:val="28"/>
          <w:lang w:val="sr-Cyrl-CS"/>
        </w:rPr>
        <w:t>арматуре и шрафовске робе</w:t>
      </w:r>
      <w:r w:rsidRPr="00C322C4">
        <w:rPr>
          <w:rFonts w:ascii="Arial" w:hAnsi="Arial" w:cs="Arial"/>
          <w:iCs/>
          <w:sz w:val="28"/>
          <w:szCs w:val="28"/>
        </w:rPr>
        <w:t xml:space="preserve"> за потребе ЈКП</w:t>
      </w:r>
      <w:r w:rsidR="00FF2BCE">
        <w:rPr>
          <w:rFonts w:ascii="Arial" w:hAnsi="Arial" w:cs="Arial"/>
          <w:iCs/>
          <w:sz w:val="28"/>
          <w:szCs w:val="28"/>
          <w:lang w:val="sr-Cyrl-CS"/>
        </w:rPr>
        <w:t xml:space="preserve"> </w:t>
      </w:r>
      <w:r w:rsidRPr="00C322C4">
        <w:rPr>
          <w:rFonts w:ascii="Arial" w:hAnsi="Arial" w:cs="Arial"/>
          <w:iCs/>
          <w:sz w:val="28"/>
          <w:szCs w:val="28"/>
        </w:rPr>
        <w:t>,,Градска топлана</w:t>
      </w:r>
      <w:r w:rsidR="00FF2BCE">
        <w:rPr>
          <w:rFonts w:ascii="Arial" w:hAnsi="Arial" w:cs="Arial"/>
          <w:iCs/>
          <w:sz w:val="28"/>
          <w:szCs w:val="28"/>
          <w:lang w:val="sr-Cyrl-CS"/>
        </w:rPr>
        <w:t>“</w:t>
      </w:r>
      <w:r w:rsidRPr="00C322C4">
        <w:rPr>
          <w:rFonts w:ascii="Arial" w:hAnsi="Arial" w:cs="Arial"/>
          <w:iCs/>
          <w:sz w:val="28"/>
          <w:szCs w:val="28"/>
        </w:rPr>
        <w:t xml:space="preserve"> Пирот</w:t>
      </w:r>
      <w:r w:rsidRPr="00C322C4">
        <w:rPr>
          <w:rFonts w:ascii="Arial" w:hAnsi="Arial" w:cs="Arial"/>
          <w:b/>
          <w:sz w:val="28"/>
          <w:szCs w:val="28"/>
        </w:rPr>
        <w:t xml:space="preserve"> </w:t>
      </w:r>
    </w:p>
    <w:p w:rsidR="00FA00D4" w:rsidRPr="00C322C4" w:rsidRDefault="00FA00D4" w:rsidP="00FA00D4">
      <w:pPr>
        <w:jc w:val="both"/>
        <w:rPr>
          <w:rFonts w:ascii="Arial" w:hAnsi="Arial" w:cs="Arial"/>
          <w:color w:val="000000"/>
          <w:sz w:val="28"/>
          <w:szCs w:val="28"/>
          <w:lang w:eastAsia="sr-Latn-CS"/>
        </w:rPr>
      </w:pPr>
    </w:p>
    <w:p w:rsidR="00FA00D4" w:rsidRDefault="00FA00D4" w:rsidP="00FA00D4">
      <w:pPr>
        <w:ind w:left="142"/>
        <w:jc w:val="both"/>
        <w:rPr>
          <w:rFonts w:ascii="Arial" w:hAnsi="Arial" w:cs="Arial"/>
          <w:color w:val="000000"/>
          <w:sz w:val="20"/>
          <w:szCs w:val="20"/>
          <w:lang w:eastAsia="sr-Latn-CS"/>
        </w:rPr>
      </w:pPr>
    </w:p>
    <w:p w:rsidR="00BE6F89" w:rsidRDefault="00BE6F89" w:rsidP="00BE6F89">
      <w:pPr>
        <w:pStyle w:val="Footer"/>
        <w:jc w:val="center"/>
        <w:rPr>
          <w:rFonts w:ascii="Arial" w:hAnsi="Arial" w:cs="Arial"/>
          <w:b/>
          <w:iCs/>
          <w:sz w:val="20"/>
          <w:szCs w:val="20"/>
        </w:rPr>
      </w:pPr>
      <w:r>
        <w:rPr>
          <w:rFonts w:ascii="Arial" w:hAnsi="Arial" w:cs="Arial"/>
          <w:b/>
          <w:iCs/>
          <w:sz w:val="20"/>
          <w:szCs w:val="20"/>
        </w:rPr>
        <w:t>-Место извршења набавке  : ЈКП</w:t>
      </w:r>
      <w:r w:rsidR="00FF2BCE">
        <w:rPr>
          <w:rFonts w:ascii="Arial" w:hAnsi="Arial" w:cs="Arial"/>
          <w:b/>
          <w:iCs/>
          <w:sz w:val="20"/>
          <w:szCs w:val="20"/>
          <w:lang w:val="sr-Cyrl-CS"/>
        </w:rPr>
        <w:t xml:space="preserve"> </w:t>
      </w:r>
      <w:r>
        <w:rPr>
          <w:rFonts w:ascii="Arial" w:hAnsi="Arial" w:cs="Arial"/>
          <w:b/>
          <w:iCs/>
          <w:sz w:val="20"/>
          <w:szCs w:val="20"/>
        </w:rPr>
        <w:t>,,Градска топлана“ Пирот -Ене</w:t>
      </w:r>
      <w:r w:rsidR="00FF2BCE">
        <w:rPr>
          <w:rFonts w:ascii="Arial" w:hAnsi="Arial" w:cs="Arial"/>
          <w:b/>
          <w:iCs/>
          <w:sz w:val="20"/>
          <w:szCs w:val="20"/>
          <w:lang w:val="sr-Cyrl-CS"/>
        </w:rPr>
        <w:t>р</w:t>
      </w:r>
      <w:r w:rsidR="00FF2BCE">
        <w:rPr>
          <w:rFonts w:ascii="Arial" w:hAnsi="Arial" w:cs="Arial"/>
          <w:b/>
          <w:iCs/>
          <w:sz w:val="20"/>
          <w:szCs w:val="20"/>
        </w:rPr>
        <w:t>гана ,,Сењак</w:t>
      </w:r>
      <w:r w:rsidR="00FF2BCE">
        <w:rPr>
          <w:rFonts w:ascii="Arial" w:hAnsi="Arial" w:cs="Arial"/>
          <w:b/>
          <w:iCs/>
          <w:sz w:val="20"/>
          <w:szCs w:val="20"/>
          <w:lang w:val="sr-Cyrl-CS"/>
        </w:rPr>
        <w:t>“</w:t>
      </w:r>
      <w:r>
        <w:rPr>
          <w:rFonts w:ascii="Arial" w:hAnsi="Arial" w:cs="Arial"/>
          <w:b/>
          <w:iCs/>
          <w:sz w:val="20"/>
          <w:szCs w:val="20"/>
        </w:rPr>
        <w:t xml:space="preserve"> ул. Нишавска бр.11. Пирот;</w:t>
      </w:r>
    </w:p>
    <w:p w:rsidR="00BE6F89" w:rsidRDefault="00BE6F89" w:rsidP="00BE6F89">
      <w:pPr>
        <w:pStyle w:val="Footer"/>
        <w:jc w:val="center"/>
        <w:rPr>
          <w:rFonts w:ascii="Arial" w:hAnsi="Arial" w:cs="Arial"/>
          <w:b/>
          <w:iCs/>
          <w:sz w:val="20"/>
          <w:szCs w:val="20"/>
        </w:rPr>
      </w:pPr>
    </w:p>
    <w:p w:rsidR="00BE6F89" w:rsidRDefault="00BE6F89" w:rsidP="00BE6F89">
      <w:pPr>
        <w:pStyle w:val="Footer"/>
        <w:rPr>
          <w:rFonts w:ascii="Arial" w:hAnsi="Arial" w:cs="Arial"/>
          <w:b/>
          <w:iCs/>
          <w:sz w:val="20"/>
          <w:szCs w:val="20"/>
        </w:rPr>
      </w:pPr>
    </w:p>
    <w:p w:rsidR="00FA00D4" w:rsidRDefault="00BE6F89" w:rsidP="00BE6F89">
      <w:pPr>
        <w:rPr>
          <w:rFonts w:ascii="Arial" w:hAnsi="Arial" w:cs="Arial"/>
          <w:b/>
          <w:iCs/>
          <w:sz w:val="20"/>
          <w:szCs w:val="20"/>
          <w:lang w:val="sr-Cyrl-CS"/>
        </w:rPr>
      </w:pPr>
      <w:r>
        <w:rPr>
          <w:rFonts w:ascii="Arial" w:hAnsi="Arial" w:cs="Arial"/>
          <w:b/>
          <w:iCs/>
          <w:sz w:val="20"/>
          <w:szCs w:val="20"/>
        </w:rPr>
        <w:t xml:space="preserve">  -  Рок извршења набавке: </w:t>
      </w:r>
      <w:r w:rsidR="005C05E5">
        <w:rPr>
          <w:rFonts w:ascii="Arial" w:hAnsi="Arial" w:cs="Arial"/>
          <w:b/>
          <w:iCs/>
          <w:sz w:val="20"/>
          <w:szCs w:val="20"/>
        </w:rPr>
        <w:t>15</w:t>
      </w:r>
      <w:r>
        <w:rPr>
          <w:rFonts w:ascii="Arial" w:hAnsi="Arial" w:cs="Arial"/>
          <w:b/>
          <w:iCs/>
          <w:sz w:val="20"/>
          <w:szCs w:val="20"/>
        </w:rPr>
        <w:t xml:space="preserve">  календарских  дана од дана закључења уговора</w:t>
      </w:r>
    </w:p>
    <w:p w:rsidR="003E66E0" w:rsidRDefault="003E66E0" w:rsidP="00BE6F89">
      <w:pPr>
        <w:rPr>
          <w:rFonts w:ascii="Arial" w:hAnsi="Arial" w:cs="Arial"/>
          <w:color w:val="000000"/>
          <w:sz w:val="20"/>
          <w:szCs w:val="20"/>
          <w:lang w:val="sr-Cyrl-CS" w:eastAsia="sr-Latn-CS"/>
        </w:rPr>
      </w:pPr>
    </w:p>
    <w:p w:rsidR="003E66E0" w:rsidRPr="00D8619E" w:rsidRDefault="003E66E0" w:rsidP="00D8619E">
      <w:pPr>
        <w:suppressAutoHyphens w:val="0"/>
        <w:rPr>
          <w:rFonts w:ascii="Arial" w:hAnsi="Arial" w:cs="Arial"/>
          <w:color w:val="000000"/>
          <w:sz w:val="20"/>
          <w:szCs w:val="20"/>
          <w:lang w:val="sr-Cyrl-CS" w:eastAsia="sr-Latn-CS"/>
        </w:rPr>
        <w:sectPr w:rsidR="003E66E0" w:rsidRPr="00D8619E" w:rsidSect="00FA3971">
          <w:headerReference w:type="even" r:id="rId11"/>
          <w:headerReference w:type="default" r:id="rId12"/>
          <w:footerReference w:type="even" r:id="rId13"/>
          <w:footerReference w:type="default" r:id="rId14"/>
          <w:headerReference w:type="first" r:id="rId15"/>
          <w:footerReference w:type="first" r:id="rId16"/>
          <w:pgSz w:w="11906" w:h="16838"/>
          <w:pgMar w:top="851" w:right="991" w:bottom="851" w:left="851" w:header="737" w:footer="0" w:gutter="0"/>
          <w:cols w:space="720"/>
          <w:docGrid w:linePitch="326"/>
        </w:sectPr>
      </w:pPr>
    </w:p>
    <w:tbl>
      <w:tblPr>
        <w:tblpPr w:leftFromText="141" w:rightFromText="141" w:horzAnchor="margin" w:tblpY="405"/>
        <w:tblW w:w="15044" w:type="dxa"/>
        <w:tblCellMar>
          <w:left w:w="70" w:type="dxa"/>
          <w:right w:w="70" w:type="dxa"/>
        </w:tblCellMar>
        <w:tblLook w:val="04A0"/>
      </w:tblPr>
      <w:tblGrid>
        <w:gridCol w:w="869"/>
        <w:gridCol w:w="4740"/>
        <w:gridCol w:w="1095"/>
        <w:gridCol w:w="1189"/>
        <w:gridCol w:w="1980"/>
        <w:gridCol w:w="1890"/>
        <w:gridCol w:w="1530"/>
        <w:gridCol w:w="1751"/>
      </w:tblGrid>
      <w:tr w:rsidR="003E66E0" w:rsidRPr="00D55587" w:rsidTr="00D8619E">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E66E0" w:rsidRPr="00D55587" w:rsidRDefault="003E66E0" w:rsidP="00D8619E">
            <w:pPr>
              <w:rPr>
                <w:rFonts w:ascii="Arial" w:hAnsi="Arial" w:cs="Arial"/>
                <w:b/>
                <w:bCs/>
                <w:color w:val="000000"/>
                <w:sz w:val="20"/>
                <w:szCs w:val="20"/>
                <w:lang w:eastAsia="sr-Latn-CS"/>
              </w:rPr>
            </w:pPr>
            <w:r w:rsidRPr="2EA25BD1">
              <w:rPr>
                <w:rFonts w:ascii="Arial" w:hAnsi="Arial" w:cs="Arial"/>
                <w:b/>
                <w:bCs/>
                <w:color w:val="000000" w:themeColor="text1"/>
                <w:sz w:val="20"/>
                <w:szCs w:val="20"/>
                <w:lang w:eastAsia="sr-Latn-CS"/>
              </w:rPr>
              <w:lastRenderedPageBreak/>
              <w:t>Ред.бр</w:t>
            </w:r>
          </w:p>
        </w:tc>
        <w:tc>
          <w:tcPr>
            <w:tcW w:w="4740" w:type="dxa"/>
            <w:tcBorders>
              <w:top w:val="single" w:sz="4" w:space="0" w:color="auto"/>
              <w:left w:val="nil"/>
              <w:bottom w:val="single" w:sz="4" w:space="0" w:color="auto"/>
              <w:right w:val="single" w:sz="4" w:space="0" w:color="auto"/>
            </w:tcBorders>
            <w:shd w:val="clear" w:color="auto" w:fill="auto"/>
            <w:vAlign w:val="center"/>
          </w:tcPr>
          <w:p w:rsidR="003E66E0" w:rsidRPr="00D55587" w:rsidRDefault="003E66E0" w:rsidP="00D8619E">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3E66E0" w:rsidRPr="00D55587" w:rsidRDefault="003E66E0" w:rsidP="00D8619E">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3E66E0" w:rsidRPr="00D55587" w:rsidRDefault="003E66E0" w:rsidP="00D8619E">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E66E0" w:rsidRPr="00D55587" w:rsidRDefault="003E66E0" w:rsidP="00D8619E">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3E66E0" w:rsidRPr="00D55587" w:rsidRDefault="003E66E0" w:rsidP="00D8619E">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E66E0" w:rsidRPr="00D55587" w:rsidRDefault="003E66E0" w:rsidP="00D8619E">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3E66E0" w:rsidRPr="00D55587" w:rsidRDefault="003E66E0" w:rsidP="00D8619E">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3E66E0" w:rsidRPr="00D55587"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Pr="00D55587" w:rsidRDefault="003E66E0" w:rsidP="00D8619E">
            <w:pPr>
              <w:spacing w:line="259" w:lineRule="auto"/>
              <w:jc w:val="center"/>
            </w:pPr>
            <w:r w:rsidRPr="2EA25BD1">
              <w:rPr>
                <w:rFonts w:ascii="Arial" w:hAnsi="Arial" w:cs="Arial"/>
                <w:color w:val="000000" w:themeColor="text1"/>
                <w:sz w:val="20"/>
                <w:szCs w:val="20"/>
                <w:lang w:eastAsia="sr-Latn-CS"/>
              </w:rPr>
              <w:t>1.</w:t>
            </w:r>
          </w:p>
        </w:tc>
        <w:tc>
          <w:tcPr>
            <w:tcW w:w="4740" w:type="dxa"/>
            <w:tcBorders>
              <w:top w:val="nil"/>
              <w:left w:val="nil"/>
              <w:bottom w:val="single" w:sz="4" w:space="0" w:color="auto"/>
              <w:right w:val="single" w:sz="4" w:space="0" w:color="auto"/>
            </w:tcBorders>
            <w:shd w:val="clear" w:color="auto" w:fill="auto"/>
          </w:tcPr>
          <w:p w:rsidR="003E66E0" w:rsidRPr="001427E3" w:rsidRDefault="003E66E0" w:rsidP="00D8619E">
            <w:pPr>
              <w:jc w:val="center"/>
              <w:rPr>
                <w:rFonts w:ascii="Arial" w:hAnsi="Arial" w:cs="Arial"/>
                <w:color w:val="000000"/>
                <w:sz w:val="20"/>
                <w:szCs w:val="20"/>
                <w:lang w:eastAsia="sr-Latn-CS"/>
              </w:rPr>
            </w:pPr>
            <w:r w:rsidRPr="2EA25BD1">
              <w:rPr>
                <w:rFonts w:ascii="Arial" w:hAnsi="Arial" w:cs="Arial"/>
                <w:color w:val="000000" w:themeColor="text1"/>
                <w:sz w:val="20"/>
                <w:szCs w:val="20"/>
                <w:lang w:eastAsia="sr-Latn-CS"/>
              </w:rPr>
              <w:t>Лоптастивентилсаприрубницом DN 100 NP 16</w:t>
            </w:r>
          </w:p>
        </w:tc>
        <w:tc>
          <w:tcPr>
            <w:tcW w:w="1095" w:type="dxa"/>
            <w:tcBorders>
              <w:top w:val="nil"/>
              <w:left w:val="nil"/>
              <w:bottom w:val="single" w:sz="4" w:space="0" w:color="auto"/>
              <w:right w:val="single" w:sz="4" w:space="0" w:color="auto"/>
            </w:tcBorders>
            <w:shd w:val="clear" w:color="auto" w:fill="auto"/>
            <w:noWrap/>
          </w:tcPr>
          <w:p w:rsidR="003E66E0" w:rsidRPr="00D55587" w:rsidRDefault="003E66E0" w:rsidP="00D8619E">
            <w:pPr>
              <w:jc w:val="center"/>
              <w:rPr>
                <w:rFonts w:ascii="Arial" w:hAnsi="Arial" w:cs="Arial"/>
                <w:color w:val="000000"/>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Pr="00D55587" w:rsidRDefault="003E66E0" w:rsidP="00D8619E">
            <w:pPr>
              <w:jc w:val="center"/>
              <w:rPr>
                <w:rFonts w:ascii="Arial" w:hAnsi="Arial" w:cs="Arial"/>
                <w:color w:val="000000"/>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Pr="00D55587" w:rsidRDefault="003E66E0" w:rsidP="00D8619E">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Pr="00D55587" w:rsidRDefault="003E66E0" w:rsidP="00D8619E">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Pr="00D55587" w:rsidRDefault="003E66E0" w:rsidP="00D8619E">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Pr="00D55587" w:rsidRDefault="003E66E0" w:rsidP="00D8619E">
            <w:pPr>
              <w:jc w:val="center"/>
              <w:rPr>
                <w:rFonts w:ascii="Arial" w:hAnsi="Arial" w:cs="Arial"/>
                <w:color w:val="000000"/>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80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3.</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65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50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40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6.</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32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7.</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1/2”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8.</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 1”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9.</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 3/4”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 1/2”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11.</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 3/8” NP 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12.</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Машинскивијак (завртањ) М8</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13.</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Машинскивијак (завртањ) М12х70</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Машинскивијак (завртањ) М14х70</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100</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15.</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Машинскивијак (завртањ) М16х60</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200</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16.</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Матица М16</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200</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17.</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Матица М 14</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100</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18.</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Матица М 12</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r w:rsidR="003E66E0" w:rsidTr="00D8619E">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E66E0" w:rsidRDefault="003E66E0" w:rsidP="00D8619E">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19.</w:t>
            </w:r>
          </w:p>
        </w:tc>
        <w:tc>
          <w:tcPr>
            <w:tcW w:w="4740" w:type="dxa"/>
            <w:tcBorders>
              <w:top w:val="nil"/>
              <w:left w:val="nil"/>
              <w:bottom w:val="single" w:sz="4" w:space="0" w:color="auto"/>
              <w:right w:val="single" w:sz="4" w:space="0" w:color="auto"/>
            </w:tcBorders>
            <w:shd w:val="clear" w:color="auto" w:fill="auto"/>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Матица М 8</w:t>
            </w:r>
          </w:p>
        </w:tc>
        <w:tc>
          <w:tcPr>
            <w:tcW w:w="1095"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E66E0" w:rsidRDefault="003E66E0" w:rsidP="00D8619E">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E66E0" w:rsidRDefault="003E66E0" w:rsidP="00D8619E">
            <w:pPr>
              <w:jc w:val="center"/>
              <w:rPr>
                <w:rFonts w:ascii="Arial" w:hAnsi="Arial" w:cs="Arial"/>
                <w:color w:val="000000" w:themeColor="text1"/>
                <w:sz w:val="20"/>
                <w:szCs w:val="20"/>
                <w:lang w:eastAsia="sr-Latn-CS"/>
              </w:rPr>
            </w:pPr>
          </w:p>
        </w:tc>
      </w:tr>
    </w:tbl>
    <w:p w:rsidR="00D8619E" w:rsidRDefault="00D8619E" w:rsidP="00D8619E">
      <w:pPr>
        <w:jc w:val="center"/>
        <w:rPr>
          <w:rFonts w:ascii="Arial" w:hAnsi="Arial" w:cs="Arial"/>
          <w:b/>
          <w:bCs/>
          <w:sz w:val="20"/>
          <w:szCs w:val="20"/>
        </w:rPr>
      </w:pPr>
      <w:r w:rsidRPr="2EA25BD1">
        <w:rPr>
          <w:rFonts w:ascii="Arial" w:hAnsi="Arial" w:cs="Arial"/>
          <w:b/>
          <w:bCs/>
          <w:sz w:val="20"/>
          <w:szCs w:val="20"/>
        </w:rPr>
        <w:t>СПЕЦИФИКАЦИЈА УСЛУГА, ДОБАРА, РАДОВА  СА СТРУКТУРОМ ЦЕНА</w:t>
      </w:r>
    </w:p>
    <w:p w:rsidR="003E66E0" w:rsidRDefault="003E66E0" w:rsidP="003E66E0">
      <w:pPr>
        <w:spacing w:line="360" w:lineRule="auto"/>
        <w:rPr>
          <w:rFonts w:ascii="Arial" w:hAnsi="Arial" w:cs="Arial"/>
          <w:b/>
          <w:bCs/>
          <w:sz w:val="20"/>
          <w:szCs w:val="20"/>
          <w:lang w:val="sr-Cyrl-CS"/>
        </w:rPr>
      </w:pPr>
    </w:p>
    <w:p w:rsidR="00D8619E" w:rsidRPr="00D50A8F" w:rsidRDefault="004465FE" w:rsidP="004465FE">
      <w:pPr>
        <w:spacing w:line="360" w:lineRule="auto"/>
        <w:rPr>
          <w:rFonts w:ascii="Arial" w:hAnsi="Arial" w:cs="Arial"/>
          <w:b/>
          <w:bCs/>
          <w:sz w:val="20"/>
          <w:szCs w:val="20"/>
        </w:rPr>
      </w:pPr>
      <w:r>
        <w:rPr>
          <w:rFonts w:ascii="Arial" w:hAnsi="Arial" w:cs="Arial"/>
          <w:b/>
          <w:bCs/>
          <w:sz w:val="20"/>
          <w:szCs w:val="20"/>
          <w:lang w:val="sr-Cyrl-CS"/>
        </w:rPr>
        <w:t xml:space="preserve">                                                                                                                                                                        Укупно -----------------------------динара без ПДВ-а</w:t>
      </w:r>
    </w:p>
    <w:p w:rsidR="00D8619E" w:rsidRDefault="00D8619E" w:rsidP="004465FE">
      <w:pPr>
        <w:ind w:left="9204" w:firstLine="708"/>
        <w:rPr>
          <w:rFonts w:ascii="Arial" w:hAnsi="Arial" w:cs="Arial"/>
          <w:b/>
          <w:bCs/>
          <w:sz w:val="20"/>
          <w:szCs w:val="20"/>
          <w:lang/>
        </w:rPr>
      </w:pPr>
      <w:r w:rsidRPr="2EA25BD1">
        <w:rPr>
          <w:rFonts w:ascii="Arial" w:hAnsi="Arial" w:cs="Arial"/>
          <w:b/>
          <w:bCs/>
          <w:sz w:val="20"/>
          <w:szCs w:val="20"/>
        </w:rPr>
        <w:t>ПДВ: ________________ динара</w:t>
      </w:r>
    </w:p>
    <w:p w:rsidR="004465FE" w:rsidRPr="004465FE" w:rsidRDefault="004465FE" w:rsidP="004465FE">
      <w:pPr>
        <w:ind w:left="9204" w:firstLine="708"/>
        <w:rPr>
          <w:rFonts w:ascii="Arial" w:hAnsi="Arial" w:cs="Arial"/>
          <w:b/>
          <w:bCs/>
          <w:sz w:val="20"/>
          <w:szCs w:val="20"/>
          <w:lang/>
        </w:rPr>
      </w:pPr>
    </w:p>
    <w:p w:rsidR="004465FE" w:rsidRDefault="004465FE" w:rsidP="004465FE">
      <w:pPr>
        <w:spacing w:line="360" w:lineRule="auto"/>
        <w:rPr>
          <w:rFonts w:ascii="Arial" w:hAnsi="Arial" w:cs="Arial"/>
          <w:b/>
          <w:bCs/>
          <w:sz w:val="20"/>
          <w:szCs w:val="20"/>
          <w:lang w:val="sr-Cyrl-CS"/>
        </w:rPr>
      </w:pPr>
      <w:r>
        <w:rPr>
          <w:rFonts w:ascii="Arial" w:hAnsi="Arial" w:cs="Arial"/>
          <w:b/>
          <w:bCs/>
          <w:sz w:val="20"/>
          <w:szCs w:val="20"/>
          <w:lang w:val="sr-Cyrl-CS"/>
        </w:rPr>
        <w:t xml:space="preserve">                                                                                                                                                                          Укупно -----------------------------динара без ПДВ-а</w:t>
      </w:r>
    </w:p>
    <w:p w:rsidR="00D8619E" w:rsidRDefault="00D8619E" w:rsidP="003E66E0">
      <w:pPr>
        <w:spacing w:line="360" w:lineRule="auto"/>
        <w:rPr>
          <w:rFonts w:ascii="Arial" w:hAnsi="Arial" w:cs="Arial"/>
          <w:b/>
          <w:bCs/>
          <w:sz w:val="20"/>
          <w:szCs w:val="20"/>
          <w:lang w:val="sr-Cyrl-CS"/>
        </w:rPr>
      </w:pPr>
    </w:p>
    <w:p w:rsidR="004465FE" w:rsidRDefault="004465FE" w:rsidP="003E66E0">
      <w:pPr>
        <w:spacing w:line="360" w:lineRule="auto"/>
        <w:rPr>
          <w:rFonts w:ascii="Arial" w:hAnsi="Arial" w:cs="Arial"/>
          <w:b/>
          <w:bCs/>
          <w:sz w:val="20"/>
          <w:szCs w:val="20"/>
          <w:lang w:val="sr-Cyrl-CS"/>
        </w:rPr>
      </w:pPr>
      <w:r>
        <w:rPr>
          <w:rFonts w:ascii="Arial" w:hAnsi="Arial" w:cs="Arial"/>
          <w:b/>
          <w:bCs/>
          <w:sz w:val="20"/>
          <w:szCs w:val="20"/>
          <w:lang w:val="sr-Cyrl-CS"/>
        </w:rPr>
        <w:t>Мести и датум                                                                                                                                               Понуђач</w:t>
      </w:r>
    </w:p>
    <w:p w:rsidR="004465FE" w:rsidRDefault="004465FE" w:rsidP="003E66E0">
      <w:pPr>
        <w:spacing w:line="360" w:lineRule="auto"/>
        <w:rPr>
          <w:rFonts w:ascii="Arial" w:hAnsi="Arial" w:cs="Arial"/>
          <w:b/>
          <w:bCs/>
          <w:sz w:val="20"/>
          <w:szCs w:val="20"/>
          <w:lang w:val="sr-Cyrl-CS"/>
        </w:rPr>
      </w:pPr>
      <w:r>
        <w:rPr>
          <w:rFonts w:ascii="Arial" w:hAnsi="Arial" w:cs="Arial"/>
          <w:b/>
          <w:bCs/>
          <w:sz w:val="20"/>
          <w:szCs w:val="20"/>
          <w:lang w:val="sr-Cyrl-CS"/>
        </w:rPr>
        <w:t>---------------------------                                                                                                                                     -------------------------------------</w:t>
      </w:r>
    </w:p>
    <w:p w:rsidR="004465FE" w:rsidRDefault="004465FE" w:rsidP="003E66E0">
      <w:pPr>
        <w:spacing w:line="360" w:lineRule="auto"/>
        <w:rPr>
          <w:rFonts w:ascii="Arial" w:hAnsi="Arial" w:cs="Arial"/>
          <w:b/>
          <w:bCs/>
          <w:sz w:val="20"/>
          <w:szCs w:val="20"/>
          <w:lang w:val="sr-Cyrl-CS"/>
        </w:rPr>
      </w:pPr>
    </w:p>
    <w:p w:rsidR="004465FE" w:rsidRPr="003E66E0" w:rsidRDefault="004465FE" w:rsidP="003E66E0">
      <w:pPr>
        <w:spacing w:line="360" w:lineRule="auto"/>
        <w:rPr>
          <w:rFonts w:ascii="Arial" w:hAnsi="Arial" w:cs="Arial"/>
          <w:b/>
          <w:bCs/>
          <w:sz w:val="20"/>
          <w:szCs w:val="20"/>
          <w:lang w:val="sr-Cyrl-CS"/>
        </w:rPr>
        <w:sectPr w:rsidR="004465FE" w:rsidRPr="003E66E0" w:rsidSect="003E66E0">
          <w:pgSz w:w="16838" w:h="11906" w:orient="landscape"/>
          <w:pgMar w:top="851" w:right="851" w:bottom="992" w:left="851" w:header="737" w:footer="0" w:gutter="0"/>
          <w:cols w:space="720"/>
          <w:docGrid w:linePitch="326"/>
        </w:sectPr>
      </w:pPr>
    </w:p>
    <w:p w:rsidR="00FA00D4" w:rsidRDefault="00FA00D4" w:rsidP="00FA00D4">
      <w:pPr>
        <w:tabs>
          <w:tab w:val="left" w:pos="360"/>
          <w:tab w:val="center" w:pos="5445"/>
        </w:tabs>
        <w:rPr>
          <w:rFonts w:ascii="Arial" w:hAnsi="Arial" w:cs="Arial"/>
          <w:sz w:val="28"/>
          <w:szCs w:val="28"/>
        </w:rPr>
      </w:pPr>
    </w:p>
    <w:p w:rsidR="00F8275F" w:rsidRDefault="00F8275F" w:rsidP="00F8275F">
      <w:pPr>
        <w:jc w:val="center"/>
        <w:rPr>
          <w:rFonts w:ascii="Arial" w:hAnsi="Arial" w:cs="Arial"/>
          <w:b/>
          <w:bCs/>
          <w:sz w:val="20"/>
          <w:szCs w:val="20"/>
        </w:rPr>
      </w:pPr>
    </w:p>
    <w:p w:rsidR="00AB70DF" w:rsidRDefault="008D2399" w:rsidP="00491DB8">
      <w:pPr>
        <w:shd w:val="clear" w:color="auto" w:fill="FFFFFF"/>
        <w:rPr>
          <w:rFonts w:ascii="Arial" w:eastAsia="TimesNewRomanPSMT" w:hAnsi="Arial" w:cs="Arial"/>
          <w:b/>
          <w:bCs/>
          <w:sz w:val="20"/>
          <w:szCs w:val="20"/>
        </w:rPr>
      </w:pPr>
      <w:r>
        <w:rPr>
          <w:rFonts w:ascii="Arial" w:hAnsi="Arial" w:cs="Arial"/>
          <w:b/>
          <w:bCs/>
          <w:iCs/>
          <w:sz w:val="20"/>
          <w:szCs w:val="20"/>
        </w:rPr>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rsidP="0016291C">
      <w:pPr>
        <w:pStyle w:val="ListParagraph"/>
        <w:tabs>
          <w:tab w:val="left" w:pos="680"/>
        </w:tabs>
        <w:ind w:left="0"/>
        <w:rPr>
          <w:rFonts w:ascii="Arial" w:eastAsia="TimesNewRomanPS-BoldMT" w:hAnsi="Arial" w:cs="Arial"/>
          <w:b/>
          <w:bCs/>
          <w:color w:val="00000A"/>
          <w:sz w:val="20"/>
          <w:szCs w:val="20"/>
          <w:lang w:val="sr-Cyrl-CS"/>
        </w:rPr>
      </w:pPr>
    </w:p>
    <w:p w:rsidR="0016291C" w:rsidRPr="0016291C" w:rsidRDefault="0016291C" w:rsidP="0016291C">
      <w:pPr>
        <w:pStyle w:val="ListParagraph"/>
        <w:tabs>
          <w:tab w:val="left" w:pos="680"/>
        </w:tabs>
        <w:ind w:left="0"/>
        <w:rPr>
          <w:rFonts w:ascii="Arial" w:eastAsia="TimesNewRomanPS-BoldMT" w:hAnsi="Arial" w:cs="Arial"/>
          <w:b/>
          <w:bCs/>
          <w:color w:val="00000A"/>
          <w:sz w:val="20"/>
          <w:szCs w:val="20"/>
          <w:lang w:val="sr-Cyrl-CS"/>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lang w:val="sr-Cyrl-CS"/>
        </w:rPr>
      </w:pPr>
    </w:p>
    <w:p w:rsidR="0016291C" w:rsidRDefault="0016291C">
      <w:pPr>
        <w:pStyle w:val="ListParagraph"/>
        <w:jc w:val="both"/>
        <w:rPr>
          <w:rFonts w:ascii="Arial" w:eastAsia="TimesNewRomanPSMT" w:hAnsi="Arial" w:cs="Arial"/>
          <w:bCs/>
          <w:color w:val="00000A"/>
          <w:sz w:val="20"/>
          <w:szCs w:val="20"/>
          <w:lang w:val="sr-Cyrl-CS"/>
        </w:rPr>
      </w:pPr>
    </w:p>
    <w:p w:rsidR="0016291C" w:rsidRPr="0016291C" w:rsidRDefault="0016291C">
      <w:pPr>
        <w:pStyle w:val="ListParagraph"/>
        <w:jc w:val="both"/>
        <w:rPr>
          <w:rFonts w:ascii="Arial" w:eastAsia="TimesNewRomanPSMT" w:hAnsi="Arial" w:cs="Arial"/>
          <w:bCs/>
          <w:color w:val="00000A"/>
          <w:sz w:val="20"/>
          <w:szCs w:val="20"/>
          <w:lang w:val="sr-Cyrl-CS"/>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w:t>
      </w:r>
      <w:r w:rsidR="0016291C">
        <w:rPr>
          <w:rFonts w:ascii="Arial" w:hAnsi="Arial" w:cs="Arial"/>
          <w:color w:val="00000A"/>
          <w:sz w:val="20"/>
          <w:szCs w:val="20"/>
        </w:rPr>
        <w:t>генције за привредне регистре</w:t>
      </w:r>
      <w:r w:rsidR="0016291C">
        <w:rPr>
          <w:rFonts w:ascii="Arial" w:hAnsi="Arial" w:cs="Arial"/>
          <w:color w:val="00000A"/>
          <w:sz w:val="20"/>
          <w:szCs w:val="20"/>
          <w:lang w:val="sr-Cyrl-CS"/>
        </w:rPr>
        <w:t xml:space="preserve">, </w:t>
      </w:r>
      <w:r>
        <w:rPr>
          <w:rFonts w:ascii="Arial" w:hAnsi="Arial" w:cs="Arial"/>
          <w:color w:val="00000A"/>
          <w:sz w:val="20"/>
          <w:szCs w:val="20"/>
        </w:rPr>
        <w:t>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w:t>
      </w:r>
      <w:r>
        <w:rPr>
          <w:rFonts w:ascii="Arial" w:hAnsi="Arial" w:cs="Arial"/>
          <w:color w:val="00000A"/>
          <w:sz w:val="20"/>
          <w:szCs w:val="20"/>
        </w:rPr>
        <w:lastRenderedPageBreak/>
        <w:t xml:space="preserve">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23FEF" w:rsidRPr="00B23FEF" w:rsidRDefault="00B23FEF">
      <w:pPr>
        <w:pStyle w:val="ListParagraph"/>
        <w:tabs>
          <w:tab w:val="left" w:pos="680"/>
        </w:tabs>
        <w:jc w:val="both"/>
        <w:rPr>
          <w:rFonts w:ascii="Arial" w:eastAsia="TimesNewRomanPSMT" w:hAnsi="Arial" w:cs="Arial"/>
          <w:bCs/>
          <w:color w:val="00000A"/>
          <w:sz w:val="20"/>
          <w:szCs w:val="20"/>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Прилог 1 - Менично писмо за озбиљност понуде;</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Прилог  2  - Менично писмо за добро извршење посла;</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bCs/>
          <w:iCs/>
          <w:sz w:val="20"/>
          <w:szCs w:val="20"/>
        </w:rPr>
        <w:t xml:space="preserve">Прилог  3 - Менично писмо за </w:t>
      </w:r>
      <w:r>
        <w:rPr>
          <w:rFonts w:ascii="Arial" w:hAnsi="Arial" w:cs="Arial"/>
          <w:color w:val="000000"/>
          <w:sz w:val="20"/>
          <w:szCs w:val="20"/>
        </w:rPr>
        <w:t>отклањање рекламација у гарантном року;</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B23FEF" w:rsidRPr="00B23FEF" w:rsidRDefault="00B23FE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Pr="0008314A" w:rsidRDefault="008D2399" w:rsidP="004448EE">
      <w:pPr>
        <w:pStyle w:val="Footer"/>
        <w:rPr>
          <w:rFonts w:ascii="Arial" w:hAnsi="Arial" w:cs="Arial"/>
          <w:iCs/>
          <w:sz w:val="20"/>
          <w:szCs w:val="20"/>
          <w:lang w:val="sr-Cyrl-CS"/>
        </w:rPr>
      </w:pPr>
      <w:r>
        <w:rPr>
          <w:rFonts w:ascii="Arial" w:hAnsi="Arial" w:cs="Arial"/>
          <w:iCs/>
          <w:sz w:val="20"/>
          <w:szCs w:val="20"/>
        </w:rPr>
        <w:t xml:space="preserve">Понуда бр ________________ од __________________ за јавну набавку мале вредности добара – Потрошни материјал за одржавање машинских инсталација по партијама, партија </w:t>
      </w:r>
      <w:r w:rsidR="0008314A">
        <w:rPr>
          <w:rFonts w:ascii="Arial" w:hAnsi="Arial" w:cs="Arial"/>
          <w:iCs/>
          <w:sz w:val="20"/>
          <w:szCs w:val="20"/>
          <w:lang w:val="sr-Cyrl-CS"/>
        </w:rPr>
        <w:t>2</w:t>
      </w:r>
      <w:r>
        <w:rPr>
          <w:rFonts w:ascii="Arial" w:hAnsi="Arial" w:cs="Arial"/>
          <w:iCs/>
          <w:sz w:val="20"/>
          <w:szCs w:val="20"/>
        </w:rPr>
        <w:t xml:space="preserve">– </w:t>
      </w:r>
      <w:r w:rsidR="004448EE">
        <w:t xml:space="preserve">Набавка </w:t>
      </w:r>
      <w:r w:rsidR="0008314A" w:rsidRPr="00853A12">
        <w:rPr>
          <w:sz w:val="24"/>
          <w:szCs w:val="24"/>
          <w:lang w:val="sr-Cyrl-CS"/>
        </w:rPr>
        <w:t>арматуре и шрафовске  робе</w:t>
      </w:r>
      <w:r w:rsidR="004448EE" w:rsidRPr="00853A12">
        <w:rPr>
          <w:sz w:val="24"/>
          <w:szCs w:val="24"/>
        </w:rPr>
        <w:t xml:space="preserve"> за потребе ЈКП</w:t>
      </w:r>
      <w:r w:rsidR="0008314A" w:rsidRPr="00853A12">
        <w:rPr>
          <w:sz w:val="24"/>
          <w:szCs w:val="24"/>
          <w:lang w:val="sr-Cyrl-CS"/>
        </w:rPr>
        <w:t xml:space="preserve"> </w:t>
      </w:r>
      <w:r w:rsidR="004448EE" w:rsidRPr="00853A12">
        <w:rPr>
          <w:sz w:val="24"/>
          <w:szCs w:val="24"/>
        </w:rPr>
        <w:t>,,Градска топлана,, Пирот</w:t>
      </w:r>
      <w:r w:rsidRPr="00853A12">
        <w:rPr>
          <w:rFonts w:ascii="Arial" w:hAnsi="Arial" w:cs="Arial"/>
          <w:b/>
          <w:bCs/>
          <w:iCs/>
          <w:sz w:val="24"/>
          <w:szCs w:val="24"/>
        </w:rPr>
        <w:t>,</w:t>
      </w:r>
      <w:r w:rsidRPr="00853A12">
        <w:rPr>
          <w:rFonts w:ascii="Arial" w:hAnsi="Arial" w:cs="Arial"/>
          <w:iCs/>
          <w:sz w:val="24"/>
          <w:szCs w:val="24"/>
        </w:rPr>
        <w:t xml:space="preserve"> ЈН</w:t>
      </w:r>
      <w:r w:rsidR="00BA7D58" w:rsidRPr="00853A12">
        <w:rPr>
          <w:rFonts w:ascii="Arial" w:hAnsi="Arial" w:cs="Arial"/>
          <w:iCs/>
          <w:sz w:val="24"/>
          <w:szCs w:val="24"/>
        </w:rPr>
        <w:t>МВ</w:t>
      </w:r>
      <w:r w:rsidRPr="00853A12">
        <w:rPr>
          <w:rFonts w:ascii="Arial" w:hAnsi="Arial" w:cs="Arial"/>
          <w:iCs/>
          <w:sz w:val="24"/>
          <w:szCs w:val="24"/>
        </w:rPr>
        <w:t xml:space="preserve"> број  </w:t>
      </w:r>
      <w:r w:rsidR="0008314A" w:rsidRPr="00853A12">
        <w:rPr>
          <w:rFonts w:ascii="Arial" w:hAnsi="Arial" w:cs="Arial"/>
          <w:iCs/>
          <w:sz w:val="24"/>
          <w:szCs w:val="24"/>
          <w:lang w:val="sr-Cyrl-CS"/>
        </w:rPr>
        <w:t>1.1.1.</w:t>
      </w:r>
      <w:r w:rsidR="004448EE">
        <w:rPr>
          <w:rFonts w:ascii="Arial" w:hAnsi="Arial" w:cs="Arial"/>
          <w:iCs/>
          <w:sz w:val="20"/>
          <w:szCs w:val="20"/>
        </w:rPr>
        <w:t xml:space="preserve"> Партија </w:t>
      </w:r>
      <w:r w:rsidR="0008314A">
        <w:rPr>
          <w:rFonts w:ascii="Arial" w:hAnsi="Arial" w:cs="Arial"/>
          <w:iCs/>
          <w:sz w:val="20"/>
          <w:szCs w:val="20"/>
          <w:lang w:val="sr-Cyrl-CS"/>
        </w:rPr>
        <w:t>2</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Pr="0016291C" w:rsidRDefault="008D2399">
      <w:pPr>
        <w:jc w:val="both"/>
        <w:rPr>
          <w:rFonts w:ascii="Arial" w:eastAsia="TimesNewRomanPSMT" w:hAnsi="Arial" w:cs="Arial"/>
          <w:b/>
          <w:bCs/>
          <w:sz w:val="20"/>
          <w:szCs w:val="20"/>
          <w:lang w:val="sr-Cyrl-CS"/>
        </w:rPr>
      </w:pPr>
      <w:r>
        <w:rPr>
          <w:rFonts w:ascii="Arial" w:eastAsia="TimesNewRomanPSMT" w:hAnsi="Arial" w:cs="Arial"/>
          <w:b/>
          <w:bCs/>
          <w:sz w:val="20"/>
          <w:szCs w:val="20"/>
        </w:rPr>
        <w:t xml:space="preserve">5) ОПИС ПРЕДМЕТА НАБАВКЕ </w:t>
      </w:r>
      <w:r>
        <w:rPr>
          <w:rFonts w:ascii="Arial" w:hAnsi="Arial" w:cs="Arial"/>
          <w:iCs/>
          <w:sz w:val="20"/>
          <w:szCs w:val="20"/>
        </w:rPr>
        <w:t xml:space="preserve">јавну набавку мале вредности добара – Потрошни материјал </w:t>
      </w:r>
      <w:r w:rsidR="0016291C">
        <w:rPr>
          <w:rFonts w:ascii="Arial" w:hAnsi="Arial" w:cs="Arial"/>
          <w:iCs/>
          <w:sz w:val="20"/>
          <w:szCs w:val="20"/>
          <w:lang w:val="sr-Cyrl-CS"/>
        </w:rPr>
        <w:t xml:space="preserve">и опрема </w:t>
      </w:r>
      <w:r>
        <w:rPr>
          <w:rFonts w:ascii="Arial" w:hAnsi="Arial" w:cs="Arial"/>
          <w:iCs/>
          <w:sz w:val="20"/>
          <w:szCs w:val="20"/>
        </w:rPr>
        <w:t>за одржавање машинских инсталација по партијама, партија</w:t>
      </w:r>
      <w:r w:rsidR="00BA7D58">
        <w:rPr>
          <w:rFonts w:ascii="Arial" w:hAnsi="Arial" w:cs="Arial"/>
          <w:iCs/>
          <w:sz w:val="20"/>
          <w:szCs w:val="20"/>
        </w:rPr>
        <w:t xml:space="preserve"> </w:t>
      </w:r>
      <w:r w:rsidR="00875AAF">
        <w:rPr>
          <w:rFonts w:ascii="Arial" w:hAnsi="Arial" w:cs="Arial"/>
          <w:iCs/>
          <w:sz w:val="20"/>
          <w:szCs w:val="20"/>
          <w:lang w:val="sr-Cyrl-CS"/>
        </w:rPr>
        <w:t>2</w:t>
      </w:r>
      <w:r>
        <w:rPr>
          <w:rFonts w:ascii="Arial" w:hAnsi="Arial" w:cs="Arial"/>
          <w:iCs/>
          <w:sz w:val="20"/>
          <w:szCs w:val="20"/>
        </w:rPr>
        <w:t xml:space="preserve"> –</w:t>
      </w:r>
      <w:r w:rsidR="00875AAF">
        <w:rPr>
          <w:rFonts w:ascii="Arial" w:hAnsi="Arial" w:cs="Arial"/>
          <w:iCs/>
          <w:sz w:val="20"/>
          <w:szCs w:val="20"/>
          <w:lang w:val="sr-Cyrl-CS"/>
        </w:rPr>
        <w:t xml:space="preserve"> Арматура и шрафовска роба</w:t>
      </w:r>
      <w:r w:rsidR="0016291C">
        <w:rPr>
          <w:rFonts w:ascii="Arial" w:hAnsi="Arial" w:cs="Arial"/>
          <w:iCs/>
          <w:sz w:val="20"/>
          <w:szCs w:val="20"/>
          <w:lang w:val="sr-Cyrl-CS"/>
        </w:rPr>
        <w:t>,</w:t>
      </w:r>
      <w:r w:rsidR="004448EE">
        <w:rPr>
          <w:rFonts w:ascii="Arial" w:hAnsi="Arial" w:cs="Arial"/>
          <w:iCs/>
          <w:sz w:val="20"/>
          <w:szCs w:val="20"/>
        </w:rPr>
        <w:t xml:space="preserve"> за потребе ЈКП</w:t>
      </w:r>
      <w:r w:rsidR="0016291C">
        <w:rPr>
          <w:rFonts w:ascii="Arial" w:hAnsi="Arial" w:cs="Arial"/>
          <w:iCs/>
          <w:sz w:val="20"/>
          <w:szCs w:val="20"/>
          <w:lang w:val="sr-Cyrl-CS"/>
        </w:rPr>
        <w:t xml:space="preserve"> </w:t>
      </w:r>
      <w:r w:rsidR="0016291C">
        <w:rPr>
          <w:rFonts w:ascii="Arial" w:hAnsi="Arial" w:cs="Arial"/>
          <w:iCs/>
          <w:sz w:val="20"/>
          <w:szCs w:val="20"/>
        </w:rPr>
        <w:t>,,Градска топлана</w:t>
      </w:r>
      <w:r w:rsidR="0016291C">
        <w:rPr>
          <w:rFonts w:ascii="Arial" w:hAnsi="Arial" w:cs="Arial"/>
          <w:iCs/>
          <w:sz w:val="20"/>
          <w:szCs w:val="20"/>
          <w:lang w:val="sr-Cyrl-CS"/>
        </w:rPr>
        <w:t>“</w:t>
      </w:r>
      <w:r w:rsidR="004448EE">
        <w:rPr>
          <w:rFonts w:ascii="Arial" w:hAnsi="Arial" w:cs="Arial"/>
          <w:iCs/>
          <w:sz w:val="20"/>
          <w:szCs w:val="20"/>
        </w:rPr>
        <w:t xml:space="preserve"> Пирот </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w:t>
      </w:r>
      <w:r w:rsidR="0016291C">
        <w:rPr>
          <w:rFonts w:ascii="Arial" w:hAnsi="Arial" w:cs="Arial"/>
          <w:iCs/>
          <w:sz w:val="20"/>
          <w:szCs w:val="20"/>
          <w:lang w:val="sr-Cyrl-CS"/>
        </w:rPr>
        <w:t xml:space="preserve"> 1.1.1.</w:t>
      </w: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BA7D58" w:rsidP="00BA7D58">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53A12" w:rsidP="00853A12">
            <w:pPr>
              <w:jc w:val="both"/>
              <w:rPr>
                <w:rFonts w:ascii="Arial" w:eastAsia="TimesNewRomanPSMT" w:hAnsi="Arial" w:cs="Arial"/>
                <w:bCs/>
                <w:sz w:val="20"/>
                <w:szCs w:val="20"/>
                <w:lang w:val="ru-RU"/>
              </w:rPr>
            </w:pPr>
            <w:r>
              <w:rPr>
                <w:rFonts w:ascii="Arial" w:eastAsia="TimesNewRomanPSMT" w:hAnsi="Arial" w:cs="Arial"/>
                <w:bCs/>
                <w:sz w:val="20"/>
                <w:szCs w:val="20"/>
                <w:lang w:val="ru-RU"/>
              </w:rPr>
              <w:t>15</w:t>
            </w:r>
            <w:r w:rsidR="00036E3C">
              <w:rPr>
                <w:rFonts w:ascii="Arial" w:eastAsia="TimesNewRomanPSMT" w:hAnsi="Arial" w:cs="Arial"/>
                <w:bCs/>
                <w:sz w:val="20"/>
                <w:szCs w:val="20"/>
                <w:lang w:val="ru-RU"/>
              </w:rPr>
              <w:t xml:space="preserve"> календарских </w:t>
            </w:r>
            <w:r w:rsidR="00BA7D58">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BA7D58" w:rsidRDefault="00BA7D58" w:rsidP="00BA7D58">
            <w:pPr>
              <w:snapToGrid w:val="0"/>
              <w:jc w:val="both"/>
              <w:rPr>
                <w:rFonts w:ascii="Arial" w:eastAsia="TimesNewRomanPSMT" w:hAnsi="Arial" w:cs="Arial"/>
                <w:bCs/>
                <w:sz w:val="20"/>
                <w:szCs w:val="20"/>
              </w:rPr>
            </w:pPr>
            <w:r>
              <w:rPr>
                <w:rFonts w:ascii="Arial" w:eastAsia="TimesNewRomanPSMT" w:hAnsi="Arial" w:cs="Arial"/>
                <w:bCs/>
                <w:sz w:val="20"/>
                <w:szCs w:val="20"/>
              </w:rPr>
              <w:t>Гаранција произвођача ( минимум 2 (две) године;</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Default="008D2399">
      <w:pPr>
        <w:jc w:val="both"/>
        <w:rPr>
          <w:rFonts w:ascii="Arial" w:hAnsi="Arial" w:cs="Arial"/>
          <w:b/>
          <w:bCs/>
          <w:i/>
          <w:iCs/>
          <w:sz w:val="20"/>
          <w:szCs w:val="20"/>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D90EE7" w:rsidRDefault="00D90EE7">
      <w:pPr>
        <w:rPr>
          <w:rFonts w:ascii="Arial" w:hAnsi="Arial" w:cs="Arial"/>
          <w:b/>
          <w:bCs/>
          <w:i/>
          <w:iCs/>
          <w:sz w:val="20"/>
          <w:szCs w:val="20"/>
        </w:rPr>
      </w:pPr>
    </w:p>
    <w:p w:rsidR="00D90EE7" w:rsidRPr="00D90EE7" w:rsidRDefault="00D90EE7">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B23FEF" w:rsidRPr="00B23FEF" w:rsidRDefault="00B23FEF">
      <w:pPr>
        <w:rPr>
          <w:rFonts w:ascii="Arial" w:hAnsi="Arial" w:cs="Arial"/>
          <w:b/>
          <w:bCs/>
          <w:i/>
          <w:iCs/>
          <w:sz w:val="20"/>
          <w:szCs w:val="20"/>
        </w:rPr>
      </w:pPr>
    </w:p>
    <w:p w:rsidR="00B95DDE" w:rsidRDefault="00B95DDE">
      <w:pPr>
        <w:rPr>
          <w:rFonts w:ascii="Arial" w:hAnsi="Arial" w:cs="Arial"/>
          <w:b/>
          <w:bCs/>
          <w:i/>
          <w:iCs/>
          <w:sz w:val="20"/>
          <w:szCs w:val="20"/>
        </w:rPr>
      </w:pPr>
    </w:p>
    <w:p w:rsidR="003571A4" w:rsidRPr="003571A4" w:rsidRDefault="003571A4" w:rsidP="003571A4">
      <w:pPr>
        <w:suppressAutoHyphens w:val="0"/>
        <w:rPr>
          <w:rFonts w:ascii="Arial" w:hAnsi="Arial" w:cs="Arial"/>
          <w:b/>
          <w:bCs/>
          <w:i/>
          <w:iCs/>
          <w:sz w:val="20"/>
          <w:szCs w:val="20"/>
          <w:lang w:val="sr-Cyrl-CS"/>
        </w:rPr>
        <w:sectPr w:rsidR="003571A4" w:rsidRPr="003571A4" w:rsidSect="00DD73D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0" w:gutter="0"/>
          <w:cols w:space="720"/>
          <w:docGrid w:linePitch="600" w:charSpace="32768"/>
        </w:sectPr>
      </w:pPr>
    </w:p>
    <w:tbl>
      <w:tblPr>
        <w:tblpPr w:leftFromText="141" w:rightFromText="141" w:horzAnchor="margin" w:tblpY="375"/>
        <w:tblW w:w="15044" w:type="dxa"/>
        <w:tblCellMar>
          <w:left w:w="70" w:type="dxa"/>
          <w:right w:w="70" w:type="dxa"/>
        </w:tblCellMar>
        <w:tblLook w:val="04A0"/>
      </w:tblPr>
      <w:tblGrid>
        <w:gridCol w:w="869"/>
        <w:gridCol w:w="4740"/>
        <w:gridCol w:w="1095"/>
        <w:gridCol w:w="1189"/>
        <w:gridCol w:w="1980"/>
        <w:gridCol w:w="1890"/>
        <w:gridCol w:w="1530"/>
        <w:gridCol w:w="1751"/>
      </w:tblGrid>
      <w:tr w:rsidR="003571A4" w:rsidRPr="00D55587" w:rsidTr="003571A4">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71A4" w:rsidRPr="00D55587" w:rsidRDefault="003571A4" w:rsidP="003571A4">
            <w:pPr>
              <w:rPr>
                <w:rFonts w:ascii="Arial" w:hAnsi="Arial" w:cs="Arial"/>
                <w:b/>
                <w:bCs/>
                <w:color w:val="000000"/>
                <w:sz w:val="20"/>
                <w:szCs w:val="20"/>
                <w:lang w:eastAsia="sr-Latn-CS"/>
              </w:rPr>
            </w:pPr>
            <w:r w:rsidRPr="2EA25BD1">
              <w:rPr>
                <w:rFonts w:ascii="Arial" w:hAnsi="Arial" w:cs="Arial"/>
                <w:b/>
                <w:bCs/>
                <w:color w:val="000000" w:themeColor="text1"/>
                <w:sz w:val="20"/>
                <w:szCs w:val="20"/>
                <w:lang w:eastAsia="sr-Latn-CS"/>
              </w:rPr>
              <w:lastRenderedPageBreak/>
              <w:t>Ред.бр</w:t>
            </w:r>
          </w:p>
        </w:tc>
        <w:tc>
          <w:tcPr>
            <w:tcW w:w="4740" w:type="dxa"/>
            <w:tcBorders>
              <w:top w:val="single" w:sz="4" w:space="0" w:color="auto"/>
              <w:left w:val="nil"/>
              <w:bottom w:val="single" w:sz="4" w:space="0" w:color="auto"/>
              <w:right w:val="single" w:sz="4" w:space="0" w:color="auto"/>
            </w:tcBorders>
            <w:shd w:val="clear" w:color="auto" w:fill="auto"/>
            <w:vAlign w:val="center"/>
          </w:tcPr>
          <w:p w:rsidR="003571A4" w:rsidRPr="00D55587" w:rsidRDefault="003571A4" w:rsidP="003571A4">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3571A4" w:rsidRPr="00D55587" w:rsidRDefault="003571A4" w:rsidP="003571A4">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3571A4" w:rsidRPr="00D55587" w:rsidRDefault="003571A4" w:rsidP="003571A4">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571A4" w:rsidRPr="00D55587" w:rsidRDefault="003571A4" w:rsidP="003571A4">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3571A4" w:rsidRPr="00D55587" w:rsidRDefault="003571A4" w:rsidP="003571A4">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571A4" w:rsidRPr="00D55587" w:rsidRDefault="003571A4" w:rsidP="003571A4">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3571A4" w:rsidRPr="00D55587" w:rsidRDefault="003571A4" w:rsidP="003571A4">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3571A4" w:rsidRPr="00D55587"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Pr="00D55587" w:rsidRDefault="003571A4" w:rsidP="003571A4">
            <w:pPr>
              <w:spacing w:line="259" w:lineRule="auto"/>
              <w:jc w:val="center"/>
            </w:pPr>
            <w:r w:rsidRPr="2EA25BD1">
              <w:rPr>
                <w:rFonts w:ascii="Arial" w:hAnsi="Arial" w:cs="Arial"/>
                <w:color w:val="000000" w:themeColor="text1"/>
                <w:sz w:val="20"/>
                <w:szCs w:val="20"/>
                <w:lang w:eastAsia="sr-Latn-CS"/>
              </w:rPr>
              <w:t>1.</w:t>
            </w:r>
          </w:p>
        </w:tc>
        <w:tc>
          <w:tcPr>
            <w:tcW w:w="4740" w:type="dxa"/>
            <w:tcBorders>
              <w:top w:val="nil"/>
              <w:left w:val="nil"/>
              <w:bottom w:val="single" w:sz="4" w:space="0" w:color="auto"/>
              <w:right w:val="single" w:sz="4" w:space="0" w:color="auto"/>
            </w:tcBorders>
            <w:shd w:val="clear" w:color="auto" w:fill="auto"/>
          </w:tcPr>
          <w:p w:rsidR="003571A4" w:rsidRPr="001427E3" w:rsidRDefault="003571A4" w:rsidP="003571A4">
            <w:pPr>
              <w:jc w:val="center"/>
              <w:rPr>
                <w:rFonts w:ascii="Arial" w:hAnsi="Arial" w:cs="Arial"/>
                <w:color w:val="000000"/>
                <w:sz w:val="20"/>
                <w:szCs w:val="20"/>
                <w:lang w:eastAsia="sr-Latn-CS"/>
              </w:rPr>
            </w:pPr>
            <w:r w:rsidRPr="2EA25BD1">
              <w:rPr>
                <w:rFonts w:ascii="Arial" w:hAnsi="Arial" w:cs="Arial"/>
                <w:color w:val="000000" w:themeColor="text1"/>
                <w:sz w:val="20"/>
                <w:szCs w:val="20"/>
                <w:lang w:eastAsia="sr-Latn-CS"/>
              </w:rPr>
              <w:t>Лоптастивентилсаприрубницом DN 100 NP 16</w:t>
            </w:r>
          </w:p>
        </w:tc>
        <w:tc>
          <w:tcPr>
            <w:tcW w:w="1095" w:type="dxa"/>
            <w:tcBorders>
              <w:top w:val="nil"/>
              <w:left w:val="nil"/>
              <w:bottom w:val="single" w:sz="4" w:space="0" w:color="auto"/>
              <w:right w:val="single" w:sz="4" w:space="0" w:color="auto"/>
            </w:tcBorders>
            <w:shd w:val="clear" w:color="auto" w:fill="auto"/>
            <w:noWrap/>
          </w:tcPr>
          <w:p w:rsidR="003571A4" w:rsidRPr="00D55587" w:rsidRDefault="003571A4" w:rsidP="003571A4">
            <w:pPr>
              <w:jc w:val="center"/>
              <w:rPr>
                <w:rFonts w:ascii="Arial" w:hAnsi="Arial" w:cs="Arial"/>
                <w:color w:val="000000"/>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Pr="00D55587" w:rsidRDefault="003571A4" w:rsidP="003571A4">
            <w:pPr>
              <w:jc w:val="center"/>
              <w:rPr>
                <w:rFonts w:ascii="Arial" w:hAnsi="Arial" w:cs="Arial"/>
                <w:color w:val="000000"/>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Pr="00D55587" w:rsidRDefault="003571A4" w:rsidP="003571A4">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Pr="00D55587" w:rsidRDefault="003571A4" w:rsidP="003571A4">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Pr="00D55587" w:rsidRDefault="003571A4" w:rsidP="003571A4">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Pr="00D55587" w:rsidRDefault="003571A4" w:rsidP="003571A4">
            <w:pPr>
              <w:jc w:val="center"/>
              <w:rPr>
                <w:rFonts w:ascii="Arial" w:hAnsi="Arial" w:cs="Arial"/>
                <w:color w:val="000000"/>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80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3.</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65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50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40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6.</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32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7.</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Лоптастивентилсаприрубницом DN 1/2”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8.</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 1”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9.</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 3/4”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 1/2”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11.</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Лоптастивентил 3/8” NP 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12.</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Машинскивијак (завртањ) М8</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13.</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Машинскивијак (завртањ) М12х70</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Машинскивијак (завртањ) М14х70</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100</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15.</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Машинскивијак (завртањ) М16х60</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200</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16.</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Матица М16</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200</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17.</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Матица М 14</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100</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18.</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Матица М 12</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r w:rsidR="003571A4" w:rsidTr="003571A4">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3571A4" w:rsidRDefault="003571A4" w:rsidP="003571A4">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19.</w:t>
            </w:r>
          </w:p>
        </w:tc>
        <w:tc>
          <w:tcPr>
            <w:tcW w:w="4740" w:type="dxa"/>
            <w:tcBorders>
              <w:top w:val="nil"/>
              <w:left w:val="nil"/>
              <w:bottom w:val="single" w:sz="4" w:space="0" w:color="auto"/>
              <w:right w:val="single" w:sz="4" w:space="0" w:color="auto"/>
            </w:tcBorders>
            <w:shd w:val="clear" w:color="auto" w:fill="auto"/>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Матица М 8</w:t>
            </w:r>
          </w:p>
        </w:tc>
        <w:tc>
          <w:tcPr>
            <w:tcW w:w="1095"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89" w:type="dxa"/>
            <w:tcBorders>
              <w:top w:val="nil"/>
              <w:left w:val="nil"/>
              <w:bottom w:val="single" w:sz="4" w:space="0" w:color="auto"/>
              <w:right w:val="single" w:sz="4" w:space="0" w:color="auto"/>
            </w:tcBorders>
            <w:shd w:val="clear" w:color="auto" w:fill="auto"/>
            <w:noWrap/>
          </w:tcPr>
          <w:p w:rsidR="003571A4" w:rsidRDefault="003571A4" w:rsidP="003571A4">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3571A4" w:rsidRDefault="003571A4" w:rsidP="003571A4">
            <w:pPr>
              <w:jc w:val="center"/>
              <w:rPr>
                <w:rFonts w:ascii="Arial" w:hAnsi="Arial" w:cs="Arial"/>
                <w:color w:val="000000" w:themeColor="text1"/>
                <w:sz w:val="20"/>
                <w:szCs w:val="20"/>
                <w:lang w:eastAsia="sr-Latn-CS"/>
              </w:rPr>
            </w:pPr>
          </w:p>
        </w:tc>
      </w:tr>
    </w:tbl>
    <w:p w:rsidR="003571A4" w:rsidRDefault="003571A4" w:rsidP="003571A4">
      <w:pPr>
        <w:jc w:val="center"/>
        <w:rPr>
          <w:rFonts w:ascii="Arial" w:hAnsi="Arial" w:cs="Arial"/>
          <w:b/>
          <w:bCs/>
          <w:sz w:val="20"/>
          <w:szCs w:val="20"/>
        </w:rPr>
      </w:pPr>
      <w:r w:rsidRPr="2EA25BD1">
        <w:rPr>
          <w:rFonts w:ascii="Arial" w:hAnsi="Arial" w:cs="Arial"/>
          <w:b/>
          <w:bCs/>
          <w:sz w:val="20"/>
          <w:szCs w:val="20"/>
        </w:rPr>
        <w:t>СПЕЦИФИКАЦИЈА УСЛУГА, ДОБАРА, РАДОВА  СА СТРУКТУРОМ ЦЕНА</w:t>
      </w:r>
    </w:p>
    <w:p w:rsidR="003571A4" w:rsidRDefault="003571A4" w:rsidP="003571A4">
      <w:pPr>
        <w:spacing w:line="360" w:lineRule="auto"/>
        <w:rPr>
          <w:rFonts w:ascii="Arial" w:hAnsi="Arial" w:cs="Arial"/>
          <w:b/>
          <w:bCs/>
          <w:sz w:val="20"/>
          <w:szCs w:val="20"/>
        </w:rPr>
        <w:sectPr w:rsidR="003571A4" w:rsidSect="003571A4">
          <w:pgSz w:w="16838" w:h="11906" w:orient="landscape"/>
          <w:pgMar w:top="1440" w:right="1440" w:bottom="1440" w:left="1440" w:header="0" w:footer="0" w:gutter="0"/>
          <w:cols w:space="720"/>
          <w:docGrid w:linePitch="600" w:charSpace="32768"/>
        </w:sectPr>
      </w:pPr>
    </w:p>
    <w:p w:rsidR="00D022B5" w:rsidRPr="00C25C75" w:rsidRDefault="00D022B5">
      <w:pPr>
        <w:suppressAutoHyphens w:val="0"/>
        <w:rPr>
          <w:rFonts w:ascii="Arial" w:hAnsi="Arial" w:cs="Arial"/>
          <w:b/>
          <w:lang w:val="sr-Cyrl-CS"/>
        </w:rPr>
      </w:pPr>
    </w:p>
    <w:p w:rsidR="00D022B5" w:rsidRDefault="00D022B5">
      <w:pPr>
        <w:suppressAutoHyphens w:val="0"/>
        <w:rPr>
          <w:rFonts w:ascii="Arial" w:eastAsia="Calibri" w:hAnsi="Arial" w:cs="Arial"/>
          <w:b/>
          <w:sz w:val="22"/>
          <w:szCs w:val="22"/>
        </w:rPr>
      </w:pPr>
    </w:p>
    <w:p w:rsidR="00582011" w:rsidRDefault="00582011" w:rsidP="00582011">
      <w:pPr>
        <w:pStyle w:val="Footer"/>
        <w:jc w:val="center"/>
        <w:rPr>
          <w:rFonts w:ascii="Arial" w:hAnsi="Arial" w:cs="Arial"/>
          <w:color w:val="000000"/>
          <w:lang w:eastAsia="sr-Latn-CS"/>
        </w:rPr>
      </w:pPr>
    </w:p>
    <w:p w:rsidR="00C82943" w:rsidRDefault="00994E76" w:rsidP="00C82943">
      <w:pPr>
        <w:ind w:left="720"/>
        <w:jc w:val="right"/>
        <w:rPr>
          <w:rFonts w:ascii="Arial" w:hAnsi="Arial" w:cs="Arial"/>
          <w:b/>
          <w:bCs/>
          <w:iCs/>
          <w:sz w:val="20"/>
          <w:szCs w:val="20"/>
        </w:rPr>
      </w:pPr>
      <w:r>
        <w:rPr>
          <w:rFonts w:ascii="Arial" w:hAnsi="Arial" w:cs="Arial"/>
          <w:b/>
          <w:bCs/>
          <w:iCs/>
          <w:sz w:val="20"/>
          <w:szCs w:val="20"/>
        </w:rPr>
        <w:t xml:space="preserve"> </w:t>
      </w:r>
      <w:r w:rsidR="00C82943">
        <w:rPr>
          <w:rFonts w:ascii="Arial" w:hAnsi="Arial" w:cs="Arial"/>
          <w:b/>
          <w:bCs/>
          <w:iCs/>
          <w:sz w:val="20"/>
          <w:szCs w:val="20"/>
        </w:rPr>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Потрошни материјал</w:t>
      </w:r>
      <w:r w:rsidR="00C25C75">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AB303A">
        <w:rPr>
          <w:rFonts w:ascii="Arial" w:hAnsi="Arial" w:cs="Arial"/>
          <w:bCs/>
          <w:iCs/>
          <w:sz w:val="20"/>
          <w:szCs w:val="20"/>
          <w:lang w:val="sr-Cyrl-CS"/>
        </w:rPr>
        <w:t>2</w:t>
      </w:r>
      <w:r>
        <w:rPr>
          <w:rFonts w:ascii="Arial" w:hAnsi="Arial" w:cs="Arial"/>
          <w:bCs/>
          <w:iCs/>
          <w:sz w:val="20"/>
          <w:szCs w:val="20"/>
        </w:rPr>
        <w:t xml:space="preserve"> – </w:t>
      </w:r>
      <w:r w:rsidR="00AB303A">
        <w:rPr>
          <w:rFonts w:ascii="Arial" w:hAnsi="Arial" w:cs="Arial"/>
          <w:bCs/>
          <w:iCs/>
          <w:sz w:val="20"/>
          <w:szCs w:val="20"/>
          <w:lang w:val="sr-Cyrl-CS"/>
        </w:rPr>
        <w:t>Арматура и шрафовска роба</w:t>
      </w:r>
      <w:r w:rsidR="005210A1">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C25C75">
        <w:rPr>
          <w:rFonts w:ascii="Arial" w:hAnsi="Arial" w:cs="Arial"/>
          <w:bCs/>
          <w:iCs/>
          <w:sz w:val="20"/>
          <w:szCs w:val="20"/>
        </w:rPr>
        <w:t>,,Градска топлана</w:t>
      </w:r>
      <w:r w:rsidR="00C25C75">
        <w:rPr>
          <w:rFonts w:ascii="Arial" w:hAnsi="Arial" w:cs="Arial"/>
          <w:bCs/>
          <w:iCs/>
          <w:sz w:val="20"/>
          <w:szCs w:val="20"/>
          <w:lang w:val="sr-Cyrl-CS"/>
        </w:rPr>
        <w:t>“</w:t>
      </w:r>
      <w:r w:rsidR="005210A1">
        <w:rPr>
          <w:rFonts w:ascii="Arial" w:hAnsi="Arial" w:cs="Arial"/>
          <w:bCs/>
          <w:iCs/>
          <w:sz w:val="20"/>
          <w:szCs w:val="20"/>
        </w:rPr>
        <w:t xml:space="preserve"> Пирот</w:t>
      </w:r>
      <w:r>
        <w:rPr>
          <w:rFonts w:ascii="Arial" w:hAnsi="Arial" w:cs="Arial"/>
          <w:i/>
          <w:iCs/>
          <w:sz w:val="20"/>
          <w:szCs w:val="20"/>
        </w:rPr>
        <w:t>,</w:t>
      </w:r>
      <w:r w:rsidR="00C25C75">
        <w:rPr>
          <w:rFonts w:ascii="Arial" w:hAnsi="Arial" w:cs="Arial"/>
          <w:sz w:val="20"/>
          <w:szCs w:val="20"/>
        </w:rPr>
        <w:t xml:space="preserve"> бр.</w:t>
      </w:r>
      <w:r w:rsidR="00C25C75">
        <w:rPr>
          <w:rFonts w:ascii="Arial" w:hAnsi="Arial" w:cs="Arial"/>
          <w:sz w:val="20"/>
          <w:szCs w:val="20"/>
          <w:lang w:val="sr-Cyrl-CS"/>
        </w:rPr>
        <w:t xml:space="preserve"> 1.1.1. </w:t>
      </w:r>
      <w:r w:rsidR="00C25C75">
        <w:rPr>
          <w:rFonts w:ascii="Arial" w:hAnsi="Arial" w:cs="Arial"/>
          <w:sz w:val="20"/>
          <w:szCs w:val="20"/>
        </w:rPr>
        <w:t xml:space="preserve">-Партија </w:t>
      </w:r>
      <w:r w:rsidR="00AB303A">
        <w:rPr>
          <w:rFonts w:ascii="Arial" w:hAnsi="Arial" w:cs="Arial"/>
          <w:sz w:val="20"/>
          <w:szCs w:val="20"/>
          <w:lang w:val="sr-Cyrl-CS"/>
        </w:rPr>
        <w:t>2</w:t>
      </w:r>
      <w:r w:rsidR="005210A1">
        <w:rPr>
          <w:rFonts w:ascii="Arial" w:hAnsi="Arial" w:cs="Arial"/>
          <w:sz w:val="20"/>
          <w:szCs w:val="20"/>
        </w:rPr>
        <w:t>.</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 xml:space="preserve">Потрошни материјал </w:t>
      </w:r>
      <w:r w:rsidR="000D18FD">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AB303A">
        <w:rPr>
          <w:rFonts w:ascii="Arial" w:hAnsi="Arial" w:cs="Arial"/>
          <w:bCs/>
          <w:iCs/>
          <w:sz w:val="20"/>
          <w:szCs w:val="20"/>
          <w:lang w:val="sr-Cyrl-CS"/>
        </w:rPr>
        <w:t>2</w:t>
      </w:r>
      <w:r>
        <w:rPr>
          <w:rFonts w:ascii="Arial" w:hAnsi="Arial" w:cs="Arial"/>
          <w:bCs/>
          <w:iCs/>
          <w:sz w:val="20"/>
          <w:szCs w:val="20"/>
        </w:rPr>
        <w:t xml:space="preserve"> –</w:t>
      </w:r>
      <w:r w:rsidR="00AB303A">
        <w:rPr>
          <w:rFonts w:ascii="Arial" w:hAnsi="Arial" w:cs="Arial"/>
          <w:bCs/>
          <w:iCs/>
          <w:sz w:val="20"/>
          <w:szCs w:val="20"/>
          <w:lang w:val="sr-Cyrl-CS"/>
        </w:rPr>
        <w:t>Арматура и шрафовска роба</w:t>
      </w:r>
      <w:r w:rsidR="006A2D39">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6A2D39">
        <w:rPr>
          <w:rFonts w:ascii="Arial" w:hAnsi="Arial" w:cs="Arial"/>
          <w:bCs/>
          <w:iCs/>
          <w:sz w:val="20"/>
          <w:szCs w:val="20"/>
        </w:rPr>
        <w:t>,,Градска топлана“ Пирот</w:t>
      </w:r>
      <w:r>
        <w:rPr>
          <w:rFonts w:ascii="Arial" w:hAnsi="Arial" w:cs="Arial"/>
          <w:i/>
          <w:iCs/>
          <w:sz w:val="20"/>
          <w:szCs w:val="20"/>
        </w:rPr>
        <w:t>,</w:t>
      </w:r>
      <w:r w:rsidR="000D18FD">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AB303A">
        <w:rPr>
          <w:rFonts w:ascii="Arial" w:hAnsi="Arial" w:cs="Arial"/>
          <w:sz w:val="20"/>
          <w:szCs w:val="20"/>
          <w:lang w:val="sr-Cyrl-CS"/>
        </w:rPr>
        <w:t>2</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Потрошни материјал</w:t>
      </w:r>
      <w:r w:rsidR="000D18FD">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AB303A">
        <w:rPr>
          <w:rFonts w:ascii="Arial" w:hAnsi="Arial" w:cs="Arial"/>
          <w:bCs/>
          <w:iCs/>
          <w:sz w:val="20"/>
          <w:szCs w:val="20"/>
          <w:lang w:val="sr-Cyrl-CS"/>
        </w:rPr>
        <w:t>2</w:t>
      </w:r>
      <w:r>
        <w:rPr>
          <w:rFonts w:ascii="Arial" w:hAnsi="Arial" w:cs="Arial"/>
          <w:bCs/>
          <w:iCs/>
          <w:sz w:val="20"/>
          <w:szCs w:val="20"/>
        </w:rPr>
        <w:t xml:space="preserve"> –</w:t>
      </w:r>
      <w:r w:rsidR="00AB303A" w:rsidRPr="00AB303A">
        <w:rPr>
          <w:rFonts w:ascii="Arial" w:hAnsi="Arial" w:cs="Arial"/>
          <w:bCs/>
          <w:iCs/>
          <w:sz w:val="20"/>
          <w:szCs w:val="20"/>
          <w:lang w:val="sr-Cyrl-CS"/>
        </w:rPr>
        <w:t xml:space="preserve"> </w:t>
      </w:r>
      <w:r w:rsidR="00AB303A">
        <w:rPr>
          <w:rFonts w:ascii="Arial" w:hAnsi="Arial" w:cs="Arial"/>
          <w:bCs/>
          <w:iCs/>
          <w:sz w:val="20"/>
          <w:szCs w:val="20"/>
          <w:lang w:val="sr-Cyrl-CS"/>
        </w:rPr>
        <w:t>Арматура и шрафовска роба</w:t>
      </w:r>
      <w:r w:rsidR="00AB303A">
        <w:rPr>
          <w:rFonts w:ascii="Arial" w:hAnsi="Arial" w:cs="Arial"/>
          <w:bCs/>
          <w:iCs/>
          <w:sz w:val="20"/>
          <w:szCs w:val="20"/>
        </w:rPr>
        <w:t xml:space="preserve"> </w:t>
      </w:r>
      <w:r w:rsidR="006A2D39">
        <w:rPr>
          <w:rFonts w:ascii="Arial" w:hAnsi="Arial" w:cs="Arial"/>
          <w:bCs/>
          <w:iCs/>
          <w:sz w:val="20"/>
          <w:szCs w:val="20"/>
        </w:rPr>
        <w:t>за потребе ЈКП</w:t>
      </w:r>
      <w:r w:rsidR="000D18FD">
        <w:rPr>
          <w:rFonts w:ascii="Arial" w:hAnsi="Arial" w:cs="Arial"/>
          <w:bCs/>
          <w:iCs/>
          <w:sz w:val="20"/>
          <w:szCs w:val="20"/>
          <w:lang w:val="sr-Cyrl-CS"/>
        </w:rPr>
        <w:t xml:space="preserve"> </w:t>
      </w:r>
      <w:r w:rsidR="000D18FD">
        <w:rPr>
          <w:rFonts w:ascii="Arial" w:hAnsi="Arial" w:cs="Arial"/>
          <w:bCs/>
          <w:iCs/>
          <w:sz w:val="20"/>
          <w:szCs w:val="20"/>
        </w:rPr>
        <w:t>,,Градска топлана</w:t>
      </w:r>
      <w:r w:rsidR="000D18FD">
        <w:rPr>
          <w:rFonts w:ascii="Arial" w:hAnsi="Arial" w:cs="Arial"/>
          <w:bCs/>
          <w:iCs/>
          <w:sz w:val="20"/>
          <w:szCs w:val="20"/>
          <w:lang w:val="sr-Cyrl-CS"/>
        </w:rPr>
        <w:t>“</w:t>
      </w:r>
      <w:r w:rsidR="006A2D39">
        <w:rPr>
          <w:rFonts w:ascii="Arial" w:hAnsi="Arial" w:cs="Arial"/>
          <w:bCs/>
          <w:iCs/>
          <w:sz w:val="20"/>
          <w:szCs w:val="20"/>
        </w:rPr>
        <w:t xml:space="preserve"> Пирот</w:t>
      </w:r>
      <w:r>
        <w:rPr>
          <w:rFonts w:ascii="Arial" w:hAnsi="Arial" w:cs="Arial"/>
          <w:i/>
          <w:iCs/>
          <w:sz w:val="20"/>
          <w:szCs w:val="20"/>
        </w:rPr>
        <w:t>,</w:t>
      </w:r>
      <w:r w:rsidR="006A2D39" w:rsidRPr="006A2D39">
        <w:rPr>
          <w:rFonts w:ascii="Arial" w:hAnsi="Arial" w:cs="Arial"/>
          <w:iCs/>
          <w:sz w:val="20"/>
          <w:szCs w:val="20"/>
        </w:rPr>
        <w:t>ЈНМВ</w:t>
      </w:r>
      <w:r>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AF75F2">
        <w:rPr>
          <w:rFonts w:ascii="Arial" w:hAnsi="Arial" w:cs="Arial"/>
          <w:sz w:val="20"/>
          <w:szCs w:val="20"/>
          <w:lang w:val="sr-Cyrl-CS"/>
        </w:rPr>
        <w:t>2</w:t>
      </w:r>
      <w:r w:rsidR="006A2D39">
        <w:rPr>
          <w:rFonts w:ascii="Arial" w:hAnsi="Arial" w:cs="Arial"/>
          <w:sz w:val="20"/>
          <w:szCs w:val="20"/>
        </w:rPr>
        <w:t>.</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D90EE7">
        <w:rPr>
          <w:rFonts w:ascii="Arial" w:hAnsi="Arial" w:cs="Arial"/>
          <w:kern w:val="0"/>
          <w:sz w:val="20"/>
          <w:szCs w:val="20"/>
        </w:rPr>
        <w:t xml:space="preserve">добара </w:t>
      </w:r>
      <w:r w:rsidR="00D90EE7">
        <w:rPr>
          <w:rFonts w:ascii="Arial" w:hAnsi="Arial" w:cs="Arial"/>
          <w:bCs/>
          <w:sz w:val="20"/>
          <w:szCs w:val="20"/>
        </w:rPr>
        <w:t xml:space="preserve">– </w:t>
      </w:r>
      <w:r w:rsidR="00D90EE7">
        <w:rPr>
          <w:rFonts w:ascii="Arial" w:hAnsi="Arial" w:cs="Arial"/>
          <w:bCs/>
          <w:iCs/>
          <w:sz w:val="20"/>
          <w:szCs w:val="20"/>
        </w:rPr>
        <w:t xml:space="preserve">Потрошни материјал </w:t>
      </w:r>
      <w:r w:rsidR="009E7987">
        <w:rPr>
          <w:rFonts w:ascii="Arial" w:hAnsi="Arial" w:cs="Arial"/>
          <w:bCs/>
          <w:iCs/>
          <w:sz w:val="20"/>
          <w:szCs w:val="20"/>
          <w:lang w:val="sr-Cyrl-CS"/>
        </w:rPr>
        <w:t xml:space="preserve">и опрема </w:t>
      </w:r>
      <w:r w:rsidR="00D90EE7">
        <w:rPr>
          <w:rFonts w:ascii="Arial" w:hAnsi="Arial" w:cs="Arial"/>
          <w:bCs/>
          <w:iCs/>
          <w:sz w:val="20"/>
          <w:szCs w:val="20"/>
        </w:rPr>
        <w:t xml:space="preserve">за одржавање машинских инсталација по партијама, партија </w:t>
      </w:r>
      <w:r w:rsidR="00AF75F2">
        <w:rPr>
          <w:rFonts w:ascii="Arial" w:hAnsi="Arial" w:cs="Arial"/>
          <w:bCs/>
          <w:iCs/>
          <w:sz w:val="20"/>
          <w:szCs w:val="20"/>
          <w:lang w:val="sr-Cyrl-CS"/>
        </w:rPr>
        <w:t>2</w:t>
      </w:r>
      <w:r w:rsidR="00D90EE7">
        <w:rPr>
          <w:rFonts w:ascii="Arial" w:hAnsi="Arial" w:cs="Arial"/>
          <w:bCs/>
          <w:iCs/>
          <w:sz w:val="20"/>
          <w:szCs w:val="20"/>
        </w:rPr>
        <w:t xml:space="preserve"> –</w:t>
      </w:r>
      <w:r w:rsidR="00AF75F2" w:rsidRPr="00AF75F2">
        <w:rPr>
          <w:rFonts w:ascii="Arial" w:hAnsi="Arial" w:cs="Arial"/>
          <w:bCs/>
          <w:iCs/>
          <w:sz w:val="20"/>
          <w:szCs w:val="20"/>
          <w:lang w:val="sr-Cyrl-CS"/>
        </w:rPr>
        <w:t xml:space="preserve"> </w:t>
      </w:r>
      <w:r w:rsidR="00AF75F2">
        <w:rPr>
          <w:rFonts w:ascii="Arial" w:hAnsi="Arial" w:cs="Arial"/>
          <w:bCs/>
          <w:iCs/>
          <w:sz w:val="20"/>
          <w:szCs w:val="20"/>
          <w:lang w:val="sr-Cyrl-CS"/>
        </w:rPr>
        <w:t>Арматура и шрафовска роба</w:t>
      </w:r>
      <w:r w:rsidR="00AF75F2">
        <w:rPr>
          <w:rFonts w:ascii="Arial" w:hAnsi="Arial" w:cs="Arial"/>
          <w:bCs/>
          <w:iCs/>
          <w:sz w:val="20"/>
          <w:szCs w:val="20"/>
        </w:rPr>
        <w:t xml:space="preserve"> </w:t>
      </w:r>
      <w:r w:rsidR="006A2D39">
        <w:rPr>
          <w:rFonts w:ascii="Arial" w:hAnsi="Arial" w:cs="Arial"/>
          <w:bCs/>
          <w:iCs/>
          <w:sz w:val="20"/>
          <w:szCs w:val="20"/>
        </w:rPr>
        <w:t>за потребе ЈКП</w:t>
      </w:r>
      <w:r w:rsidR="009E7987">
        <w:rPr>
          <w:rFonts w:ascii="Arial" w:hAnsi="Arial" w:cs="Arial"/>
          <w:bCs/>
          <w:iCs/>
          <w:sz w:val="20"/>
          <w:szCs w:val="20"/>
          <w:lang w:val="sr-Cyrl-CS"/>
        </w:rPr>
        <w:t xml:space="preserve"> </w:t>
      </w:r>
      <w:r w:rsidR="009E7987">
        <w:rPr>
          <w:rFonts w:ascii="Arial" w:hAnsi="Arial" w:cs="Arial"/>
          <w:bCs/>
          <w:iCs/>
          <w:sz w:val="20"/>
          <w:szCs w:val="20"/>
        </w:rPr>
        <w:t>,,Градска топлана</w:t>
      </w:r>
      <w:r w:rsidR="009E7987">
        <w:rPr>
          <w:rFonts w:ascii="Arial" w:hAnsi="Arial" w:cs="Arial"/>
          <w:bCs/>
          <w:iCs/>
          <w:sz w:val="20"/>
          <w:szCs w:val="20"/>
          <w:lang w:val="sr-Cyrl-CS"/>
        </w:rPr>
        <w:t>“</w:t>
      </w:r>
      <w:r w:rsidR="006A2D39">
        <w:rPr>
          <w:rFonts w:ascii="Arial" w:hAnsi="Arial" w:cs="Arial"/>
          <w:bCs/>
          <w:iCs/>
          <w:sz w:val="20"/>
          <w:szCs w:val="20"/>
        </w:rPr>
        <w:t xml:space="preserve"> Пирот ЈНМВ</w:t>
      </w:r>
      <w:r w:rsidR="00D90EE7">
        <w:rPr>
          <w:rFonts w:ascii="Arial" w:hAnsi="Arial" w:cs="Arial"/>
          <w:i/>
          <w:iCs/>
          <w:sz w:val="20"/>
          <w:szCs w:val="20"/>
        </w:rPr>
        <w:t>,</w:t>
      </w:r>
      <w:r w:rsidR="00D90EE7">
        <w:rPr>
          <w:rFonts w:ascii="Arial" w:hAnsi="Arial" w:cs="Arial"/>
          <w:sz w:val="20"/>
          <w:szCs w:val="20"/>
        </w:rPr>
        <w:t xml:space="preserve"> бр.</w:t>
      </w:r>
      <w:r w:rsidR="009E7987">
        <w:rPr>
          <w:rFonts w:ascii="Arial" w:hAnsi="Arial" w:cs="Arial"/>
          <w:sz w:val="20"/>
          <w:szCs w:val="20"/>
          <w:lang w:val="sr-Cyrl-CS"/>
        </w:rPr>
        <w:t>1.1.1.</w:t>
      </w:r>
      <w:r>
        <w:rPr>
          <w:rFonts w:ascii="Arial" w:hAnsi="Arial" w:cs="Arial"/>
          <w:sz w:val="20"/>
          <w:szCs w:val="20"/>
        </w:rPr>
        <w:t xml:space="preserve"> </w:t>
      </w:r>
      <w:r w:rsidR="009E7987">
        <w:rPr>
          <w:rFonts w:ascii="Arial" w:hAnsi="Arial" w:cs="Arial"/>
          <w:sz w:val="20"/>
          <w:szCs w:val="20"/>
        </w:rPr>
        <w:t xml:space="preserve">–Партија </w:t>
      </w:r>
      <w:r w:rsidR="00AF75F2">
        <w:rPr>
          <w:rFonts w:ascii="Arial" w:hAnsi="Arial" w:cs="Arial"/>
          <w:sz w:val="20"/>
          <w:szCs w:val="20"/>
          <w:lang w:val="sr-Cyrl-CS"/>
        </w:rPr>
        <w:t>2</w:t>
      </w:r>
      <w:r w:rsidR="006A2D39">
        <w:rPr>
          <w:rFonts w:ascii="Arial" w:hAnsi="Arial" w:cs="Arial"/>
          <w:sz w:val="20"/>
          <w:szCs w:val="20"/>
        </w:rPr>
        <w:t>.</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Pr>
          <w:rFonts w:ascii="Arial" w:hAnsi="Arial" w:cs="Arial"/>
          <w:kern w:val="0"/>
          <w:sz w:val="20"/>
          <w:szCs w:val="20"/>
        </w:rPr>
        <w:t xml:space="preserve"> </w:t>
      </w:r>
      <w:r w:rsidR="00D90EE7">
        <w:rPr>
          <w:rFonts w:ascii="Arial" w:hAnsi="Arial" w:cs="Arial"/>
          <w:kern w:val="0"/>
          <w:sz w:val="20"/>
          <w:szCs w:val="20"/>
        </w:rPr>
        <w:t>2</w:t>
      </w:r>
      <w:r w:rsidR="009E7987">
        <w:rPr>
          <w:rFonts w:ascii="Arial" w:hAnsi="Arial" w:cs="Arial"/>
          <w:kern w:val="0"/>
          <w:sz w:val="20"/>
          <w:szCs w:val="20"/>
          <w:lang w:val="sr-Cyrl-CS"/>
        </w:rPr>
        <w:t>6</w:t>
      </w:r>
      <w:r w:rsidR="00D90EE7">
        <w:rPr>
          <w:rFonts w:ascii="Arial" w:hAnsi="Arial" w:cs="Arial"/>
          <w:kern w:val="0"/>
          <w:sz w:val="20"/>
          <w:szCs w:val="20"/>
        </w:rPr>
        <w:t>.</w:t>
      </w:r>
      <w:r w:rsidR="009E7987">
        <w:rPr>
          <w:rFonts w:ascii="Arial" w:hAnsi="Arial" w:cs="Arial"/>
          <w:kern w:val="0"/>
          <w:sz w:val="20"/>
          <w:szCs w:val="20"/>
          <w:lang w:val="sr-Cyrl-CS"/>
        </w:rPr>
        <w:t>06</w:t>
      </w:r>
      <w:r w:rsidR="009E7987">
        <w:rPr>
          <w:rFonts w:ascii="Arial" w:hAnsi="Arial" w:cs="Arial"/>
          <w:kern w:val="0"/>
          <w:sz w:val="20"/>
          <w:szCs w:val="20"/>
        </w:rPr>
        <w:t>.20</w:t>
      </w:r>
      <w:r w:rsidR="009E7987">
        <w:rPr>
          <w:rFonts w:ascii="Arial" w:hAnsi="Arial" w:cs="Arial"/>
          <w:kern w:val="0"/>
          <w:sz w:val="20"/>
          <w:szCs w:val="20"/>
          <w:lang w:val="sr-Cyrl-CS"/>
        </w:rPr>
        <w:t>20</w:t>
      </w:r>
      <w:r>
        <w:rPr>
          <w:rFonts w:ascii="Arial" w:hAnsi="Arial" w:cs="Arial"/>
          <w:kern w:val="0"/>
          <w:sz w:val="20"/>
          <w:szCs w:val="20"/>
        </w:rPr>
        <w:t>.г.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испорученим добрима у гарантном року</w:t>
      </w:r>
      <w:r w:rsidRPr="007766FE">
        <w:rPr>
          <w:rFonts w:ascii="Arial" w:hAnsi="Arial" w:cs="Arial"/>
          <w:kern w:val="0"/>
          <w:sz w:val="20"/>
          <w:szCs w:val="20"/>
        </w:rPr>
        <w:t xml:space="preserve"> и то:</w:t>
      </w:r>
    </w:p>
    <w:p w:rsidR="005476E6" w:rsidRPr="007766FE"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5476E6">
      <w:pPr>
        <w:numPr>
          <w:ilvl w:val="0"/>
          <w:numId w:val="19"/>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рекламација наручиоца  на испорученим добрима</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5476E6">
      <w:pPr>
        <w:numPr>
          <w:ilvl w:val="0"/>
          <w:numId w:val="20"/>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У _______________                                                                    ПОНУЂАЧ</w:t>
      </w:r>
      <w:r w:rsidR="00080E62">
        <w:rPr>
          <w:rFonts w:ascii="Arial" w:hAnsi="Arial" w:cs="Arial"/>
          <w:kern w:val="0"/>
          <w:sz w:val="20"/>
          <w:szCs w:val="20"/>
          <w:lang w:val="sr-Cyrl-CS"/>
        </w:rPr>
        <w:t>:</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tabs>
          <w:tab w:val="left" w:pos="360"/>
        </w:tabs>
        <w:jc w:val="both"/>
        <w:rPr>
          <w:rFonts w:ascii="Arial" w:hAnsi="Arial" w:cs="Arial"/>
          <w:i/>
          <w:spacing w:val="2"/>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Pr>
          <w:rFonts w:ascii="Arial" w:hAnsi="Arial" w:cs="Arial"/>
          <w:kern w:val="0"/>
          <w:sz w:val="20"/>
          <w:szCs w:val="20"/>
        </w:rPr>
        <w:t>добара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D90EE7">
        <w:rPr>
          <w:rFonts w:ascii="Arial" w:hAnsi="Arial" w:cs="Arial"/>
          <w:bCs/>
          <w:iCs/>
          <w:sz w:val="20"/>
          <w:szCs w:val="20"/>
        </w:rPr>
        <w:t>Потрошни материјал</w:t>
      </w:r>
      <w:r w:rsidR="0048545A">
        <w:rPr>
          <w:rFonts w:ascii="Arial" w:hAnsi="Arial" w:cs="Arial"/>
          <w:bCs/>
          <w:iCs/>
          <w:sz w:val="20"/>
          <w:szCs w:val="20"/>
          <w:lang w:val="sr-Cyrl-CS"/>
        </w:rPr>
        <w:t xml:space="preserve"> и опрема</w:t>
      </w:r>
      <w:r w:rsidR="00D90EE7">
        <w:rPr>
          <w:rFonts w:ascii="Arial" w:hAnsi="Arial" w:cs="Arial"/>
          <w:bCs/>
          <w:iCs/>
          <w:sz w:val="20"/>
          <w:szCs w:val="20"/>
        </w:rPr>
        <w:t xml:space="preserve"> за одржавање машинских инсталација по партијама, партија </w:t>
      </w:r>
      <w:r w:rsidR="00AF75F2">
        <w:rPr>
          <w:rFonts w:ascii="Arial" w:hAnsi="Arial" w:cs="Arial"/>
          <w:bCs/>
          <w:iCs/>
          <w:sz w:val="20"/>
          <w:szCs w:val="20"/>
          <w:lang w:val="sr-Cyrl-CS"/>
        </w:rPr>
        <w:t>2</w:t>
      </w:r>
      <w:r w:rsidR="00E876CF">
        <w:rPr>
          <w:rFonts w:ascii="Arial" w:hAnsi="Arial" w:cs="Arial"/>
          <w:bCs/>
          <w:iCs/>
          <w:sz w:val="20"/>
          <w:szCs w:val="20"/>
        </w:rPr>
        <w:t>.</w:t>
      </w:r>
      <w:r w:rsidR="0048545A">
        <w:rPr>
          <w:rFonts w:ascii="Arial" w:hAnsi="Arial" w:cs="Arial"/>
          <w:bCs/>
          <w:iCs/>
          <w:sz w:val="20"/>
          <w:szCs w:val="20"/>
          <w:lang w:val="sr-Cyrl-CS"/>
        </w:rPr>
        <w:t xml:space="preserve"> </w:t>
      </w:r>
      <w:r w:rsidR="00AF75F2">
        <w:rPr>
          <w:rFonts w:ascii="Arial" w:hAnsi="Arial" w:cs="Arial"/>
          <w:bCs/>
          <w:iCs/>
          <w:sz w:val="20"/>
          <w:szCs w:val="20"/>
          <w:lang w:val="sr-Cyrl-CS"/>
        </w:rPr>
        <w:t>Арматура и шрафовска роба</w:t>
      </w:r>
      <w:r w:rsidR="00AF75F2">
        <w:rPr>
          <w:rFonts w:ascii="Arial" w:hAnsi="Arial" w:cs="Arial"/>
          <w:bCs/>
          <w:iCs/>
          <w:sz w:val="20"/>
          <w:szCs w:val="20"/>
        </w:rPr>
        <w:t xml:space="preserve"> </w:t>
      </w:r>
      <w:r w:rsidR="00E876CF">
        <w:rPr>
          <w:rFonts w:ascii="Arial" w:hAnsi="Arial" w:cs="Arial"/>
          <w:bCs/>
          <w:iCs/>
          <w:sz w:val="20"/>
          <w:szCs w:val="20"/>
        </w:rPr>
        <w:t>за потребе ЈКП</w:t>
      </w:r>
      <w:r w:rsidR="0048545A">
        <w:rPr>
          <w:rFonts w:ascii="Arial" w:hAnsi="Arial" w:cs="Arial"/>
          <w:bCs/>
          <w:iCs/>
          <w:sz w:val="20"/>
          <w:szCs w:val="20"/>
          <w:lang w:val="sr-Cyrl-CS"/>
        </w:rPr>
        <w:t xml:space="preserve"> </w:t>
      </w:r>
      <w:r w:rsidR="0048545A">
        <w:rPr>
          <w:rFonts w:ascii="Arial" w:hAnsi="Arial" w:cs="Arial"/>
          <w:bCs/>
          <w:iCs/>
          <w:sz w:val="20"/>
          <w:szCs w:val="20"/>
        </w:rPr>
        <w:t>,,Градска топлана</w:t>
      </w:r>
      <w:r w:rsidR="0048545A">
        <w:rPr>
          <w:rFonts w:ascii="Arial" w:hAnsi="Arial" w:cs="Arial"/>
          <w:bCs/>
          <w:iCs/>
          <w:sz w:val="20"/>
          <w:szCs w:val="20"/>
          <w:lang w:val="sr-Cyrl-CS"/>
        </w:rPr>
        <w:t>“</w:t>
      </w:r>
      <w:r w:rsidR="00E876CF">
        <w:rPr>
          <w:rFonts w:ascii="Arial" w:hAnsi="Arial" w:cs="Arial"/>
          <w:bCs/>
          <w:iCs/>
          <w:sz w:val="20"/>
          <w:szCs w:val="20"/>
        </w:rPr>
        <w:t xml:space="preserve"> Пирот ЈНМВ</w:t>
      </w:r>
      <w:r w:rsidR="00E876CF">
        <w:rPr>
          <w:rFonts w:ascii="Arial" w:hAnsi="Arial" w:cs="Arial"/>
          <w:i/>
          <w:iCs/>
          <w:sz w:val="20"/>
          <w:szCs w:val="20"/>
        </w:rPr>
        <w:t>,</w:t>
      </w:r>
      <w:r w:rsidR="00E876CF">
        <w:rPr>
          <w:rFonts w:ascii="Arial" w:hAnsi="Arial" w:cs="Arial"/>
          <w:sz w:val="20"/>
          <w:szCs w:val="20"/>
        </w:rPr>
        <w:t xml:space="preserve"> бр.</w:t>
      </w:r>
      <w:r w:rsidR="0048545A">
        <w:rPr>
          <w:rFonts w:ascii="Arial" w:hAnsi="Arial" w:cs="Arial"/>
          <w:sz w:val="20"/>
          <w:szCs w:val="20"/>
          <w:lang w:val="sr-Cyrl-CS"/>
        </w:rPr>
        <w:t xml:space="preserve">1.1.1. </w:t>
      </w:r>
      <w:r w:rsidR="0048545A">
        <w:rPr>
          <w:rFonts w:ascii="Arial" w:hAnsi="Arial" w:cs="Arial"/>
          <w:sz w:val="20"/>
          <w:szCs w:val="20"/>
        </w:rPr>
        <w:t xml:space="preserve">Партија </w:t>
      </w:r>
      <w:r w:rsidR="00AF75F2">
        <w:rPr>
          <w:rFonts w:ascii="Arial" w:hAnsi="Arial" w:cs="Arial"/>
          <w:sz w:val="20"/>
          <w:szCs w:val="20"/>
          <w:lang w:val="sr-Cyrl-CS"/>
        </w:rPr>
        <w:t>2</w:t>
      </w:r>
      <w:r w:rsidR="00E876CF">
        <w:rPr>
          <w:rFonts w:ascii="Arial" w:hAnsi="Arial" w:cs="Arial"/>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lastRenderedPageBreak/>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Услoви мeничнe oбaвeзe: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spacing w:line="100" w:lineRule="atLeast"/>
        <w:jc w:val="both"/>
        <w:rPr>
          <w:rFonts w:ascii="Arial" w:hAnsi="Arial" w:cs="Arial"/>
          <w:bCs/>
          <w:kern w:val="0"/>
          <w:sz w:val="20"/>
          <w:szCs w:val="20"/>
        </w:rPr>
      </w:pPr>
    </w:p>
    <w:p w:rsidR="005476E6" w:rsidRPr="007766FE"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1558A1"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7766FE" w:rsidRDefault="005476E6" w:rsidP="005476E6">
      <w:pPr>
        <w:jc w:val="both"/>
        <w:rPr>
          <w:rFonts w:ascii="Arial" w:hAnsi="Arial" w:cs="Arial"/>
          <w:bCs/>
          <w:iCs/>
          <w:kern w:val="0"/>
          <w:sz w:val="20"/>
          <w:szCs w:val="20"/>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даевентуални</w:t>
      </w:r>
      <w:r w:rsidRPr="007766FE">
        <w:rPr>
          <w:rFonts w:ascii="Arial" w:hAnsi="Arial" w:cs="Arial"/>
          <w:kern w:val="0"/>
          <w:sz w:val="20"/>
          <w:szCs w:val="20"/>
        </w:rPr>
        <w:br/>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C635F0">
        <w:rPr>
          <w:rFonts w:ascii="Arial" w:hAnsi="Arial" w:cs="Arial"/>
          <w:kern w:val="0"/>
          <w:sz w:val="20"/>
          <w:szCs w:val="20"/>
          <w:lang w:val="sr-Cyrl-CS"/>
        </w:rPr>
        <w:t xml:space="preserve"> </w:t>
      </w:r>
      <w:r w:rsidRPr="007766FE">
        <w:rPr>
          <w:rFonts w:ascii="Arial" w:hAnsi="Arial" w:cs="Arial"/>
          <w:kern w:val="0"/>
          <w:sz w:val="20"/>
          <w:szCs w:val="20"/>
        </w:rPr>
        <w:t>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Pr="00B23FEF" w:rsidRDefault="00B23FEF"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lastRenderedPageBreak/>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20B1F" w:rsidP="005476E6">
      <w:pPr>
        <w:shd w:val="clear" w:color="auto" w:fill="FFFFFF"/>
        <w:jc w:val="center"/>
        <w:rPr>
          <w:rFonts w:ascii="Arial" w:hAnsi="Arial" w:cs="Arial"/>
          <w:b/>
          <w:bCs/>
          <w:i/>
          <w:iCs/>
          <w:sz w:val="20"/>
          <w:szCs w:val="20"/>
        </w:rPr>
      </w:pPr>
      <w:r>
        <w:rPr>
          <w:rFonts w:ascii="Arial" w:hAnsi="Arial" w:cs="Arial"/>
          <w:b/>
          <w:bCs/>
          <w:iCs/>
          <w:sz w:val="20"/>
          <w:szCs w:val="20"/>
        </w:rPr>
        <w:t>VI</w:t>
      </w:r>
      <w:r w:rsidR="005476E6">
        <w:rPr>
          <w:rFonts w:ascii="Arial" w:hAnsi="Arial" w:cs="Arial"/>
          <w:b/>
          <w:bCs/>
          <w:iCs/>
          <w:sz w:val="20"/>
          <w:szCs w:val="20"/>
        </w:rPr>
        <w:t xml:space="preserve">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добара </w:t>
      </w:r>
    </w:p>
    <w:p w:rsidR="003E694B" w:rsidRPr="003E694B" w:rsidRDefault="003E694B" w:rsidP="005476E6">
      <w:pPr>
        <w:ind w:left="360"/>
        <w:jc w:val="center"/>
        <w:rPr>
          <w:rFonts w:ascii="Arial" w:hAnsi="Arial" w:cs="Arial"/>
          <w:b/>
          <w:sz w:val="20"/>
          <w:szCs w:val="20"/>
        </w:rPr>
      </w:pPr>
    </w:p>
    <w:p w:rsidR="003E694B" w:rsidRPr="00AF75F2" w:rsidRDefault="00D90EE7" w:rsidP="003E694B">
      <w:pPr>
        <w:ind w:left="360"/>
        <w:jc w:val="center"/>
        <w:rPr>
          <w:rFonts w:ascii="Arial" w:hAnsi="Arial" w:cs="Arial"/>
          <w:sz w:val="20"/>
          <w:szCs w:val="20"/>
          <w:lang w:val="sr-Cyrl-CS"/>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w:t>
      </w:r>
      <w:r w:rsidR="00C635F0">
        <w:rPr>
          <w:rFonts w:ascii="Arial" w:hAnsi="Arial" w:cs="Arial"/>
          <w:sz w:val="20"/>
          <w:szCs w:val="20"/>
          <w:lang w:val="sr-Cyrl-CS"/>
        </w:rPr>
        <w:t>1.1.1.</w:t>
      </w:r>
      <w:r w:rsidRPr="00D90EE7">
        <w:rPr>
          <w:rFonts w:ascii="Arial" w:hAnsi="Arial" w:cs="Arial"/>
          <w:kern w:val="0"/>
          <w:sz w:val="20"/>
          <w:szCs w:val="20"/>
        </w:rPr>
        <w:t xml:space="preserve"> </w:t>
      </w:r>
      <w:r>
        <w:rPr>
          <w:rFonts w:ascii="Arial" w:hAnsi="Arial" w:cs="Arial"/>
          <w:bCs/>
          <w:sz w:val="20"/>
          <w:szCs w:val="20"/>
        </w:rPr>
        <w:t xml:space="preserve">– </w:t>
      </w:r>
      <w:r>
        <w:rPr>
          <w:rFonts w:ascii="Arial" w:hAnsi="Arial" w:cs="Arial"/>
          <w:bCs/>
          <w:iCs/>
          <w:sz w:val="20"/>
          <w:szCs w:val="20"/>
        </w:rPr>
        <w:t xml:space="preserve">Потрошни материјал </w:t>
      </w:r>
      <w:r w:rsidR="00C635F0">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853A12">
        <w:rPr>
          <w:rFonts w:ascii="Arial" w:hAnsi="Arial" w:cs="Arial"/>
          <w:bCs/>
          <w:iCs/>
          <w:sz w:val="20"/>
          <w:szCs w:val="20"/>
          <w:lang/>
        </w:rPr>
        <w:t>2</w:t>
      </w:r>
      <w:r w:rsidR="00287BBA">
        <w:rPr>
          <w:rFonts w:ascii="Arial" w:hAnsi="Arial" w:cs="Arial"/>
          <w:bCs/>
          <w:iCs/>
          <w:sz w:val="20"/>
          <w:szCs w:val="20"/>
        </w:rPr>
        <w:t xml:space="preserve">. Набавка </w:t>
      </w:r>
      <w:r w:rsidR="00AF75F2">
        <w:rPr>
          <w:rFonts w:ascii="Arial" w:hAnsi="Arial" w:cs="Arial"/>
          <w:bCs/>
          <w:iCs/>
          <w:sz w:val="20"/>
          <w:szCs w:val="20"/>
        </w:rPr>
        <w:t xml:space="preserve">Набавка </w:t>
      </w:r>
      <w:r w:rsidR="00AF75F2">
        <w:rPr>
          <w:rFonts w:ascii="Arial" w:hAnsi="Arial" w:cs="Arial"/>
          <w:bCs/>
          <w:iCs/>
          <w:sz w:val="20"/>
          <w:szCs w:val="20"/>
          <w:lang w:val="sr-Cyrl-CS"/>
        </w:rPr>
        <w:t>арматуре и шрафовске робе</w:t>
      </w:r>
      <w:r w:rsidR="00AF75F2">
        <w:rPr>
          <w:rFonts w:ascii="Arial" w:hAnsi="Arial" w:cs="Arial"/>
          <w:sz w:val="20"/>
          <w:szCs w:val="20"/>
          <w:lang w:val="sr-Cyrl-CS"/>
        </w:rPr>
        <w:t xml:space="preserve"> </w:t>
      </w:r>
      <w:r w:rsidR="00A22661">
        <w:rPr>
          <w:rFonts w:ascii="Arial" w:hAnsi="Arial" w:cs="Arial"/>
          <w:bCs/>
          <w:iCs/>
          <w:sz w:val="20"/>
          <w:szCs w:val="20"/>
        </w:rPr>
        <w:t>з</w:t>
      </w:r>
      <w:r w:rsidR="00C635F0">
        <w:rPr>
          <w:rFonts w:ascii="Arial" w:hAnsi="Arial" w:cs="Arial"/>
          <w:bCs/>
          <w:iCs/>
          <w:sz w:val="20"/>
          <w:szCs w:val="20"/>
        </w:rPr>
        <w:t>а потребе ЈКП,,Градска топлана</w:t>
      </w:r>
      <w:r w:rsidR="00C635F0">
        <w:rPr>
          <w:rFonts w:ascii="Arial" w:hAnsi="Arial" w:cs="Arial"/>
          <w:bCs/>
          <w:iCs/>
          <w:sz w:val="20"/>
          <w:szCs w:val="20"/>
          <w:lang w:val="sr-Cyrl-CS"/>
        </w:rPr>
        <w:t>“</w:t>
      </w:r>
      <w:r w:rsidR="00A22661">
        <w:rPr>
          <w:rFonts w:ascii="Arial" w:hAnsi="Arial" w:cs="Arial"/>
          <w:bCs/>
          <w:iCs/>
          <w:sz w:val="20"/>
          <w:szCs w:val="20"/>
        </w:rPr>
        <w:t xml:space="preserve">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w:t>
      </w:r>
      <w:r w:rsidR="00C635F0">
        <w:rPr>
          <w:rFonts w:ascii="Arial" w:hAnsi="Arial" w:cs="Arial"/>
          <w:sz w:val="20"/>
          <w:szCs w:val="20"/>
          <w:lang w:val="ru-RU"/>
        </w:rPr>
        <w:t xml:space="preserve"> </w:t>
      </w:r>
      <w:r>
        <w:rPr>
          <w:rFonts w:ascii="Arial" w:hAnsi="Arial" w:cs="Arial"/>
          <w:sz w:val="20"/>
          <w:szCs w:val="20"/>
          <w:lang w:val="ru-RU"/>
        </w:rPr>
        <w:t>Нишавска  бр.11, 18300 Пирот, (матични број:07295871; ПИБ: 100187823), кога заступа директор Братислав Ћирић</w:t>
      </w:r>
      <w:r w:rsidR="00036E3C">
        <w:rPr>
          <w:rFonts w:ascii="Arial" w:hAnsi="Arial" w:cs="Arial"/>
          <w:sz w:val="20"/>
          <w:szCs w:val="20"/>
          <w:lang w:val="ru-RU"/>
        </w:rPr>
        <w:t>,</w:t>
      </w:r>
      <w:r w:rsidR="00C635F0">
        <w:rPr>
          <w:rFonts w:ascii="Arial" w:hAnsi="Arial" w:cs="Arial"/>
          <w:sz w:val="20"/>
          <w:szCs w:val="20"/>
          <w:lang w:val="ru-RU"/>
        </w:rPr>
        <w:t xml:space="preserve"> </w:t>
      </w:r>
      <w:r w:rsidR="00036E3C">
        <w:rPr>
          <w:rFonts w:ascii="Arial" w:hAnsi="Arial" w:cs="Arial"/>
          <w:sz w:val="20"/>
          <w:szCs w:val="20"/>
          <w:lang w:val="ru-RU"/>
        </w:rPr>
        <w:t>дипл.ек.</w:t>
      </w:r>
      <w:r w:rsidR="00C635F0">
        <w:rPr>
          <w:rFonts w:ascii="Arial" w:hAnsi="Arial" w:cs="Arial"/>
          <w:sz w:val="20"/>
          <w:szCs w:val="20"/>
          <w:lang w:val="ru-RU"/>
        </w:rPr>
        <w:t xml:space="preserve"> </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853A12">
      <w:pPr>
        <w:rPr>
          <w:rFonts w:ascii="Arial" w:hAnsi="Arial" w:cs="Arial"/>
          <w:sz w:val="20"/>
          <w:szCs w:val="20"/>
        </w:rPr>
      </w:pPr>
      <w:r>
        <w:rPr>
          <w:rFonts w:ascii="Arial" w:hAnsi="Arial" w:cs="Arial"/>
          <w:sz w:val="20"/>
          <w:szCs w:val="20"/>
        </w:rPr>
        <w:t xml:space="preserve">Испоручилац се обавезује да изврши испоруку </w:t>
      </w:r>
      <w:r w:rsidR="00853A12">
        <w:rPr>
          <w:rFonts w:ascii="Arial" w:hAnsi="Arial" w:cs="Arial"/>
          <w:bCs/>
          <w:iCs/>
          <w:sz w:val="20"/>
          <w:szCs w:val="20"/>
          <w:lang w:val="sr-Cyrl-CS"/>
        </w:rPr>
        <w:t>арматуре и шрафовске робе</w:t>
      </w:r>
      <w:r w:rsidR="00853A12">
        <w:rPr>
          <w:rFonts w:ascii="Arial" w:hAnsi="Arial" w:cs="Arial"/>
          <w:sz w:val="20"/>
          <w:szCs w:val="20"/>
          <w:lang w:val="sr-Cyrl-CS"/>
        </w:rPr>
        <w:t xml:space="preserve"> </w:t>
      </w:r>
      <w:r w:rsidR="00853A12">
        <w:rPr>
          <w:rFonts w:ascii="Arial" w:hAnsi="Arial" w:cs="Arial"/>
          <w:bCs/>
          <w:iCs/>
          <w:sz w:val="20"/>
          <w:szCs w:val="20"/>
        </w:rPr>
        <w:t>за потребе ЈКП,,Градска топлана</w:t>
      </w:r>
      <w:r w:rsidR="00853A12">
        <w:rPr>
          <w:rFonts w:ascii="Arial" w:hAnsi="Arial" w:cs="Arial"/>
          <w:bCs/>
          <w:iCs/>
          <w:sz w:val="20"/>
          <w:szCs w:val="20"/>
          <w:lang w:val="sr-Cyrl-CS"/>
        </w:rPr>
        <w:t>“</w:t>
      </w:r>
      <w:r w:rsidR="00853A12">
        <w:rPr>
          <w:rFonts w:ascii="Arial" w:hAnsi="Arial" w:cs="Arial"/>
          <w:bCs/>
          <w:iCs/>
          <w:sz w:val="20"/>
          <w:szCs w:val="20"/>
        </w:rPr>
        <w:t xml:space="preserve"> Пирот </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sidR="00C635F0">
        <w:rPr>
          <w:rFonts w:ascii="Arial" w:hAnsi="Arial" w:cs="Arial"/>
          <w:sz w:val="20"/>
          <w:szCs w:val="20"/>
        </w:rPr>
        <w:t>у свему према  Понуди испоручиоца  бр.</w:t>
      </w:r>
      <w:r>
        <w:rPr>
          <w:rFonts w:ascii="Arial" w:hAnsi="Arial" w:cs="Arial"/>
          <w:sz w:val="20"/>
          <w:szCs w:val="20"/>
        </w:rPr>
        <w:t xml:space="preserve"> _______________од _____________ године и Спецификацији добара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 из усвојене понуде Испоручиоца  дел. бр. ______________је непроменљива,фиксна.</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Pr>
          <w:rFonts w:ascii="Arial" w:hAnsi="Arial" w:cs="Arial"/>
          <w:sz w:val="20"/>
          <w:szCs w:val="20"/>
        </w:rPr>
        <w:t>Наручилац ће плаћање уговорене цене, извршити на основу  рачуна Испоручиоца у року од 45 дана од пријема рачуна за испоручен</w:t>
      </w:r>
      <w:r w:rsidR="00853A12">
        <w:rPr>
          <w:rFonts w:ascii="Arial" w:hAnsi="Arial" w:cs="Arial"/>
          <w:sz w:val="20"/>
          <w:szCs w:val="20"/>
          <w:lang/>
        </w:rPr>
        <w:t>у</w:t>
      </w:r>
      <w:r>
        <w:rPr>
          <w:rFonts w:ascii="Arial" w:hAnsi="Arial" w:cs="Arial"/>
          <w:sz w:val="20"/>
          <w:szCs w:val="20"/>
        </w:rPr>
        <w:t xml:space="preserve"> </w:t>
      </w:r>
      <w:r w:rsidR="00853A12">
        <w:rPr>
          <w:rFonts w:ascii="Arial" w:hAnsi="Arial" w:cs="Arial"/>
          <w:bCs/>
          <w:iCs/>
          <w:sz w:val="20"/>
          <w:szCs w:val="20"/>
          <w:lang w:val="sr-Cyrl-CS"/>
        </w:rPr>
        <w:t>арматуру и шрафовску робу</w:t>
      </w:r>
      <w:r>
        <w:rPr>
          <w:rFonts w:ascii="Arial" w:hAnsi="Arial" w:cs="Arial"/>
          <w:sz w:val="20"/>
          <w:szCs w:val="20"/>
        </w:rPr>
        <w:t xml:space="preserve"> у складу са Спецификацијом </w:t>
      </w:r>
      <w:r w:rsidR="003E694B">
        <w:rPr>
          <w:rFonts w:ascii="Arial" w:hAnsi="Arial" w:cs="Arial"/>
          <w:sz w:val="20"/>
          <w:szCs w:val="20"/>
        </w:rPr>
        <w:t xml:space="preserve">   </w:t>
      </w:r>
      <w:r>
        <w:rPr>
          <w:rFonts w:ascii="Arial" w:hAnsi="Arial" w:cs="Arial"/>
          <w:sz w:val="20"/>
          <w:szCs w:val="20"/>
        </w:rPr>
        <w:t>из  Понуд</w:t>
      </w:r>
      <w:r w:rsidR="00C635F0">
        <w:rPr>
          <w:rFonts w:ascii="Arial" w:hAnsi="Arial" w:cs="Arial"/>
          <w:sz w:val="20"/>
          <w:szCs w:val="20"/>
        </w:rPr>
        <w:t>е бр. __________ од ________20</w:t>
      </w:r>
      <w:r w:rsidR="00C635F0">
        <w:rPr>
          <w:rFonts w:ascii="Arial" w:hAnsi="Arial" w:cs="Arial"/>
          <w:sz w:val="20"/>
          <w:szCs w:val="20"/>
          <w:lang w:val="sr-Cyrl-CS"/>
        </w:rPr>
        <w:t>20.</w:t>
      </w:r>
      <w:r>
        <w:rPr>
          <w:rFonts w:ascii="Arial" w:hAnsi="Arial" w:cs="Arial"/>
          <w:sz w:val="20"/>
          <w:szCs w:val="20"/>
        </w:rPr>
        <w:t xml:space="preserve"> године.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lastRenderedPageBreak/>
        <w:t>Уз рачун, Испоручилац је дужан да достави Записник о извршеној примопредаји</w:t>
      </w:r>
      <w:r w:rsidR="003E694B" w:rsidRPr="003E694B">
        <w:rPr>
          <w:rFonts w:ascii="Arial" w:hAnsi="Arial" w:cs="Arial"/>
          <w:bCs/>
          <w:iCs/>
          <w:sz w:val="20"/>
          <w:szCs w:val="20"/>
        </w:rPr>
        <w:t xml:space="preserve"> </w:t>
      </w:r>
      <w:r w:rsidR="00853A12">
        <w:rPr>
          <w:rFonts w:ascii="Arial" w:hAnsi="Arial" w:cs="Arial"/>
          <w:bCs/>
          <w:iCs/>
          <w:sz w:val="20"/>
          <w:szCs w:val="20"/>
          <w:lang w:val="sr-Cyrl-CS"/>
        </w:rPr>
        <w:t>арматуре и шрафовске робе</w:t>
      </w:r>
      <w:r>
        <w:rPr>
          <w:rFonts w:ascii="Arial" w:hAnsi="Arial" w:cs="Arial"/>
          <w:sz w:val="20"/>
          <w:szCs w:val="20"/>
        </w:rPr>
        <w:t xml:space="preserve"> који су предмет јавне набваке мале вредности –ЈНМВ бр. </w:t>
      </w:r>
      <w:r w:rsidR="00C635F0">
        <w:rPr>
          <w:rFonts w:ascii="Arial" w:hAnsi="Arial" w:cs="Arial"/>
          <w:sz w:val="20"/>
          <w:szCs w:val="20"/>
          <w:lang w:val="sr-Cyrl-CS"/>
        </w:rPr>
        <w:t xml:space="preserve">1.1.1. </w:t>
      </w:r>
      <w:r w:rsidR="00D54A6D">
        <w:rPr>
          <w:rFonts w:ascii="Arial" w:hAnsi="Arial" w:cs="Arial"/>
          <w:sz w:val="20"/>
          <w:szCs w:val="20"/>
        </w:rPr>
        <w:t xml:space="preserve">-Партија </w:t>
      </w:r>
      <w:r w:rsidR="00AF75F2">
        <w:rPr>
          <w:rFonts w:ascii="Arial" w:hAnsi="Arial" w:cs="Arial"/>
          <w:sz w:val="20"/>
          <w:szCs w:val="20"/>
          <w:lang w:val="sr-Cyrl-CS"/>
        </w:rPr>
        <w:t>2</w:t>
      </w:r>
      <w:r>
        <w:rPr>
          <w:rFonts w:ascii="Arial" w:hAnsi="Arial" w:cs="Arial"/>
          <w:sz w:val="20"/>
          <w:szCs w:val="20"/>
        </w:rPr>
        <w:t>,   потписан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испоруке:</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Рок за доставу предметних добара-</w:t>
      </w:r>
      <w:r w:rsidR="00853A12" w:rsidRPr="00853A12">
        <w:rPr>
          <w:rFonts w:ascii="Arial" w:hAnsi="Arial" w:cs="Arial"/>
          <w:bCs/>
          <w:iCs/>
          <w:sz w:val="20"/>
          <w:szCs w:val="20"/>
          <w:lang w:val="sr-Cyrl-CS"/>
        </w:rPr>
        <w:t xml:space="preserve"> </w:t>
      </w:r>
      <w:r w:rsidR="00853A12">
        <w:rPr>
          <w:rFonts w:ascii="Arial" w:hAnsi="Arial" w:cs="Arial"/>
          <w:bCs/>
          <w:iCs/>
          <w:sz w:val="20"/>
          <w:szCs w:val="20"/>
          <w:lang w:val="sr-Cyrl-CS"/>
        </w:rPr>
        <w:t>арматуре и шрафовске робе</w:t>
      </w:r>
      <w:r w:rsidR="00853A12">
        <w:rPr>
          <w:rFonts w:ascii="Arial" w:hAnsi="Arial" w:cs="Arial"/>
          <w:sz w:val="20"/>
          <w:szCs w:val="20"/>
        </w:rPr>
        <w:t xml:space="preserve"> који су предмет јавне набваке мале вредности –ЈНМВ бр. </w:t>
      </w:r>
      <w:r w:rsidR="00853A12">
        <w:rPr>
          <w:rFonts w:ascii="Arial" w:hAnsi="Arial" w:cs="Arial"/>
          <w:sz w:val="20"/>
          <w:szCs w:val="20"/>
          <w:lang w:val="sr-Cyrl-CS"/>
        </w:rPr>
        <w:t xml:space="preserve">1.1.1. </w:t>
      </w:r>
      <w:r w:rsidR="00853A12">
        <w:rPr>
          <w:rFonts w:ascii="Arial" w:hAnsi="Arial" w:cs="Arial"/>
          <w:sz w:val="20"/>
          <w:szCs w:val="20"/>
        </w:rPr>
        <w:t xml:space="preserve">-Партија </w:t>
      </w:r>
      <w:r w:rsidR="00853A12">
        <w:rPr>
          <w:rFonts w:ascii="Arial" w:hAnsi="Arial" w:cs="Arial"/>
          <w:sz w:val="20"/>
          <w:szCs w:val="20"/>
          <w:lang w:val="sr-Cyrl-CS"/>
        </w:rPr>
        <w:t>2</w:t>
      </w:r>
      <w:r w:rsidR="00D54A6D">
        <w:rPr>
          <w:rFonts w:ascii="Arial" w:hAnsi="Arial" w:cs="Arial"/>
          <w:sz w:val="20"/>
          <w:szCs w:val="20"/>
        </w:rPr>
        <w:t xml:space="preserve"> </w:t>
      </w:r>
      <w:r>
        <w:rPr>
          <w:rFonts w:ascii="Arial" w:hAnsi="Arial" w:cs="Arial"/>
          <w:sz w:val="20"/>
          <w:szCs w:val="20"/>
        </w:rPr>
        <w:t>из Понуде испоручиоц</w:t>
      </w:r>
      <w:r w:rsidR="00C635F0">
        <w:rPr>
          <w:rFonts w:ascii="Arial" w:hAnsi="Arial" w:cs="Arial"/>
          <w:sz w:val="20"/>
          <w:szCs w:val="20"/>
        </w:rPr>
        <w:t>а бр. _____ од ____________ 20</w:t>
      </w:r>
      <w:r w:rsidR="00C635F0">
        <w:rPr>
          <w:rFonts w:ascii="Arial" w:hAnsi="Arial" w:cs="Arial"/>
          <w:sz w:val="20"/>
          <w:szCs w:val="20"/>
          <w:lang w:val="sr-Cyrl-CS"/>
        </w:rPr>
        <w:t>20.</w:t>
      </w:r>
      <w:r>
        <w:rPr>
          <w:rFonts w:ascii="Arial" w:hAnsi="Arial" w:cs="Arial"/>
          <w:sz w:val="20"/>
          <w:szCs w:val="20"/>
        </w:rPr>
        <w:t xml:space="preserve"> године  је </w:t>
      </w:r>
      <w:r w:rsidR="00853A12">
        <w:rPr>
          <w:rFonts w:ascii="Arial" w:hAnsi="Arial" w:cs="Arial"/>
          <w:sz w:val="20"/>
          <w:szCs w:val="20"/>
          <w:lang/>
        </w:rPr>
        <w:t>15</w:t>
      </w:r>
      <w:r w:rsidR="00D54A6D">
        <w:rPr>
          <w:rFonts w:ascii="Arial" w:hAnsi="Arial" w:cs="Arial"/>
          <w:sz w:val="20"/>
          <w:szCs w:val="20"/>
        </w:rPr>
        <w:t xml:space="preserve">  календарских дана од дана потписивања овог Уговора.</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испоруке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w:t>
      </w:r>
      <w:r w:rsidR="00C635F0">
        <w:rPr>
          <w:rFonts w:ascii="Arial" w:hAnsi="Arial" w:cs="Arial"/>
          <w:sz w:val="20"/>
          <w:szCs w:val="20"/>
        </w:rPr>
        <w:t xml:space="preserve">цијом ЈНМВ </w:t>
      </w:r>
      <w:r w:rsidR="00C635F0">
        <w:rPr>
          <w:rFonts w:ascii="Arial" w:hAnsi="Arial" w:cs="Arial"/>
          <w:sz w:val="20"/>
          <w:szCs w:val="20"/>
          <w:lang w:val="sr-Cyrl-CS"/>
        </w:rPr>
        <w:t xml:space="preserve">1.1.1. </w:t>
      </w:r>
      <w:r w:rsidR="00D54A6D">
        <w:rPr>
          <w:rFonts w:ascii="Arial" w:hAnsi="Arial" w:cs="Arial"/>
          <w:sz w:val="20"/>
          <w:szCs w:val="20"/>
        </w:rPr>
        <w:t xml:space="preserve">-Партија </w:t>
      </w:r>
      <w:r w:rsidR="00853A12">
        <w:rPr>
          <w:rFonts w:ascii="Arial" w:hAnsi="Arial" w:cs="Arial"/>
          <w:sz w:val="20"/>
          <w:szCs w:val="20"/>
          <w:lang/>
        </w:rPr>
        <w:t>2</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Испоручилац је сва добра</w:t>
      </w:r>
      <w:r w:rsidR="00853A12">
        <w:rPr>
          <w:rFonts w:ascii="Arial" w:hAnsi="Arial" w:cs="Arial"/>
          <w:sz w:val="20"/>
          <w:szCs w:val="20"/>
          <w:lang/>
        </w:rPr>
        <w:t xml:space="preserve"> предметне јавне набавке бр.1.1.1. Партија 2. Набавка </w:t>
      </w:r>
      <w:r w:rsidR="00853A12">
        <w:rPr>
          <w:rFonts w:ascii="Arial" w:hAnsi="Arial" w:cs="Arial"/>
          <w:bCs/>
          <w:iCs/>
          <w:sz w:val="20"/>
          <w:szCs w:val="20"/>
          <w:lang w:val="sr-Cyrl-CS"/>
        </w:rPr>
        <w:t>арматуре и шрафовске робе</w:t>
      </w:r>
      <w:r w:rsidR="00853A12">
        <w:rPr>
          <w:rFonts w:ascii="Arial" w:hAnsi="Arial" w:cs="Arial"/>
          <w:sz w:val="20"/>
          <w:szCs w:val="20"/>
        </w:rPr>
        <w:t xml:space="preserve"> </w:t>
      </w:r>
      <w:r w:rsidR="00D54A6D">
        <w:rPr>
          <w:rFonts w:ascii="Arial" w:hAnsi="Arial" w:cs="Arial"/>
          <w:sz w:val="20"/>
          <w:szCs w:val="20"/>
        </w:rPr>
        <w:t xml:space="preserve"> </w:t>
      </w:r>
      <w:r>
        <w:rPr>
          <w:rFonts w:ascii="Arial" w:hAnsi="Arial" w:cs="Arial"/>
          <w:sz w:val="20"/>
          <w:szCs w:val="20"/>
        </w:rPr>
        <w:t xml:space="preserve"> испоручио када их без примедби прими представник Наручиоца и сачини Записник о коначном пријему,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Уколико приликом пријема добара –</w:t>
      </w:r>
      <w:r w:rsidR="00853A12" w:rsidRPr="00853A12">
        <w:rPr>
          <w:rFonts w:ascii="Arial" w:hAnsi="Arial" w:cs="Arial"/>
          <w:bCs/>
          <w:iCs/>
          <w:sz w:val="20"/>
          <w:szCs w:val="20"/>
          <w:lang w:val="sr-Cyrl-CS"/>
        </w:rPr>
        <w:t xml:space="preserve"> </w:t>
      </w:r>
      <w:r w:rsidR="00853A12">
        <w:rPr>
          <w:rFonts w:ascii="Arial" w:hAnsi="Arial" w:cs="Arial"/>
          <w:bCs/>
          <w:iCs/>
          <w:sz w:val="20"/>
          <w:szCs w:val="20"/>
          <w:lang w:val="sr-Cyrl-CS"/>
        </w:rPr>
        <w:t>арматуре и шрафовске робе</w:t>
      </w:r>
      <w:r w:rsidR="00853A12">
        <w:rPr>
          <w:rFonts w:ascii="Arial" w:hAnsi="Arial" w:cs="Arial"/>
          <w:sz w:val="20"/>
          <w:szCs w:val="20"/>
        </w:rPr>
        <w:t xml:space="preserve">   </w:t>
      </w:r>
      <w:r w:rsidR="00287BBA">
        <w:rPr>
          <w:rFonts w:ascii="Arial" w:hAnsi="Arial" w:cs="Arial"/>
          <w:bCs/>
          <w:iCs/>
          <w:sz w:val="20"/>
          <w:szCs w:val="20"/>
        </w:rPr>
        <w:t xml:space="preserve"> з</w:t>
      </w:r>
      <w:r w:rsidR="00C635F0">
        <w:rPr>
          <w:rFonts w:ascii="Arial" w:hAnsi="Arial" w:cs="Arial"/>
          <w:bCs/>
          <w:iCs/>
          <w:sz w:val="20"/>
          <w:szCs w:val="20"/>
        </w:rPr>
        <w:t>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C635F0">
        <w:rPr>
          <w:rFonts w:ascii="Arial" w:hAnsi="Arial" w:cs="Arial"/>
          <w:bCs/>
          <w:iCs/>
          <w:sz w:val="20"/>
          <w:szCs w:val="20"/>
        </w:rPr>
        <w:t xml:space="preserve"> Пирот</w:t>
      </w:r>
      <w:r w:rsidR="00287BBA">
        <w:rPr>
          <w:rFonts w:ascii="Arial" w:hAnsi="Arial" w:cs="Arial"/>
          <w:bCs/>
          <w:iCs/>
          <w:sz w:val="20"/>
          <w:szCs w:val="20"/>
        </w:rPr>
        <w:t>,</w:t>
      </w:r>
      <w:r>
        <w:rPr>
          <w:rFonts w:ascii="Arial" w:hAnsi="Arial" w:cs="Arial"/>
          <w:sz w:val="20"/>
          <w:szCs w:val="20"/>
        </w:rPr>
        <w:t xml:space="preserve"> представник Наручиоца уочи недостатке он ће то унети у Записник о пријему добара. </w:t>
      </w:r>
      <w:r w:rsidR="00C635F0">
        <w:rPr>
          <w:rFonts w:ascii="Arial" w:hAnsi="Arial" w:cs="Arial"/>
          <w:sz w:val="20"/>
          <w:szCs w:val="20"/>
        </w:rPr>
        <w:t>Уочене недостатке- рекламациј</w:t>
      </w:r>
      <w:r w:rsidR="00C635F0">
        <w:rPr>
          <w:rFonts w:ascii="Arial" w:hAnsi="Arial" w:cs="Arial"/>
          <w:sz w:val="20"/>
          <w:szCs w:val="20"/>
          <w:lang w:val="sr-Cyrl-CS"/>
        </w:rPr>
        <w:t xml:space="preserve">е </w:t>
      </w:r>
      <w:r>
        <w:rPr>
          <w:rFonts w:ascii="Arial" w:hAnsi="Arial" w:cs="Arial"/>
          <w:sz w:val="20"/>
          <w:szCs w:val="20"/>
        </w:rPr>
        <w:t>Испоручилац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lastRenderedPageBreak/>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09792B">
        <w:rPr>
          <w:rFonts w:ascii="Arial" w:hAnsi="Arial" w:cs="Arial"/>
          <w:b/>
          <w:sz w:val="20"/>
          <w:szCs w:val="20"/>
        </w:rPr>
        <w:t>Обавезе испоручиоца:</w:t>
      </w:r>
    </w:p>
    <w:p w:rsidR="005476E6" w:rsidRPr="00071353" w:rsidRDefault="005476E6" w:rsidP="005476E6">
      <w:pPr>
        <w:pStyle w:val="NoSpacing"/>
        <w:jc w:val="both"/>
      </w:pP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испоручи уговорена предметна добра –</w:t>
      </w:r>
      <w:r w:rsidR="00E14EBE">
        <w:rPr>
          <w:rFonts w:ascii="Arial" w:hAnsi="Arial" w:cs="Arial"/>
          <w:sz w:val="20"/>
          <w:szCs w:val="20"/>
          <w:lang w:val="en-US"/>
        </w:rPr>
        <w:t>Арматура и шрафовска роба</w:t>
      </w:r>
      <w:r w:rsidR="00C635F0">
        <w:rPr>
          <w:rFonts w:ascii="Arial" w:hAnsi="Arial" w:cs="Arial"/>
          <w:sz w:val="20"/>
          <w:szCs w:val="20"/>
          <w:lang w:val="sr-Cyrl-CS"/>
        </w:rPr>
        <w:t xml:space="preserve">, </w:t>
      </w:r>
      <w:r>
        <w:rPr>
          <w:rFonts w:ascii="Arial" w:hAnsi="Arial" w:cs="Arial"/>
          <w:sz w:val="20"/>
          <w:szCs w:val="20"/>
        </w:rPr>
        <w:t xml:space="preserve">у 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испоруке предметних добара, извршава захтеве овлашћеног лица Наручиоца, који се односе на т</w:t>
      </w:r>
      <w:r w:rsidR="00287BBA">
        <w:rPr>
          <w:rFonts w:ascii="Arial" w:hAnsi="Arial" w:cs="Arial"/>
          <w:sz w:val="20"/>
          <w:szCs w:val="20"/>
        </w:rPr>
        <w:t>а добра</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287BBA">
        <w:rPr>
          <w:rFonts w:ascii="Arial" w:hAnsi="Arial" w:cs="Arial"/>
          <w:sz w:val="20"/>
          <w:szCs w:val="20"/>
        </w:rPr>
        <w:t>споруку</w:t>
      </w:r>
      <w:r>
        <w:rPr>
          <w:rFonts w:ascii="Arial" w:hAnsi="Arial" w:cs="Arial"/>
          <w:sz w:val="20"/>
          <w:szCs w:val="20"/>
        </w:rPr>
        <w:t xml:space="preserve"> добара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lastRenderedPageBreak/>
        <w:t>1.    Испоручиоцу омогући испоруку  уговорених предметних добара-</w:t>
      </w:r>
      <w:r w:rsidR="00E14EBE">
        <w:rPr>
          <w:rFonts w:ascii="Arial" w:hAnsi="Arial" w:cs="Arial"/>
          <w:sz w:val="20"/>
          <w:szCs w:val="20"/>
          <w:lang w:val="sr-Cyrl-CS"/>
        </w:rPr>
        <w:t xml:space="preserve"> Арматура и шрафовска роба</w:t>
      </w:r>
      <w:r>
        <w:rPr>
          <w:rFonts w:ascii="Arial" w:hAnsi="Arial" w:cs="Arial"/>
          <w:sz w:val="20"/>
          <w:szCs w:val="20"/>
        </w:rPr>
        <w:t>;</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са  Испоручиоцем потпише Записник о коначном пријему добара- </w:t>
      </w:r>
      <w:r w:rsidR="00E14EBE">
        <w:rPr>
          <w:rFonts w:ascii="Arial" w:hAnsi="Arial" w:cs="Arial"/>
          <w:sz w:val="20"/>
          <w:szCs w:val="20"/>
          <w:lang w:val="sr-Cyrl-CS"/>
        </w:rPr>
        <w:t>Арматура и шрафовска роба</w:t>
      </w:r>
      <w:r w:rsidR="00E14EBE">
        <w:rPr>
          <w:rFonts w:ascii="Arial" w:hAnsi="Arial" w:cs="Arial"/>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уговорену цену из члана 2.овог Уговора ,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Испоручиоцу предао сва уговорена добра-</w:t>
      </w:r>
      <w:r w:rsidR="00E14EBE">
        <w:rPr>
          <w:rFonts w:ascii="Arial" w:hAnsi="Arial" w:cs="Arial"/>
          <w:sz w:val="20"/>
          <w:szCs w:val="20"/>
          <w:lang w:val="sr-Cyrl-CS"/>
        </w:rPr>
        <w:t xml:space="preserve"> Арматура и шрафовска роба</w:t>
      </w:r>
      <w:r w:rsidR="00E14EBE">
        <w:rPr>
          <w:rFonts w:ascii="Arial" w:hAnsi="Arial" w:cs="Arial"/>
          <w:sz w:val="20"/>
          <w:szCs w:val="20"/>
        </w:rPr>
        <w:t xml:space="preserve"> </w:t>
      </w:r>
      <w:r>
        <w:rPr>
          <w:rFonts w:ascii="Arial" w:hAnsi="Arial" w:cs="Arial"/>
          <w:sz w:val="20"/>
          <w:szCs w:val="20"/>
        </w:rPr>
        <w:t>када их без примедби прими представник Наручиоца и сачини Записник о коначном пријему добара.</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Уколико приликом пријема добара-</w:t>
      </w:r>
      <w:r w:rsidR="008178BF" w:rsidRPr="008178BF">
        <w:rPr>
          <w:rFonts w:ascii="Arial" w:hAnsi="Arial" w:cs="Arial"/>
          <w:sz w:val="20"/>
          <w:szCs w:val="20"/>
          <w:lang w:val="sr-Cyrl-CS"/>
        </w:rPr>
        <w:t xml:space="preserve"> </w:t>
      </w:r>
      <w:r w:rsidR="008178BF">
        <w:rPr>
          <w:rFonts w:ascii="Arial" w:hAnsi="Arial" w:cs="Arial"/>
          <w:sz w:val="20"/>
          <w:szCs w:val="20"/>
          <w:lang w:val="sr-Cyrl-CS"/>
        </w:rPr>
        <w:t>Арматуре и шрафовске робе</w:t>
      </w:r>
      <w:r w:rsidR="00287BBA">
        <w:rPr>
          <w:rFonts w:ascii="Arial" w:hAnsi="Arial" w:cs="Arial"/>
          <w:sz w:val="20"/>
          <w:szCs w:val="20"/>
        </w:rPr>
        <w:t xml:space="preserve"> </w:t>
      </w:r>
      <w:r w:rsidR="00D54A6D">
        <w:rPr>
          <w:rFonts w:ascii="Arial" w:hAnsi="Arial" w:cs="Arial"/>
          <w:sz w:val="20"/>
          <w:szCs w:val="20"/>
        </w:rPr>
        <w:t>,</w:t>
      </w:r>
      <w:r>
        <w:rPr>
          <w:rFonts w:ascii="Arial" w:hAnsi="Arial" w:cs="Arial"/>
          <w:sz w:val="20"/>
          <w:szCs w:val="20"/>
        </w:rPr>
        <w:t xml:space="preserve"> представник Наручиоца уочи недостатке он ће  исте рекламирати, односно  унети у Записник о пријему добара.</w:t>
      </w:r>
      <w:r w:rsidR="00C635F0">
        <w:rPr>
          <w:rFonts w:ascii="Arial" w:hAnsi="Arial" w:cs="Arial"/>
          <w:sz w:val="20"/>
          <w:szCs w:val="20"/>
          <w:lang w:val="sr-Cyrl-CS"/>
        </w:rPr>
        <w:t xml:space="preserve"> </w:t>
      </w:r>
      <w:r>
        <w:rPr>
          <w:rFonts w:ascii="Arial" w:hAnsi="Arial" w:cs="Arial"/>
          <w:sz w:val="20"/>
          <w:szCs w:val="20"/>
        </w:rPr>
        <w:t>Уочене недостатке – рекламације Извођач је дужан да отклони  најкасније у року од 10 дана од дана сачињавања Записника о рекламацији.</w:t>
      </w: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Испоручилац се обавезује да са испоруком добара –</w:t>
      </w:r>
      <w:r w:rsidR="00287BBA">
        <w:rPr>
          <w:rFonts w:ascii="Arial" w:hAnsi="Arial" w:cs="Arial"/>
          <w:sz w:val="20"/>
          <w:szCs w:val="20"/>
        </w:rPr>
        <w:t xml:space="preserve"> </w:t>
      </w:r>
      <w:r w:rsidR="00E14EBE">
        <w:rPr>
          <w:rFonts w:ascii="Arial" w:hAnsi="Arial" w:cs="Arial"/>
          <w:sz w:val="20"/>
          <w:szCs w:val="20"/>
          <w:lang w:val="sr-Cyrl-CS"/>
        </w:rPr>
        <w:t>Арматур</w:t>
      </w:r>
      <w:r w:rsidR="008178BF">
        <w:rPr>
          <w:rFonts w:ascii="Arial" w:hAnsi="Arial" w:cs="Arial"/>
          <w:sz w:val="20"/>
          <w:szCs w:val="20"/>
          <w:lang w:val="sr-Cyrl-CS"/>
        </w:rPr>
        <w:t>е</w:t>
      </w:r>
      <w:r w:rsidR="00E14EBE">
        <w:rPr>
          <w:rFonts w:ascii="Arial" w:hAnsi="Arial" w:cs="Arial"/>
          <w:sz w:val="20"/>
          <w:szCs w:val="20"/>
          <w:lang w:val="sr-Cyrl-CS"/>
        </w:rPr>
        <w:t xml:space="preserve"> и шрафовск</w:t>
      </w:r>
      <w:r w:rsidR="008178BF">
        <w:rPr>
          <w:rFonts w:ascii="Arial" w:hAnsi="Arial" w:cs="Arial"/>
          <w:sz w:val="20"/>
          <w:szCs w:val="20"/>
          <w:lang w:val="sr-Cyrl-CS"/>
        </w:rPr>
        <w:t>е</w:t>
      </w:r>
      <w:r w:rsidR="00E14EBE">
        <w:rPr>
          <w:rFonts w:ascii="Arial" w:hAnsi="Arial" w:cs="Arial"/>
          <w:sz w:val="20"/>
          <w:szCs w:val="20"/>
          <w:lang w:val="sr-Cyrl-CS"/>
        </w:rPr>
        <w:t xml:space="preserve"> роб</w:t>
      </w:r>
      <w:r w:rsidR="008178BF">
        <w:rPr>
          <w:rFonts w:ascii="Arial" w:hAnsi="Arial" w:cs="Arial"/>
          <w:sz w:val="20"/>
          <w:szCs w:val="20"/>
          <w:lang w:val="sr-Cyrl-CS"/>
        </w:rPr>
        <w:t>е</w:t>
      </w:r>
      <w:r w:rsidR="00E14EBE">
        <w:rPr>
          <w:rFonts w:ascii="Arial" w:hAnsi="Arial" w:cs="Arial"/>
          <w:sz w:val="20"/>
          <w:szCs w:val="20"/>
        </w:rPr>
        <w:t xml:space="preserve"> </w:t>
      </w:r>
      <w:r w:rsidR="00C635F0">
        <w:rPr>
          <w:rFonts w:ascii="Arial" w:hAnsi="Arial" w:cs="Arial"/>
          <w:sz w:val="20"/>
          <w:szCs w:val="20"/>
        </w:rPr>
        <w:t>наручиоцу достави</w:t>
      </w:r>
      <w:r>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оверене гарантне листове  произвођача </w:t>
      </w:r>
      <w:r w:rsidR="008178BF">
        <w:rPr>
          <w:rFonts w:ascii="Arial" w:hAnsi="Arial" w:cs="Arial"/>
          <w:sz w:val="20"/>
          <w:szCs w:val="20"/>
          <w:lang/>
        </w:rPr>
        <w:t>добара која су предмет ЈНМВ бр.1.11.1 Партија 2.</w:t>
      </w:r>
      <w:r>
        <w:rPr>
          <w:rFonts w:ascii="Arial" w:hAnsi="Arial" w:cs="Arial"/>
          <w:sz w:val="20"/>
          <w:szCs w:val="20"/>
        </w:rPr>
        <w:t xml:space="preserve"> 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r>
        <w:rPr>
          <w:rFonts w:ascii="Arial" w:hAnsi="Arial" w:cs="Arial"/>
          <w:sz w:val="20"/>
          <w:szCs w:val="20"/>
        </w:rPr>
        <w:t xml:space="preserve">  Гаранти рок за испоручена добра –</w:t>
      </w:r>
      <w:r w:rsidR="008178BF">
        <w:rPr>
          <w:rFonts w:ascii="Arial" w:hAnsi="Arial" w:cs="Arial"/>
          <w:sz w:val="20"/>
          <w:szCs w:val="20"/>
        </w:rPr>
        <w:t>-</w:t>
      </w:r>
      <w:r w:rsidR="008178BF">
        <w:rPr>
          <w:rFonts w:ascii="Arial" w:hAnsi="Arial" w:cs="Arial"/>
          <w:sz w:val="20"/>
          <w:szCs w:val="20"/>
          <w:lang w:val="sr-Cyrl-CS"/>
        </w:rPr>
        <w:t xml:space="preserve"> Арматура и шрафовска роба</w:t>
      </w:r>
      <w:r w:rsidR="008178BF">
        <w:rPr>
          <w:rFonts w:ascii="Arial" w:hAnsi="Arial" w:cs="Arial"/>
          <w:sz w:val="20"/>
          <w:szCs w:val="20"/>
        </w:rPr>
        <w:t xml:space="preserve"> </w:t>
      </w:r>
      <w:r>
        <w:rPr>
          <w:rFonts w:ascii="Arial" w:hAnsi="Arial" w:cs="Arial"/>
          <w:sz w:val="20"/>
          <w:szCs w:val="20"/>
        </w:rPr>
        <w:t>је 2 (две) године  од дана потписивања Записника о извршеној испшоруци добара .</w:t>
      </w: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Pr="00071353" w:rsidRDefault="005476E6" w:rsidP="005476E6">
      <w:pPr>
        <w:pStyle w:val="NoSpacing"/>
        <w:jc w:val="center"/>
        <w:rPr>
          <w:rFonts w:ascii="Arial" w:hAnsi="Arial" w:cs="Arial"/>
          <w:sz w:val="20"/>
          <w:szCs w:val="20"/>
        </w:rPr>
      </w:pP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5476E6" w:rsidRDefault="005476E6" w:rsidP="005476E6">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5476E6">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tabs>
          <w:tab w:val="left" w:pos="0"/>
          <w:tab w:val="left" w:pos="1134"/>
        </w:tabs>
        <w:suppressAutoHyphens w:val="0"/>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14.</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5476E6" w:rsidRDefault="005476E6" w:rsidP="005476E6">
      <w:pPr>
        <w:pStyle w:val="NoSpacing"/>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071353" w:rsidRDefault="005476E6" w:rsidP="005476E6">
      <w:pPr>
        <w:pStyle w:val="NoSpacing"/>
        <w:jc w:val="center"/>
        <w:rPr>
          <w:rFonts w:ascii="Arial" w:hAnsi="Arial" w:cs="Arial"/>
          <w:sz w:val="20"/>
          <w:szCs w:val="20"/>
        </w:rPr>
      </w:pP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5476E6" w:rsidP="005476E6">
      <w:pPr>
        <w:pStyle w:val="NoSpacing"/>
        <w:tabs>
          <w:tab w:val="left" w:pos="851"/>
        </w:tabs>
        <w:ind w:firstLine="567"/>
        <w:jc w:val="both"/>
        <w:rPr>
          <w:rFonts w:ascii="Arial" w:hAnsi="Arial" w:cs="Arial"/>
          <w:sz w:val="20"/>
          <w:szCs w:val="20"/>
        </w:rPr>
      </w:pPr>
      <w:r>
        <w:rPr>
          <w:rFonts w:ascii="Arial" w:hAnsi="Arial" w:cs="Arial"/>
          <w:sz w:val="20"/>
          <w:szCs w:val="20"/>
        </w:rPr>
        <w:lastRenderedPageBreak/>
        <w:t>-   Понуда Испоручиоца бр. __________ од</w:t>
      </w:r>
      <w:r w:rsidR="00C635F0">
        <w:rPr>
          <w:rFonts w:ascii="Arial" w:hAnsi="Arial" w:cs="Arial"/>
          <w:sz w:val="20"/>
          <w:szCs w:val="20"/>
        </w:rPr>
        <w:t xml:space="preserve"> ___.___.20</w:t>
      </w:r>
      <w:r w:rsidR="00C635F0">
        <w:rPr>
          <w:rFonts w:ascii="Arial" w:hAnsi="Arial" w:cs="Arial"/>
          <w:sz w:val="20"/>
          <w:szCs w:val="20"/>
          <w:lang w:val="sr-Cyrl-CS"/>
        </w:rPr>
        <w:t>20</w:t>
      </w:r>
      <w:r>
        <w:rPr>
          <w:rFonts w:ascii="Arial" w:hAnsi="Arial" w:cs="Arial"/>
          <w:sz w:val="20"/>
          <w:szCs w:val="20"/>
        </w:rPr>
        <w:t>. године;</w:t>
      </w:r>
    </w:p>
    <w:p w:rsidR="005476E6" w:rsidRPr="00071353" w:rsidRDefault="005476E6" w:rsidP="005476E6">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t>Спецификација добара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Pr="00071353"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Pr="00287BBA" w:rsidRDefault="00287BBA"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5476E6" w:rsidRPr="008178BF" w:rsidRDefault="005476E6" w:rsidP="006B51C5">
      <w:pPr>
        <w:ind w:left="360"/>
        <w:rPr>
          <w:rFonts w:ascii="Arial" w:hAnsi="Arial" w:cs="Arial"/>
          <w:b/>
          <w:sz w:val="20"/>
          <w:szCs w:val="20"/>
        </w:rPr>
      </w:pPr>
      <w:r>
        <w:rPr>
          <w:rFonts w:ascii="Arial" w:eastAsia="TimesNewRomanPSMT" w:hAnsi="Arial" w:cs="Arial"/>
          <w:bCs/>
          <w:sz w:val="20"/>
          <w:szCs w:val="20"/>
        </w:rPr>
        <w:t xml:space="preserve">ЈКП ,,Градска топлана“ Пирот, ул. Нишавска бр.11,са назнаком: </w:t>
      </w:r>
      <w:r w:rsidRPr="008178BF">
        <w:rPr>
          <w:rFonts w:ascii="Arial" w:eastAsia="TimesNewRomanPS-BoldMT" w:hAnsi="Arial" w:cs="Arial"/>
          <w:b/>
          <w:bCs/>
          <w:sz w:val="20"/>
          <w:szCs w:val="20"/>
        </w:rPr>
        <w:t>,,Понуда за јавну набавку</w:t>
      </w:r>
      <w:r w:rsidR="006B51C5" w:rsidRPr="008178BF">
        <w:rPr>
          <w:rFonts w:ascii="Arial" w:hAnsi="Arial" w:cs="Arial"/>
          <w:b/>
          <w:sz w:val="20"/>
          <w:szCs w:val="20"/>
        </w:rPr>
        <w:t xml:space="preserve"> мале вреднсоти</w:t>
      </w:r>
      <w:r w:rsidRPr="008178BF">
        <w:rPr>
          <w:rFonts w:ascii="Arial" w:hAnsi="Arial" w:cs="Arial"/>
          <w:b/>
          <w:sz w:val="20"/>
          <w:szCs w:val="20"/>
        </w:rPr>
        <w:t xml:space="preserve"> добара</w:t>
      </w:r>
      <w:r w:rsidR="006B51C5" w:rsidRPr="008178BF">
        <w:rPr>
          <w:rFonts w:ascii="Arial" w:hAnsi="Arial" w:cs="Arial"/>
          <w:b/>
          <w:kern w:val="0"/>
          <w:sz w:val="20"/>
          <w:szCs w:val="20"/>
        </w:rPr>
        <w:t xml:space="preserve">  </w:t>
      </w:r>
      <w:r w:rsidR="006B51C5" w:rsidRPr="008178BF">
        <w:rPr>
          <w:rFonts w:ascii="Arial" w:hAnsi="Arial" w:cs="Arial"/>
          <w:b/>
          <w:bCs/>
          <w:sz w:val="20"/>
          <w:szCs w:val="20"/>
        </w:rPr>
        <w:t xml:space="preserve">– </w:t>
      </w:r>
      <w:r w:rsidR="006B51C5" w:rsidRPr="008178BF">
        <w:rPr>
          <w:rFonts w:ascii="Arial" w:hAnsi="Arial" w:cs="Arial"/>
          <w:b/>
          <w:bCs/>
          <w:iCs/>
          <w:sz w:val="20"/>
          <w:szCs w:val="20"/>
        </w:rPr>
        <w:t xml:space="preserve">Потрошни материјал </w:t>
      </w:r>
      <w:r w:rsidR="00C635F0" w:rsidRPr="008178BF">
        <w:rPr>
          <w:rFonts w:ascii="Arial" w:hAnsi="Arial" w:cs="Arial"/>
          <w:b/>
          <w:bCs/>
          <w:iCs/>
          <w:sz w:val="20"/>
          <w:szCs w:val="20"/>
          <w:lang w:val="sr-Cyrl-CS"/>
        </w:rPr>
        <w:t xml:space="preserve">и опрема </w:t>
      </w:r>
      <w:r w:rsidR="006B51C5" w:rsidRPr="008178BF">
        <w:rPr>
          <w:rFonts w:ascii="Arial" w:hAnsi="Arial" w:cs="Arial"/>
          <w:b/>
          <w:bCs/>
          <w:iCs/>
          <w:sz w:val="20"/>
          <w:szCs w:val="20"/>
        </w:rPr>
        <w:t xml:space="preserve">за одржавање машинских инсталација по партијама, </w:t>
      </w:r>
      <w:r w:rsidR="00C635F0" w:rsidRPr="008178BF">
        <w:rPr>
          <w:rFonts w:ascii="Arial" w:hAnsi="Arial" w:cs="Arial"/>
          <w:b/>
          <w:sz w:val="20"/>
          <w:szCs w:val="20"/>
        </w:rPr>
        <w:t>бр.</w:t>
      </w:r>
      <w:r w:rsidR="00C635F0" w:rsidRPr="008178BF">
        <w:rPr>
          <w:rFonts w:ascii="Arial" w:hAnsi="Arial" w:cs="Arial"/>
          <w:b/>
          <w:sz w:val="20"/>
          <w:szCs w:val="20"/>
          <w:lang w:val="sr-Cyrl-CS"/>
        </w:rPr>
        <w:t xml:space="preserve">1.1.1. </w:t>
      </w:r>
      <w:r w:rsidR="006B51C5" w:rsidRPr="008178BF">
        <w:rPr>
          <w:rFonts w:ascii="Arial" w:hAnsi="Arial" w:cs="Arial"/>
          <w:b/>
          <w:bCs/>
          <w:iCs/>
          <w:sz w:val="20"/>
          <w:szCs w:val="20"/>
        </w:rPr>
        <w:t xml:space="preserve">партија </w:t>
      </w:r>
      <w:r w:rsidR="00D65343" w:rsidRPr="008178BF">
        <w:rPr>
          <w:rFonts w:ascii="Arial" w:hAnsi="Arial" w:cs="Arial"/>
          <w:b/>
          <w:bCs/>
          <w:iCs/>
          <w:sz w:val="20"/>
          <w:szCs w:val="20"/>
          <w:lang w:val="sr-Cyrl-CS"/>
        </w:rPr>
        <w:t>2</w:t>
      </w:r>
      <w:r w:rsidR="006B51C5" w:rsidRPr="008178BF">
        <w:rPr>
          <w:rFonts w:ascii="Arial" w:hAnsi="Arial" w:cs="Arial"/>
          <w:b/>
          <w:bCs/>
          <w:iCs/>
          <w:sz w:val="20"/>
          <w:szCs w:val="20"/>
        </w:rPr>
        <w:t xml:space="preserve"> – </w:t>
      </w:r>
      <w:r w:rsidR="00287BBA" w:rsidRPr="008178BF">
        <w:rPr>
          <w:rFonts w:ascii="Arial" w:hAnsi="Arial" w:cs="Arial"/>
          <w:b/>
          <w:bCs/>
          <w:iCs/>
          <w:sz w:val="20"/>
          <w:szCs w:val="20"/>
        </w:rPr>
        <w:t xml:space="preserve">Набавка </w:t>
      </w:r>
      <w:r w:rsidR="00D65343" w:rsidRPr="008178BF">
        <w:rPr>
          <w:rFonts w:ascii="Arial" w:hAnsi="Arial" w:cs="Arial"/>
          <w:b/>
          <w:bCs/>
          <w:iCs/>
          <w:sz w:val="20"/>
          <w:szCs w:val="20"/>
          <w:lang w:val="sr-Cyrl-CS"/>
        </w:rPr>
        <w:t>арматуре и шрафовске робе</w:t>
      </w:r>
      <w:r w:rsidR="00287BBA" w:rsidRPr="008178BF">
        <w:rPr>
          <w:rFonts w:ascii="Arial" w:hAnsi="Arial" w:cs="Arial"/>
          <w:b/>
          <w:bCs/>
          <w:iCs/>
          <w:sz w:val="20"/>
          <w:szCs w:val="20"/>
        </w:rPr>
        <w:t xml:space="preserve"> за потребе ЈКП</w:t>
      </w:r>
      <w:r w:rsidR="00C635F0" w:rsidRPr="008178BF">
        <w:rPr>
          <w:rFonts w:ascii="Arial" w:hAnsi="Arial" w:cs="Arial"/>
          <w:b/>
          <w:bCs/>
          <w:iCs/>
          <w:sz w:val="20"/>
          <w:szCs w:val="20"/>
          <w:lang w:val="sr-Cyrl-CS"/>
        </w:rPr>
        <w:t xml:space="preserve"> </w:t>
      </w:r>
      <w:r w:rsidR="00C635F0" w:rsidRPr="008178BF">
        <w:rPr>
          <w:rFonts w:ascii="Arial" w:hAnsi="Arial" w:cs="Arial"/>
          <w:b/>
          <w:bCs/>
          <w:iCs/>
          <w:sz w:val="20"/>
          <w:szCs w:val="20"/>
        </w:rPr>
        <w:t>,,Градска топлана</w:t>
      </w:r>
      <w:r w:rsidR="00C635F0" w:rsidRPr="008178BF">
        <w:rPr>
          <w:rFonts w:ascii="Arial" w:hAnsi="Arial" w:cs="Arial"/>
          <w:b/>
          <w:bCs/>
          <w:iCs/>
          <w:sz w:val="20"/>
          <w:szCs w:val="20"/>
          <w:lang w:val="sr-Cyrl-CS"/>
        </w:rPr>
        <w:t>“</w:t>
      </w:r>
      <w:r w:rsidR="00287BBA" w:rsidRPr="008178BF">
        <w:rPr>
          <w:rFonts w:ascii="Arial" w:hAnsi="Arial" w:cs="Arial"/>
          <w:b/>
          <w:bCs/>
          <w:iCs/>
          <w:sz w:val="20"/>
          <w:szCs w:val="20"/>
        </w:rPr>
        <w:t xml:space="preserve"> Пирот</w:t>
      </w:r>
      <w:r w:rsidRPr="008178BF">
        <w:rPr>
          <w:rFonts w:ascii="Arial" w:hAnsi="Arial" w:cs="Arial"/>
          <w:b/>
          <w:sz w:val="20"/>
          <w:szCs w:val="20"/>
        </w:rPr>
        <w:t>,</w:t>
      </w:r>
      <w:r w:rsidRPr="008178BF">
        <w:rPr>
          <w:rFonts w:ascii="Arial" w:eastAsia="TimesNewRomanPSMT" w:hAnsi="Arial" w:cs="Arial"/>
          <w:b/>
          <w:bCs/>
          <w:sz w:val="20"/>
          <w:szCs w:val="20"/>
        </w:rPr>
        <w:t xml:space="preserve">- </w:t>
      </w:r>
      <w:r w:rsidRPr="008178BF">
        <w:rPr>
          <w:rFonts w:ascii="Arial" w:eastAsia="TimesNewRomanPS-BoldMT" w:hAnsi="Arial" w:cs="Arial"/>
          <w:b/>
          <w:bCs/>
          <w:sz w:val="20"/>
          <w:szCs w:val="20"/>
        </w:rPr>
        <w:t>НЕ ОТВАРАТИ”.</w:t>
      </w:r>
      <w:r w:rsidR="00C635F0" w:rsidRPr="008178BF">
        <w:rPr>
          <w:rFonts w:ascii="Arial" w:eastAsia="TimesNewRomanPS-BoldMT" w:hAnsi="Arial" w:cs="Arial"/>
          <w:b/>
          <w:bCs/>
          <w:sz w:val="20"/>
          <w:szCs w:val="20"/>
          <w:lang w:val="sr-Cyrl-CS"/>
        </w:rPr>
        <w:t xml:space="preserve"> </w:t>
      </w:r>
      <w:r w:rsidRPr="008178BF">
        <w:rPr>
          <w:rFonts w:ascii="Arial" w:hAnsi="Arial" w:cs="Arial"/>
          <w:b/>
          <w:sz w:val="20"/>
          <w:szCs w:val="20"/>
        </w:rPr>
        <w:t xml:space="preserve">Понуда се сматра благовременом уколико је примљена од стране наручиоца </w:t>
      </w:r>
      <w:r w:rsidRPr="008178BF">
        <w:rPr>
          <w:rFonts w:ascii="Arial" w:hAnsi="Arial" w:cs="Arial"/>
          <w:b/>
          <w:color w:val="000000"/>
          <w:sz w:val="20"/>
          <w:szCs w:val="20"/>
        </w:rPr>
        <w:t xml:space="preserve">до </w:t>
      </w:r>
      <w:r w:rsidR="00C635F0" w:rsidRPr="008178BF">
        <w:rPr>
          <w:rFonts w:ascii="Arial" w:hAnsi="Arial" w:cs="Arial"/>
          <w:b/>
          <w:color w:val="000000"/>
          <w:sz w:val="20"/>
          <w:szCs w:val="20"/>
          <w:lang w:val="sr-Cyrl-CS"/>
        </w:rPr>
        <w:t>0</w:t>
      </w:r>
      <w:r w:rsidR="008178BF" w:rsidRPr="008178BF">
        <w:rPr>
          <w:rFonts w:ascii="Arial" w:hAnsi="Arial" w:cs="Arial"/>
          <w:b/>
          <w:color w:val="000000"/>
          <w:sz w:val="20"/>
          <w:szCs w:val="20"/>
          <w:lang w:val="sr-Cyrl-CS"/>
        </w:rPr>
        <w:t>6</w:t>
      </w:r>
      <w:r w:rsidR="00287BBA" w:rsidRPr="008178BF">
        <w:rPr>
          <w:rFonts w:ascii="Arial" w:hAnsi="Arial" w:cs="Arial"/>
          <w:b/>
          <w:color w:val="000000"/>
          <w:sz w:val="20"/>
          <w:szCs w:val="20"/>
        </w:rPr>
        <w:t>.</w:t>
      </w:r>
      <w:r w:rsidR="00C635F0" w:rsidRPr="008178BF">
        <w:rPr>
          <w:rFonts w:ascii="Arial" w:hAnsi="Arial" w:cs="Arial"/>
          <w:b/>
          <w:color w:val="000000"/>
          <w:sz w:val="20"/>
          <w:szCs w:val="20"/>
          <w:lang w:val="sr-Cyrl-CS"/>
        </w:rPr>
        <w:t>07</w:t>
      </w:r>
      <w:r w:rsidR="00C635F0" w:rsidRPr="008178BF">
        <w:rPr>
          <w:rFonts w:ascii="Arial" w:hAnsi="Arial" w:cs="Arial"/>
          <w:b/>
          <w:color w:val="000000"/>
          <w:sz w:val="20"/>
          <w:szCs w:val="20"/>
        </w:rPr>
        <w:t>.20</w:t>
      </w:r>
      <w:r w:rsidR="00C635F0" w:rsidRPr="008178BF">
        <w:rPr>
          <w:rFonts w:ascii="Arial" w:hAnsi="Arial" w:cs="Arial"/>
          <w:b/>
          <w:color w:val="000000"/>
          <w:sz w:val="20"/>
          <w:szCs w:val="20"/>
          <w:lang w:val="sr-Cyrl-CS"/>
        </w:rPr>
        <w:t>20</w:t>
      </w:r>
      <w:r w:rsidRPr="008178BF">
        <w:rPr>
          <w:rFonts w:ascii="Arial" w:hAnsi="Arial" w:cs="Arial"/>
          <w:b/>
          <w:color w:val="000000"/>
          <w:sz w:val="20"/>
          <w:szCs w:val="20"/>
        </w:rPr>
        <w:t>.г. до 1</w:t>
      </w:r>
      <w:r w:rsidR="008178BF" w:rsidRPr="008178BF">
        <w:rPr>
          <w:rFonts w:ascii="Arial" w:hAnsi="Arial" w:cs="Arial"/>
          <w:b/>
          <w:color w:val="000000"/>
          <w:sz w:val="20"/>
          <w:szCs w:val="20"/>
          <w:lang/>
        </w:rPr>
        <w:t>2</w:t>
      </w:r>
      <w:r w:rsidRPr="008178BF">
        <w:rPr>
          <w:rFonts w:ascii="Arial" w:hAnsi="Arial" w:cs="Arial"/>
          <w:b/>
          <w:color w:val="000000"/>
          <w:sz w:val="20"/>
          <w:szCs w:val="20"/>
        </w:rPr>
        <w:t>,00 сати</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747304" w:rsidRDefault="005476E6" w:rsidP="005476E6">
      <w:pPr>
        <w:numPr>
          <w:ilvl w:val="0"/>
          <w:numId w:val="14"/>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5476E6" w:rsidRDefault="005476E6" w:rsidP="005476E6">
      <w:pPr>
        <w:numPr>
          <w:ilvl w:val="0"/>
          <w:numId w:val="14"/>
        </w:numPr>
        <w:spacing w:line="210" w:lineRule="atLeast"/>
        <w:jc w:val="both"/>
        <w:rPr>
          <w:rFonts w:ascii="Arial" w:hAnsi="Arial" w:cs="Arial"/>
          <w:sz w:val="20"/>
          <w:szCs w:val="20"/>
          <w:lang w:val="sr-Cyrl-CS"/>
        </w:rPr>
      </w:pPr>
      <w:r w:rsidRPr="001049AE">
        <w:rPr>
          <w:rFonts w:ascii="Arial" w:hAnsi="Arial" w:cs="Arial"/>
          <w:sz w:val="20"/>
          <w:szCs w:val="20"/>
          <w:lang w:val="sr-Cyrl-CS"/>
        </w:rPr>
        <w:t>Прилог 2 финансијска гаранција за добро извршење посла</w:t>
      </w:r>
      <w:r>
        <w:rPr>
          <w:rFonts w:ascii="Arial" w:hAnsi="Arial" w:cs="Arial"/>
          <w:sz w:val="20"/>
          <w:szCs w:val="20"/>
          <w:lang w:val="sr-Cyrl-CS"/>
        </w:rPr>
        <w:t xml:space="preserve"> у моменту потписивања уговора</w:t>
      </w:r>
      <w:r w:rsidRPr="001049AE">
        <w:rPr>
          <w:rFonts w:ascii="Arial" w:hAnsi="Arial" w:cs="Arial"/>
          <w:sz w:val="20"/>
          <w:szCs w:val="20"/>
          <w:lang w:val="sr-Cyrl-CS"/>
        </w:rPr>
        <w:t>.</w:t>
      </w:r>
    </w:p>
    <w:p w:rsidR="005476E6" w:rsidRPr="001049AE" w:rsidRDefault="005476E6" w:rsidP="005476E6">
      <w:pPr>
        <w:numPr>
          <w:ilvl w:val="0"/>
          <w:numId w:val="14"/>
        </w:numPr>
        <w:spacing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средства за отклањање грешака – рњекламација у гарантном року</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Модел уговора (Образац 8);</w:t>
      </w: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Набавка је обликована по партијама</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lastRenderedPageBreak/>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D65343">
        <w:rPr>
          <w:rFonts w:ascii="Arial" w:hAnsi="Arial" w:cs="Arial"/>
          <w:bCs/>
          <w:iCs/>
          <w:sz w:val="20"/>
          <w:szCs w:val="20"/>
          <w:lang w:val="sr-Cyrl-CS"/>
        </w:rPr>
        <w:t>2</w:t>
      </w:r>
      <w:r w:rsidR="006B51C5">
        <w:rPr>
          <w:rFonts w:ascii="Arial" w:hAnsi="Arial" w:cs="Arial"/>
          <w:bCs/>
          <w:iCs/>
          <w:sz w:val="20"/>
          <w:szCs w:val="20"/>
        </w:rPr>
        <w:t xml:space="preserve"> – </w:t>
      </w:r>
      <w:r w:rsidR="00D65343">
        <w:rPr>
          <w:rFonts w:ascii="Arial" w:hAnsi="Arial" w:cs="Arial"/>
          <w:bCs/>
          <w:iCs/>
          <w:sz w:val="20"/>
          <w:szCs w:val="20"/>
          <w:lang w:val="sr-Cyrl-CS"/>
        </w:rPr>
        <w:t>Арматура и шрафовска роба</w:t>
      </w:r>
      <w:r w:rsidR="00287BBA">
        <w:rPr>
          <w:rFonts w:ascii="Arial" w:hAnsi="Arial" w:cs="Arial"/>
          <w:bCs/>
          <w:iCs/>
          <w:sz w:val="20"/>
          <w:szCs w:val="20"/>
        </w:rPr>
        <w:t xml:space="preserve"> за потребе ЈКП</w:t>
      </w:r>
      <w:r w:rsidR="00C635F0">
        <w:rPr>
          <w:rFonts w:ascii="Arial" w:hAnsi="Arial" w:cs="Arial"/>
          <w:bCs/>
          <w:iCs/>
          <w:sz w:val="20"/>
          <w:szCs w:val="20"/>
          <w:lang w:val="sr-Cyrl-CS"/>
        </w:rPr>
        <w:t xml:space="preserve"> </w:t>
      </w:r>
      <w:r w:rsidR="00287BBA">
        <w:rPr>
          <w:rFonts w:ascii="Arial" w:hAnsi="Arial" w:cs="Arial"/>
          <w:bCs/>
          <w:iCs/>
          <w:sz w:val="20"/>
          <w:szCs w:val="20"/>
        </w:rPr>
        <w:t>,,Градска топлан</w:t>
      </w:r>
      <w:r w:rsidR="00002B63">
        <w:rPr>
          <w:rFonts w:ascii="Arial" w:hAnsi="Arial" w:cs="Arial"/>
          <w:bCs/>
          <w:iCs/>
          <w:sz w:val="20"/>
          <w:szCs w:val="20"/>
        </w:rPr>
        <w:t>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D65343">
        <w:rPr>
          <w:rFonts w:ascii="Arial" w:hAnsi="Arial" w:cs="Arial"/>
          <w:bCs/>
          <w:iCs/>
          <w:sz w:val="20"/>
          <w:szCs w:val="20"/>
          <w:lang w:val="sr-Cyrl-CS"/>
        </w:rPr>
        <w:t>2</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D65343">
        <w:rPr>
          <w:rFonts w:ascii="Arial" w:hAnsi="Arial" w:cs="Arial"/>
          <w:bCs/>
          <w:iCs/>
          <w:sz w:val="20"/>
          <w:szCs w:val="20"/>
          <w:lang w:val="sr-Cyrl-CS"/>
        </w:rPr>
        <w:t>Арматура и шрафовска роба</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
          <w:iCs/>
          <w:sz w:val="20"/>
          <w:szCs w:val="20"/>
        </w:rPr>
        <w:t xml:space="preserve"> </w:t>
      </w:r>
      <w:r w:rsidR="006B51C5">
        <w:rPr>
          <w:rFonts w:ascii="Arial" w:eastAsia="TimesNewRomanPSMT" w:hAnsi="Arial" w:cs="Arial"/>
          <w:b/>
          <w:b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D65343">
        <w:rPr>
          <w:rFonts w:ascii="Arial" w:hAnsi="Arial" w:cs="Arial"/>
          <w:bCs/>
          <w:iCs/>
          <w:sz w:val="20"/>
          <w:szCs w:val="20"/>
          <w:lang w:val="sr-Cyrl-CS"/>
        </w:rPr>
        <w:t>2</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D65343">
        <w:rPr>
          <w:rFonts w:ascii="Arial" w:hAnsi="Arial" w:cs="Arial"/>
          <w:bCs/>
          <w:iCs/>
          <w:sz w:val="20"/>
          <w:szCs w:val="20"/>
          <w:lang w:val="sr-Cyrl-CS"/>
        </w:rPr>
        <w:t>Арматура и шрафовска роба</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382327">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BoldMT" w:hAnsi="Arial" w:cs="Arial"/>
          <w:b/>
          <w:bCs/>
          <w:sz w:val="20"/>
          <w:szCs w:val="20"/>
        </w:rPr>
        <w:t>НЕ ОТВАРАТИ”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382327">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D65343">
        <w:rPr>
          <w:rFonts w:ascii="Arial" w:hAnsi="Arial" w:cs="Arial"/>
          <w:bCs/>
          <w:iCs/>
          <w:sz w:val="20"/>
          <w:szCs w:val="20"/>
          <w:lang w:val="sr-Cyrl-CS"/>
        </w:rPr>
        <w:t>2</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D65343">
        <w:rPr>
          <w:rFonts w:ascii="Arial" w:hAnsi="Arial" w:cs="Arial"/>
          <w:bCs/>
          <w:iCs/>
          <w:sz w:val="20"/>
          <w:szCs w:val="20"/>
          <w:lang w:val="sr-Cyrl-CS"/>
        </w:rPr>
        <w:t>Арматура и шрафовска роба</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MT" w:hAnsi="Arial" w:cs="Arial"/>
          <w:b/>
          <w:bCs/>
          <w:sz w:val="20"/>
          <w:szCs w:val="20"/>
        </w:rPr>
        <w:t xml:space="preserve"> -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D65343">
        <w:rPr>
          <w:rFonts w:ascii="Arial" w:hAnsi="Arial" w:cs="Arial"/>
          <w:bCs/>
          <w:iCs/>
          <w:sz w:val="20"/>
          <w:szCs w:val="20"/>
          <w:lang w:val="sr-Cyrl-CS"/>
        </w:rPr>
        <w:t>2</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D65343">
        <w:rPr>
          <w:rFonts w:ascii="Arial" w:hAnsi="Arial" w:cs="Arial"/>
          <w:bCs/>
          <w:iCs/>
          <w:sz w:val="20"/>
          <w:szCs w:val="20"/>
          <w:lang w:val="sr-Cyrl-CS"/>
        </w:rPr>
        <w:t>Арматура и шрафовска роба</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002B63">
        <w:rPr>
          <w:rFonts w:ascii="Arial" w:eastAsia="TimesNewRomanPSMT" w:hAnsi="Arial" w:cs="Arial"/>
          <w:b/>
          <w:bCs/>
          <w:sz w:val="20"/>
          <w:szCs w:val="20"/>
        </w:rPr>
        <w:t xml:space="preserve"> </w:t>
      </w:r>
      <w:r>
        <w:rPr>
          <w:rFonts w:ascii="Arial" w:hAnsi="Arial" w:cs="Arial"/>
          <w:b/>
          <w:i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476E6" w:rsidP="005476E6">
      <w:pPr>
        <w:jc w:val="both"/>
        <w:rPr>
          <w:rFonts w:ascii="Arial" w:hAnsi="Arial" w:cs="Arial"/>
          <w:i/>
          <w:iCs/>
          <w:color w:val="FF0000"/>
          <w:sz w:val="20"/>
          <w:szCs w:val="20"/>
        </w:rPr>
      </w:pPr>
      <w:r>
        <w:rPr>
          <w:rFonts w:ascii="Arial" w:hAnsi="Arial" w:cs="Arial"/>
          <w:iCs/>
          <w:sz w:val="20"/>
          <w:szCs w:val="20"/>
        </w:rPr>
        <w:t>У Обрасцу понуде (Образац 1.  ове конкурсне документације</w:t>
      </w:r>
      <w:r>
        <w:rPr>
          <w:rFonts w:ascii="Arial" w:hAnsi="Arial" w:cs="Arial"/>
          <w:iCs/>
          <w:sz w:val="20"/>
          <w:szCs w:val="20"/>
          <w:lang w:val="ru-RU"/>
        </w:rPr>
        <w:t>)</w:t>
      </w:r>
      <w:r>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5476E6">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5476E6">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lastRenderedPageBreak/>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sidRPr="006613C7">
        <w:rPr>
          <w:rFonts w:ascii="Arial" w:hAnsi="Arial" w:cs="Arial"/>
          <w:i/>
          <w:iCs/>
          <w:sz w:val="20"/>
          <w:szCs w:val="20"/>
        </w:rPr>
        <w:t xml:space="preserve"> </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за</w:t>
      </w:r>
      <w:r>
        <w:rPr>
          <w:rFonts w:ascii="Arial" w:hAnsi="Arial" w:cs="Arial"/>
          <w:sz w:val="20"/>
          <w:szCs w:val="20"/>
        </w:rPr>
        <w:t xml:space="preserve"> испоручене </w:t>
      </w:r>
      <w:r w:rsidR="00002B63">
        <w:rPr>
          <w:rFonts w:ascii="Arial" w:hAnsi="Arial" w:cs="Arial"/>
          <w:sz w:val="20"/>
          <w:szCs w:val="20"/>
        </w:rPr>
        <w:t>компресоре</w:t>
      </w:r>
      <w:r>
        <w:rPr>
          <w:rFonts w:ascii="Arial" w:hAnsi="Arial" w:cs="Arial"/>
          <w:iCs/>
          <w:sz w:val="20"/>
          <w:szCs w:val="20"/>
        </w:rPr>
        <w:t xml:space="preserve">  који су предмет јавне набавке мале вредности</w:t>
      </w:r>
      <w:r w:rsidR="006B51C5" w:rsidRPr="006B51C5">
        <w:rPr>
          <w:rFonts w:ascii="Arial" w:eastAsia="TimesNewRomanPS-BoldMT" w:hAnsi="Arial" w:cs="Arial"/>
          <w:b/>
          <w:bCs/>
          <w:sz w:val="20"/>
          <w:szCs w:val="20"/>
        </w:rPr>
        <w:t xml:space="preserve"> </w:t>
      </w:r>
      <w:r w:rsidR="006B51C5">
        <w:rPr>
          <w:rFonts w:ascii="Arial" w:hAnsi="Arial" w:cs="Arial"/>
          <w:sz w:val="20"/>
          <w:szCs w:val="20"/>
        </w:rPr>
        <w:t xml:space="preserve"> -добара</w:t>
      </w:r>
      <w:r w:rsidR="006B51C5" w:rsidRPr="007766FE">
        <w:rPr>
          <w:rFonts w:ascii="Arial" w:hAnsi="Arial" w:cs="Arial"/>
          <w:kern w:val="0"/>
          <w:sz w:val="20"/>
          <w:szCs w:val="20"/>
        </w:rPr>
        <w:t xml:space="preserve"> </w:t>
      </w:r>
      <w:r w:rsidR="006B51C5">
        <w:rPr>
          <w:rFonts w:ascii="Arial" w:hAnsi="Arial" w:cs="Arial"/>
          <w:bCs/>
          <w:iCs/>
          <w:sz w:val="20"/>
          <w:szCs w:val="20"/>
        </w:rPr>
        <w:t xml:space="preserve">партија </w:t>
      </w:r>
      <w:r w:rsidR="00977224">
        <w:rPr>
          <w:rFonts w:ascii="Arial" w:hAnsi="Arial" w:cs="Arial"/>
          <w:bCs/>
          <w:iCs/>
          <w:sz w:val="20"/>
          <w:szCs w:val="20"/>
          <w:lang w:val="sr-Cyrl-CS"/>
        </w:rPr>
        <w:t>2</w:t>
      </w:r>
      <w:r w:rsidR="006B51C5">
        <w:rPr>
          <w:rFonts w:ascii="Arial" w:hAnsi="Arial" w:cs="Arial"/>
          <w:bCs/>
          <w:iCs/>
          <w:sz w:val="20"/>
          <w:szCs w:val="20"/>
        </w:rPr>
        <w:t xml:space="preserve"> .-ЈНМВ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w:t>
      </w:r>
      <w:r w:rsidR="00382327">
        <w:rPr>
          <w:rFonts w:ascii="Arial" w:hAnsi="Arial" w:cs="Arial"/>
          <w:bCs/>
          <w:iCs/>
          <w:sz w:val="20"/>
          <w:szCs w:val="20"/>
        </w:rPr>
        <w:t>инских инсталација по партијама</w:t>
      </w:r>
      <w:r>
        <w:rPr>
          <w:rFonts w:ascii="Arial" w:hAnsi="Arial" w:cs="Arial"/>
          <w:iCs/>
          <w:sz w:val="20"/>
          <w:szCs w:val="20"/>
        </w:rPr>
        <w:t>.</w:t>
      </w:r>
      <w:r w:rsidR="00382327">
        <w:rPr>
          <w:rFonts w:ascii="Arial" w:hAnsi="Arial" w:cs="Arial"/>
          <w:iCs/>
          <w:sz w:val="20"/>
          <w:szCs w:val="20"/>
          <w:lang w:val="sr-Cyrl-CS"/>
        </w:rPr>
        <w:t xml:space="preserve"> </w:t>
      </w:r>
      <w:r>
        <w:rPr>
          <w:rFonts w:ascii="Arial" w:hAnsi="Arial" w:cs="Arial"/>
          <w:iCs/>
          <w:sz w:val="20"/>
          <w:szCs w:val="20"/>
        </w:rPr>
        <w:t xml:space="preserve">Саставни део рачуна је Записник и извршеној примопредаји ,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8178BF" w:rsidRDefault="005476E6" w:rsidP="005476E6">
      <w:pPr>
        <w:jc w:val="both"/>
        <w:rPr>
          <w:rFonts w:ascii="Arial" w:eastAsia="TimesNewRomanPSMT" w:hAnsi="Arial" w:cs="Arial"/>
          <w:sz w:val="20"/>
          <w:szCs w:val="20"/>
          <w:lang/>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6B51C5" w:rsidRPr="006B51C5">
        <w:rPr>
          <w:rFonts w:ascii="Arial" w:eastAsia="TimesNewRomanPS-BoldMT" w:hAnsi="Arial" w:cs="Arial"/>
          <w:b/>
          <w:bCs/>
          <w:sz w:val="20"/>
          <w:szCs w:val="20"/>
        </w:rPr>
        <w:t xml:space="preserve"> </w:t>
      </w:r>
      <w:r w:rsidR="006B51C5">
        <w:rPr>
          <w:rFonts w:ascii="Arial" w:hAnsi="Arial" w:cs="Arial"/>
          <w:sz w:val="20"/>
          <w:szCs w:val="20"/>
        </w:rPr>
        <w:t xml:space="preserve"> -добара за партију </w:t>
      </w:r>
      <w:r w:rsidR="00977224">
        <w:rPr>
          <w:rFonts w:ascii="Arial" w:hAnsi="Arial" w:cs="Arial"/>
          <w:bCs/>
          <w:iCs/>
          <w:sz w:val="20"/>
          <w:szCs w:val="20"/>
          <w:lang w:val="sr-Cyrl-CS"/>
        </w:rPr>
        <w:t>2</w:t>
      </w:r>
      <w:r w:rsidR="00002B63">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977224">
        <w:rPr>
          <w:rFonts w:ascii="Arial" w:hAnsi="Arial" w:cs="Arial"/>
          <w:bCs/>
          <w:iCs/>
          <w:sz w:val="20"/>
          <w:szCs w:val="20"/>
          <w:lang w:val="sr-Cyrl-CS"/>
        </w:rPr>
        <w:t>Арматура и шрафовска роба</w:t>
      </w:r>
      <w:r w:rsidR="00977224">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Cs/>
          <w:iCs/>
          <w:sz w:val="20"/>
          <w:szCs w:val="20"/>
        </w:rPr>
        <w:t xml:space="preserve">-ЈНМВ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машинских инсталација по партијама,</w:t>
      </w:r>
      <w:r>
        <w:rPr>
          <w:rFonts w:ascii="Arial" w:eastAsia="TimesNewRomanPS-BoldMT" w:hAnsi="Arial" w:cs="Arial"/>
          <w:sz w:val="20"/>
          <w:szCs w:val="20"/>
        </w:rPr>
        <w:t xml:space="preserve"> </w:t>
      </w:r>
      <w:r>
        <w:rPr>
          <w:rFonts w:ascii="Arial" w:eastAsia="TimesNewRomanPSMT" w:hAnsi="Arial" w:cs="Arial"/>
          <w:sz w:val="20"/>
          <w:szCs w:val="20"/>
        </w:rPr>
        <w:t>је гаранција произвођача</w:t>
      </w:r>
      <w:r w:rsidR="00002B63">
        <w:rPr>
          <w:rFonts w:ascii="Arial" w:eastAsia="TimesNewRomanPSMT" w:hAnsi="Arial" w:cs="Arial"/>
          <w:sz w:val="20"/>
          <w:szCs w:val="20"/>
        </w:rPr>
        <w:t xml:space="preserve"> и износи две године од дана извршене испоруке добара .</w:t>
      </w:r>
      <w:r>
        <w:rPr>
          <w:rFonts w:ascii="Arial" w:eastAsia="TimesNewRomanPSMT" w:hAnsi="Arial" w:cs="Arial"/>
          <w:sz w:val="20"/>
          <w:szCs w:val="20"/>
        </w:rPr>
        <w:t xml:space="preserve"> Понуђачи су и обавези да прикликом испоруке доставе оверене  гаранте листове  произвођача </w:t>
      </w:r>
      <w:r w:rsidR="008178BF">
        <w:rPr>
          <w:rFonts w:ascii="Arial" w:eastAsia="TimesNewRomanPSMT" w:hAnsi="Arial" w:cs="Arial"/>
          <w:sz w:val="20"/>
          <w:szCs w:val="20"/>
          <w:lang/>
        </w:rPr>
        <w:t>.</w:t>
      </w:r>
    </w:p>
    <w:p w:rsidR="008178BF" w:rsidRDefault="008178BF" w:rsidP="005476E6">
      <w:pPr>
        <w:jc w:val="both"/>
        <w:rPr>
          <w:rFonts w:ascii="Arial" w:eastAsia="TimesNewRomanPSMT" w:hAnsi="Arial" w:cs="Arial"/>
          <w:sz w:val="20"/>
          <w:szCs w:val="20"/>
          <w:lang/>
        </w:rPr>
      </w:pPr>
    </w:p>
    <w:p w:rsidR="005476E6" w:rsidRDefault="005476E6" w:rsidP="005476E6">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5476E6" w:rsidRDefault="005476E6" w:rsidP="005476E6">
      <w:pPr>
        <w:jc w:val="both"/>
        <w:rPr>
          <w:rFonts w:ascii="Arial" w:hAnsi="Arial" w:cs="Arial"/>
          <w:sz w:val="20"/>
          <w:szCs w:val="20"/>
        </w:rPr>
      </w:pPr>
      <w:r>
        <w:rPr>
          <w:rFonts w:ascii="Arial" w:hAnsi="Arial" w:cs="Arial"/>
          <w:iCs/>
          <w:sz w:val="20"/>
          <w:szCs w:val="20"/>
        </w:rPr>
        <w:t>Минимални рок за доставу добара-</w:t>
      </w:r>
      <w:r w:rsidR="008178BF" w:rsidRPr="008178BF">
        <w:rPr>
          <w:rFonts w:ascii="Arial" w:hAnsi="Arial" w:cs="Arial"/>
          <w:bCs/>
          <w:iCs/>
          <w:sz w:val="20"/>
          <w:szCs w:val="20"/>
          <w:lang w:val="sr-Cyrl-CS"/>
        </w:rPr>
        <w:t xml:space="preserve"> </w:t>
      </w:r>
      <w:r w:rsidR="008178BF">
        <w:rPr>
          <w:rFonts w:ascii="Arial" w:hAnsi="Arial" w:cs="Arial"/>
          <w:bCs/>
          <w:iCs/>
          <w:sz w:val="20"/>
          <w:szCs w:val="20"/>
          <w:lang w:val="sr-Cyrl-CS"/>
        </w:rPr>
        <w:t>Арматуре и шрафовске робе</w:t>
      </w:r>
      <w:r w:rsidR="008178BF">
        <w:rPr>
          <w:rFonts w:ascii="Arial" w:hAnsi="Arial" w:cs="Arial"/>
          <w:bCs/>
          <w:iCs/>
          <w:sz w:val="20"/>
          <w:szCs w:val="20"/>
        </w:rPr>
        <w:t xml:space="preserve"> за потребе ЈКП</w:t>
      </w:r>
      <w:r w:rsidR="008178BF">
        <w:rPr>
          <w:rFonts w:ascii="Arial" w:hAnsi="Arial" w:cs="Arial"/>
          <w:bCs/>
          <w:iCs/>
          <w:sz w:val="20"/>
          <w:szCs w:val="20"/>
          <w:lang w:val="sr-Cyrl-CS"/>
        </w:rPr>
        <w:t xml:space="preserve"> </w:t>
      </w:r>
      <w:r w:rsidR="008178BF">
        <w:rPr>
          <w:rFonts w:ascii="Arial" w:hAnsi="Arial" w:cs="Arial"/>
          <w:bCs/>
          <w:iCs/>
          <w:sz w:val="20"/>
          <w:szCs w:val="20"/>
        </w:rPr>
        <w:t>,,Градска топлана</w:t>
      </w:r>
      <w:r w:rsidR="008178BF">
        <w:rPr>
          <w:rFonts w:ascii="Arial" w:hAnsi="Arial" w:cs="Arial"/>
          <w:bCs/>
          <w:iCs/>
          <w:sz w:val="20"/>
          <w:szCs w:val="20"/>
          <w:lang w:val="sr-Cyrl-CS"/>
        </w:rPr>
        <w:t>“</w:t>
      </w:r>
      <w:r w:rsidR="008178BF">
        <w:rPr>
          <w:rFonts w:ascii="Arial" w:hAnsi="Arial" w:cs="Arial"/>
          <w:bCs/>
          <w:iCs/>
          <w:sz w:val="20"/>
          <w:szCs w:val="20"/>
        </w:rPr>
        <w:t xml:space="preserve"> Пирот</w:t>
      </w:r>
      <w:r>
        <w:rPr>
          <w:rFonts w:ascii="Arial" w:hAnsi="Arial" w:cs="Arial"/>
          <w:iCs/>
          <w:sz w:val="20"/>
          <w:szCs w:val="20"/>
        </w:rPr>
        <w:t xml:space="preserve"> </w:t>
      </w:r>
      <w:r w:rsidR="00002B63">
        <w:rPr>
          <w:rFonts w:ascii="Arial" w:hAnsi="Arial" w:cs="Arial"/>
          <w:iCs/>
          <w:sz w:val="20"/>
          <w:szCs w:val="20"/>
        </w:rPr>
        <w:t xml:space="preserve"> </w:t>
      </w:r>
      <w:r w:rsidR="006B51C5">
        <w:rPr>
          <w:rFonts w:ascii="Arial" w:hAnsi="Arial" w:cs="Arial"/>
          <w:iCs/>
          <w:sz w:val="20"/>
          <w:szCs w:val="20"/>
        </w:rPr>
        <w:t xml:space="preserve"> </w:t>
      </w:r>
      <w:r>
        <w:rPr>
          <w:rFonts w:ascii="Arial" w:hAnsi="Arial" w:cs="Arial"/>
          <w:iCs/>
          <w:sz w:val="20"/>
          <w:szCs w:val="20"/>
        </w:rPr>
        <w:t xml:space="preserve"> је </w:t>
      </w:r>
      <w:r w:rsidR="008178BF">
        <w:rPr>
          <w:rFonts w:ascii="Arial" w:hAnsi="Arial" w:cs="Arial"/>
          <w:iCs/>
          <w:sz w:val="20"/>
          <w:szCs w:val="20"/>
          <w:lang/>
        </w:rPr>
        <w:t>15</w:t>
      </w:r>
      <w:r>
        <w:rPr>
          <w:rFonts w:ascii="Arial" w:hAnsi="Arial" w:cs="Arial"/>
          <w:iCs/>
          <w:sz w:val="20"/>
          <w:szCs w:val="20"/>
        </w:rPr>
        <w:t xml:space="preserve"> календарских  дана од дана потписивања Уговора. Место испоруке добара – на адресу наручиоца: ул. Нишавска бр.11 Пирот – </w:t>
      </w:r>
      <w:r w:rsidR="006B51C5">
        <w:rPr>
          <w:rFonts w:ascii="Arial" w:hAnsi="Arial" w:cs="Arial"/>
          <w:iCs/>
          <w:sz w:val="20"/>
          <w:szCs w:val="20"/>
        </w:rPr>
        <w:t>енергана</w:t>
      </w:r>
      <w:r>
        <w:rPr>
          <w:rFonts w:ascii="Arial" w:hAnsi="Arial" w:cs="Arial"/>
          <w:iCs/>
          <w:sz w:val="20"/>
          <w:szCs w:val="20"/>
        </w:rPr>
        <w:t xml:space="preserve"> ,,Сењак“.</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476E6" w:rsidRDefault="005476E6" w:rsidP="005476E6">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испоруке </w:t>
      </w:r>
      <w:r>
        <w:rPr>
          <w:rFonts w:ascii="Arial" w:eastAsia="TimesNewRomanPS-BoldMT" w:hAnsi="Arial" w:cs="Arial"/>
          <w:i/>
          <w:iCs/>
          <w:sz w:val="20"/>
          <w:szCs w:val="20"/>
        </w:rPr>
        <w:t>добара</w:t>
      </w:r>
      <w:r w:rsidR="00D6238B">
        <w:rPr>
          <w:rFonts w:ascii="Arial" w:eastAsia="TimesNewRomanPS-BoldMT" w:hAnsi="Arial" w:cs="Arial"/>
          <w:i/>
          <w:iCs/>
          <w:sz w:val="20"/>
          <w:szCs w:val="20"/>
        </w:rPr>
        <w:t xml:space="preserve"> 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Потрошни материјал</w:t>
      </w:r>
      <w:r w:rsidR="00A31625">
        <w:rPr>
          <w:rFonts w:ascii="Arial" w:hAnsi="Arial" w:cs="Arial"/>
          <w:bCs/>
          <w:iCs/>
          <w:sz w:val="20"/>
          <w:szCs w:val="20"/>
          <w:lang w:val="sr-Cyrl-CS"/>
        </w:rPr>
        <w:t xml:space="preserve"> и опрема</w:t>
      </w:r>
      <w:r w:rsidR="00D6238B">
        <w:rPr>
          <w:rFonts w:ascii="Arial" w:hAnsi="Arial" w:cs="Arial"/>
          <w:bCs/>
          <w:iCs/>
          <w:sz w:val="20"/>
          <w:szCs w:val="20"/>
        </w:rPr>
        <w:t xml:space="preserve"> за одржавање машинских инсталација по партијама, </w:t>
      </w:r>
      <w:r w:rsidR="00D6238B">
        <w:rPr>
          <w:rFonts w:ascii="Arial" w:hAnsi="Arial" w:cs="Arial"/>
          <w:sz w:val="20"/>
          <w:szCs w:val="20"/>
        </w:rPr>
        <w:t>бр.</w:t>
      </w:r>
      <w:r w:rsidR="00A31625">
        <w:rPr>
          <w:rFonts w:ascii="Arial" w:hAnsi="Arial" w:cs="Arial"/>
          <w:sz w:val="20"/>
          <w:szCs w:val="20"/>
          <w:lang w:val="sr-Cyrl-CS"/>
        </w:rPr>
        <w:t xml:space="preserve">1.1.1. </w:t>
      </w:r>
      <w:r w:rsidR="00D6238B">
        <w:rPr>
          <w:rFonts w:ascii="Arial" w:hAnsi="Arial" w:cs="Arial"/>
          <w:bCs/>
          <w:iCs/>
          <w:sz w:val="20"/>
          <w:szCs w:val="20"/>
        </w:rPr>
        <w:t xml:space="preserve">партија </w:t>
      </w:r>
      <w:r w:rsidR="00977224">
        <w:rPr>
          <w:rFonts w:ascii="Arial" w:hAnsi="Arial" w:cs="Arial"/>
          <w:bCs/>
          <w:iCs/>
          <w:sz w:val="20"/>
          <w:szCs w:val="20"/>
          <w:lang w:val="sr-Cyrl-CS"/>
        </w:rPr>
        <w:t>2</w:t>
      </w:r>
      <w:r w:rsidR="00D6238B">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977224">
        <w:rPr>
          <w:rFonts w:ascii="Arial" w:hAnsi="Arial" w:cs="Arial"/>
          <w:bCs/>
          <w:iCs/>
          <w:sz w:val="20"/>
          <w:szCs w:val="20"/>
          <w:lang w:val="sr-Cyrl-CS"/>
        </w:rPr>
        <w:t>Арматура и шрафовска роба</w:t>
      </w:r>
      <w:r w:rsidR="00977224">
        <w:rPr>
          <w:rFonts w:ascii="Arial" w:hAnsi="Arial" w:cs="Arial"/>
          <w:i/>
          <w:iCs/>
          <w:sz w:val="20"/>
          <w:szCs w:val="20"/>
        </w:rPr>
        <w:t xml:space="preserve"> </w:t>
      </w:r>
      <w:r>
        <w:rPr>
          <w:rFonts w:ascii="Arial" w:hAnsi="Arial" w:cs="Arial"/>
          <w:i/>
          <w:iCs/>
          <w:sz w:val="20"/>
          <w:szCs w:val="20"/>
        </w:rPr>
        <w:t>по образцу структуре цене.</w:t>
      </w:r>
      <w:r w:rsidR="00D6238B">
        <w:rPr>
          <w:rFonts w:ascii="Arial" w:hAnsi="Arial" w:cs="Arial"/>
          <w:i/>
          <w:iCs/>
          <w:sz w:val="20"/>
          <w:szCs w:val="20"/>
        </w:rPr>
        <w:t xml:space="preserve"> Која је саставни део понуде.</w:t>
      </w:r>
      <w:r>
        <w:rPr>
          <w:rFonts w:ascii="Arial" w:hAnsi="Arial" w:cs="Arial"/>
          <w:i/>
          <w:iCs/>
          <w:sz w:val="20"/>
          <w:szCs w:val="20"/>
        </w:rPr>
        <w:t xml:space="preserve"> </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lastRenderedPageBreak/>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23"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 xml:space="preserve">Потрошни материјал </w:t>
      </w:r>
      <w:r w:rsidR="00E8053A">
        <w:rPr>
          <w:rFonts w:ascii="Arial" w:hAnsi="Arial" w:cs="Arial"/>
          <w:bCs/>
          <w:iCs/>
          <w:sz w:val="20"/>
          <w:szCs w:val="20"/>
          <w:lang w:val="sr-Cyrl-CS"/>
        </w:rPr>
        <w:t xml:space="preserve">и опрема </w:t>
      </w:r>
      <w:r w:rsidR="00D6238B">
        <w:rPr>
          <w:rFonts w:ascii="Arial" w:hAnsi="Arial" w:cs="Arial"/>
          <w:bCs/>
          <w:iCs/>
          <w:sz w:val="20"/>
          <w:szCs w:val="20"/>
        </w:rPr>
        <w:t xml:space="preserve">за одржавање машинских инсталација по партијама, </w:t>
      </w:r>
      <w:r w:rsidR="00D6238B">
        <w:rPr>
          <w:rFonts w:ascii="Arial" w:hAnsi="Arial" w:cs="Arial"/>
          <w:sz w:val="20"/>
          <w:szCs w:val="20"/>
        </w:rPr>
        <w:t>бр.</w:t>
      </w:r>
      <w:r w:rsidR="00E8053A">
        <w:rPr>
          <w:rFonts w:ascii="Arial" w:hAnsi="Arial" w:cs="Arial"/>
          <w:sz w:val="20"/>
          <w:szCs w:val="20"/>
          <w:lang w:val="sr-Cyrl-CS"/>
        </w:rPr>
        <w:t>1.1.1.</w:t>
      </w:r>
      <w:r w:rsidR="00D6238B">
        <w:rPr>
          <w:rFonts w:ascii="Arial" w:hAnsi="Arial" w:cs="Arial"/>
          <w:sz w:val="20"/>
          <w:szCs w:val="20"/>
        </w:rPr>
        <w:t xml:space="preserve"> </w:t>
      </w:r>
      <w:r w:rsidR="00D6238B">
        <w:rPr>
          <w:rFonts w:ascii="Arial" w:hAnsi="Arial" w:cs="Arial"/>
          <w:bCs/>
          <w:iCs/>
          <w:sz w:val="20"/>
          <w:szCs w:val="20"/>
        </w:rPr>
        <w:t xml:space="preserve">партија </w:t>
      </w:r>
      <w:r w:rsidR="00977224">
        <w:rPr>
          <w:rFonts w:ascii="Arial" w:hAnsi="Arial" w:cs="Arial"/>
          <w:bCs/>
          <w:iCs/>
          <w:sz w:val="20"/>
          <w:szCs w:val="20"/>
          <w:lang w:val="sr-Cyrl-CS"/>
        </w:rPr>
        <w:t>2</w:t>
      </w:r>
      <w:r w:rsidR="00D6238B">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977224">
        <w:rPr>
          <w:rFonts w:ascii="Arial" w:hAnsi="Arial" w:cs="Arial"/>
          <w:bCs/>
          <w:iCs/>
          <w:sz w:val="20"/>
          <w:szCs w:val="20"/>
          <w:lang w:val="sr-Cyrl-CS"/>
        </w:rPr>
        <w:t>Арматура и шрафовска роба</w:t>
      </w:r>
      <w:r w:rsidR="00977224">
        <w:rPr>
          <w:rFonts w:ascii="Arial" w:hAnsi="Arial" w:cs="Arial"/>
          <w:bCs/>
          <w:iCs/>
          <w:sz w:val="20"/>
          <w:szCs w:val="20"/>
        </w:rPr>
        <w:t xml:space="preserve"> </w:t>
      </w:r>
      <w:r w:rsidR="00002B63">
        <w:rPr>
          <w:rFonts w:ascii="Arial" w:hAnsi="Arial" w:cs="Arial"/>
          <w:bCs/>
          <w:iCs/>
          <w:sz w:val="20"/>
          <w:szCs w:val="20"/>
        </w:rPr>
        <w:t>за потребе ЈКП</w:t>
      </w:r>
      <w:r w:rsidR="00E8053A">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E8053A">
        <w:rPr>
          <w:rFonts w:ascii="Arial" w:hAnsi="Arial" w:cs="Arial"/>
          <w:bCs/>
          <w:iCs/>
          <w:sz w:val="20"/>
          <w:szCs w:val="20"/>
          <w:lang w:val="sr-Cyrl-CS"/>
        </w:rPr>
        <w:t xml:space="preserve">“ </w:t>
      </w:r>
      <w:r w:rsidR="00002B63">
        <w:rPr>
          <w:rFonts w:ascii="Arial" w:hAnsi="Arial" w:cs="Arial"/>
          <w:bCs/>
          <w:iCs/>
          <w:sz w:val="20"/>
          <w:szCs w:val="20"/>
        </w:rPr>
        <w:t>Пирот</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24"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lastRenderedPageBreak/>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w:t>
      </w:r>
      <w:r>
        <w:rPr>
          <w:rFonts w:ascii="Arial" w:hAnsi="Arial" w:cs="Arial"/>
          <w:sz w:val="20"/>
          <w:szCs w:val="20"/>
        </w:rPr>
        <w:lastRenderedPageBreak/>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28" w:rsidRDefault="00C52A28">
      <w:r>
        <w:separator/>
      </w:r>
    </w:p>
  </w:endnote>
  <w:endnote w:type="continuationSeparator" w:id="1">
    <w:p w:rsidR="00C52A28" w:rsidRDefault="00C52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1E" w:rsidRDefault="00E54D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520436"/>
      <w:docPartObj>
        <w:docPartGallery w:val="Page Numbers (Bottom of Page)"/>
        <w:docPartUnique/>
      </w:docPartObj>
    </w:sdtPr>
    <w:sdtContent>
      <w:p w:rsidR="00853A12" w:rsidRDefault="00853A12" w:rsidP="00FA3971">
        <w:pPr>
          <w:pStyle w:val="Footer"/>
          <w:jc w:val="center"/>
        </w:pPr>
        <w:r>
          <w:t xml:space="preserve">Конкурсна документација за ЈНМВ </w:t>
        </w:r>
        <w:r>
          <w:rPr>
            <w:lang w:val="sr-Cyrl-CS"/>
          </w:rPr>
          <w:t xml:space="preserve">бр. 1.1.1. </w:t>
        </w:r>
        <w:r>
          <w:t xml:space="preserve">-партија </w:t>
        </w:r>
        <w:r>
          <w:rPr>
            <w:lang w:val="sr-Cyrl-CS"/>
          </w:rPr>
          <w:t>2</w:t>
        </w:r>
        <w:r>
          <w:t xml:space="preserve"> </w:t>
        </w:r>
        <w:r>
          <w:rPr>
            <w:lang w:val="sr-Cyrl-CS"/>
          </w:rPr>
          <w:t>– Арматура и шрафовска роба,</w:t>
        </w:r>
        <w:r>
          <w:t xml:space="preserve"> за потребе ЈКП „Градска топлана“</w:t>
        </w:r>
        <w:r>
          <w:rPr>
            <w:lang w:val="sr-Cyrl-CS"/>
          </w:rPr>
          <w:t xml:space="preserve"> </w:t>
        </w:r>
        <w:r>
          <w:t>Пирот</w:t>
        </w:r>
      </w:p>
      <w:p w:rsidR="00853A12" w:rsidRDefault="00853A12">
        <w:pPr>
          <w:pStyle w:val="Footer"/>
          <w:jc w:val="center"/>
        </w:pPr>
        <w:fldSimple w:instr=" PAGE   \* MERGEFORMAT ">
          <w:r w:rsidR="00E54D1E">
            <w:rPr>
              <w:noProof/>
            </w:rPr>
            <w:t>6</w:t>
          </w:r>
        </w:fldSimple>
      </w:p>
    </w:sdtContent>
  </w:sdt>
  <w:p w:rsidR="00853A12" w:rsidRDefault="00853A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1E" w:rsidRDefault="00E54D1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12" w:rsidRDefault="00853A1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12" w:rsidRPr="00E54D1E" w:rsidRDefault="00853A12">
    <w:pPr>
      <w:pStyle w:val="Footer"/>
      <w:jc w:val="center"/>
      <w:rPr>
        <w:b/>
        <w:lang w:val="sr-Cyrl-CS"/>
      </w:rPr>
    </w:pPr>
    <w:r w:rsidRPr="00E54D1E">
      <w:rPr>
        <w:b/>
      </w:rPr>
      <w:t xml:space="preserve">Конкурсна документација за ЈНМВ </w:t>
    </w:r>
    <w:r w:rsidRPr="00E54D1E">
      <w:rPr>
        <w:b/>
        <w:lang w:val="sr-Cyrl-CS"/>
      </w:rPr>
      <w:t xml:space="preserve">бр. 1.1.1. </w:t>
    </w:r>
    <w:r w:rsidRPr="00E54D1E">
      <w:rPr>
        <w:b/>
      </w:rPr>
      <w:t xml:space="preserve">-партија </w:t>
    </w:r>
    <w:r w:rsidRPr="00E54D1E">
      <w:rPr>
        <w:b/>
        <w:lang w:val="sr-Cyrl-CS"/>
      </w:rPr>
      <w:t>2</w:t>
    </w:r>
    <w:r w:rsidRPr="00E54D1E">
      <w:rPr>
        <w:b/>
      </w:rPr>
      <w:t xml:space="preserve"> </w:t>
    </w:r>
    <w:r w:rsidRPr="00E54D1E">
      <w:rPr>
        <w:b/>
        <w:lang w:val="sr-Cyrl-CS"/>
      </w:rPr>
      <w:t>- Арматура и шрафовска роба,</w:t>
    </w:r>
    <w:r w:rsidRPr="00E54D1E">
      <w:rPr>
        <w:b/>
      </w:rPr>
      <w:t xml:space="preserve"> за потребе ЈКП „Градска топлана“</w:t>
    </w:r>
    <w:r w:rsidRPr="00E54D1E">
      <w:rPr>
        <w:b/>
        <w:lang w:val="sr-Cyrl-CS"/>
      </w:rPr>
      <w:t xml:space="preserve"> </w:t>
    </w:r>
    <w:r w:rsidRPr="00E54D1E">
      <w:rPr>
        <w:b/>
      </w:rPr>
      <w:t xml:space="preserve">Пирот </w:t>
    </w:r>
  </w:p>
  <w:p w:rsidR="00853A12" w:rsidRDefault="00853A12">
    <w:pPr>
      <w:pStyle w:val="Footer"/>
      <w:jc w:val="center"/>
    </w:pPr>
    <w:fldSimple w:instr=" PAGE   \* MERGEFORMAT ">
      <w:r w:rsidR="00E54D1E">
        <w:rPr>
          <w:noProof/>
        </w:rPr>
        <w:t>40</w:t>
      </w:r>
    </w:fldSimple>
  </w:p>
  <w:p w:rsidR="00853A12" w:rsidRDefault="00853A12">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12" w:rsidRDefault="00853A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28" w:rsidRDefault="00C52A28">
      <w:r>
        <w:separator/>
      </w:r>
    </w:p>
  </w:footnote>
  <w:footnote w:type="continuationSeparator" w:id="1">
    <w:p w:rsidR="00C52A28" w:rsidRDefault="00C52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1E" w:rsidRDefault="00E54D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1E" w:rsidRDefault="00E54D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1E" w:rsidRDefault="00E54D1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12" w:rsidRDefault="00853A1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12" w:rsidRDefault="00853A1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12" w:rsidRDefault="00853A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2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61442"/>
  </w:hdrShapeDefaults>
  <w:footnotePr>
    <w:footnote w:id="0"/>
    <w:footnote w:id="1"/>
  </w:footnotePr>
  <w:endnotePr>
    <w:endnote w:id="0"/>
    <w:endnote w:id="1"/>
  </w:endnotePr>
  <w:compat/>
  <w:rsids>
    <w:rsidRoot w:val="00C82943"/>
    <w:rsid w:val="00002B63"/>
    <w:rsid w:val="000240E5"/>
    <w:rsid w:val="00030B12"/>
    <w:rsid w:val="00036E3C"/>
    <w:rsid w:val="00075925"/>
    <w:rsid w:val="00075EC5"/>
    <w:rsid w:val="00080E62"/>
    <w:rsid w:val="0008314A"/>
    <w:rsid w:val="000B5E68"/>
    <w:rsid w:val="000C6B01"/>
    <w:rsid w:val="000D18FD"/>
    <w:rsid w:val="000D6544"/>
    <w:rsid w:val="000E0287"/>
    <w:rsid w:val="000E4853"/>
    <w:rsid w:val="000F2C58"/>
    <w:rsid w:val="000F658D"/>
    <w:rsid w:val="00104B30"/>
    <w:rsid w:val="0016291C"/>
    <w:rsid w:val="001A4267"/>
    <w:rsid w:val="002214F7"/>
    <w:rsid w:val="00245B2E"/>
    <w:rsid w:val="002477B3"/>
    <w:rsid w:val="0025282E"/>
    <w:rsid w:val="0025432D"/>
    <w:rsid w:val="00275210"/>
    <w:rsid w:val="002857B2"/>
    <w:rsid w:val="00287BBA"/>
    <w:rsid w:val="002A5DFA"/>
    <w:rsid w:val="002E4DD4"/>
    <w:rsid w:val="002F18AE"/>
    <w:rsid w:val="002F541F"/>
    <w:rsid w:val="00310113"/>
    <w:rsid w:val="00314522"/>
    <w:rsid w:val="003349B0"/>
    <w:rsid w:val="003571A4"/>
    <w:rsid w:val="003654EF"/>
    <w:rsid w:val="00370DDE"/>
    <w:rsid w:val="00375A91"/>
    <w:rsid w:val="00382327"/>
    <w:rsid w:val="00392490"/>
    <w:rsid w:val="003C1964"/>
    <w:rsid w:val="003E3281"/>
    <w:rsid w:val="003E66E0"/>
    <w:rsid w:val="003E694B"/>
    <w:rsid w:val="004038D5"/>
    <w:rsid w:val="00403E03"/>
    <w:rsid w:val="00410BD6"/>
    <w:rsid w:val="004250F6"/>
    <w:rsid w:val="00426851"/>
    <w:rsid w:val="004329AD"/>
    <w:rsid w:val="004448EE"/>
    <w:rsid w:val="004465FE"/>
    <w:rsid w:val="00467A7C"/>
    <w:rsid w:val="0048545A"/>
    <w:rsid w:val="00491DB8"/>
    <w:rsid w:val="004A1B0C"/>
    <w:rsid w:val="004B46C0"/>
    <w:rsid w:val="004D4DA7"/>
    <w:rsid w:val="004E1396"/>
    <w:rsid w:val="004F0033"/>
    <w:rsid w:val="00510466"/>
    <w:rsid w:val="00520B1F"/>
    <w:rsid w:val="005210A1"/>
    <w:rsid w:val="00521718"/>
    <w:rsid w:val="00526154"/>
    <w:rsid w:val="00533A6C"/>
    <w:rsid w:val="005476E6"/>
    <w:rsid w:val="00582011"/>
    <w:rsid w:val="005965E4"/>
    <w:rsid w:val="005C05E5"/>
    <w:rsid w:val="005C6A00"/>
    <w:rsid w:val="00604D40"/>
    <w:rsid w:val="00613E1D"/>
    <w:rsid w:val="0062088B"/>
    <w:rsid w:val="00660705"/>
    <w:rsid w:val="00663440"/>
    <w:rsid w:val="00663699"/>
    <w:rsid w:val="0066585B"/>
    <w:rsid w:val="00695AF2"/>
    <w:rsid w:val="006A2D39"/>
    <w:rsid w:val="006A7CE3"/>
    <w:rsid w:val="006B0495"/>
    <w:rsid w:val="006B0701"/>
    <w:rsid w:val="006B4F5F"/>
    <w:rsid w:val="006B51C5"/>
    <w:rsid w:val="00700F33"/>
    <w:rsid w:val="0070358A"/>
    <w:rsid w:val="00711410"/>
    <w:rsid w:val="00737E19"/>
    <w:rsid w:val="00754319"/>
    <w:rsid w:val="007F3F21"/>
    <w:rsid w:val="007F5BDA"/>
    <w:rsid w:val="00816987"/>
    <w:rsid w:val="008178BF"/>
    <w:rsid w:val="00853A12"/>
    <w:rsid w:val="00875AAF"/>
    <w:rsid w:val="00877BC0"/>
    <w:rsid w:val="008C1E31"/>
    <w:rsid w:val="008C3BF8"/>
    <w:rsid w:val="008C766A"/>
    <w:rsid w:val="008D2399"/>
    <w:rsid w:val="008F3963"/>
    <w:rsid w:val="00912ED9"/>
    <w:rsid w:val="00937B7A"/>
    <w:rsid w:val="00964D1C"/>
    <w:rsid w:val="00966A46"/>
    <w:rsid w:val="00977224"/>
    <w:rsid w:val="00994E76"/>
    <w:rsid w:val="009A25DF"/>
    <w:rsid w:val="009B5469"/>
    <w:rsid w:val="009C5B77"/>
    <w:rsid w:val="009D1DC1"/>
    <w:rsid w:val="009E7987"/>
    <w:rsid w:val="009F77AC"/>
    <w:rsid w:val="00A01942"/>
    <w:rsid w:val="00A119A9"/>
    <w:rsid w:val="00A20D6E"/>
    <w:rsid w:val="00A22661"/>
    <w:rsid w:val="00A31625"/>
    <w:rsid w:val="00A5172A"/>
    <w:rsid w:val="00A52DC3"/>
    <w:rsid w:val="00A63648"/>
    <w:rsid w:val="00A84F36"/>
    <w:rsid w:val="00AB303A"/>
    <w:rsid w:val="00AB70DF"/>
    <w:rsid w:val="00AC2437"/>
    <w:rsid w:val="00AF75F2"/>
    <w:rsid w:val="00B10F3F"/>
    <w:rsid w:val="00B11554"/>
    <w:rsid w:val="00B23FEF"/>
    <w:rsid w:val="00B4110A"/>
    <w:rsid w:val="00B67F28"/>
    <w:rsid w:val="00B754DA"/>
    <w:rsid w:val="00B95DDE"/>
    <w:rsid w:val="00BA7D58"/>
    <w:rsid w:val="00BB57C2"/>
    <w:rsid w:val="00BD532D"/>
    <w:rsid w:val="00BE6F89"/>
    <w:rsid w:val="00C021CD"/>
    <w:rsid w:val="00C071C9"/>
    <w:rsid w:val="00C25C75"/>
    <w:rsid w:val="00C27F27"/>
    <w:rsid w:val="00C322C4"/>
    <w:rsid w:val="00C52842"/>
    <w:rsid w:val="00C52A28"/>
    <w:rsid w:val="00C62D94"/>
    <w:rsid w:val="00C635F0"/>
    <w:rsid w:val="00C71F14"/>
    <w:rsid w:val="00C80527"/>
    <w:rsid w:val="00C82943"/>
    <w:rsid w:val="00CB41EB"/>
    <w:rsid w:val="00CF12AA"/>
    <w:rsid w:val="00D022B5"/>
    <w:rsid w:val="00D52DCF"/>
    <w:rsid w:val="00D539D6"/>
    <w:rsid w:val="00D54A6D"/>
    <w:rsid w:val="00D6238B"/>
    <w:rsid w:val="00D65343"/>
    <w:rsid w:val="00D8619E"/>
    <w:rsid w:val="00D90EE7"/>
    <w:rsid w:val="00DD03FD"/>
    <w:rsid w:val="00DD73D8"/>
    <w:rsid w:val="00DF3361"/>
    <w:rsid w:val="00E11E94"/>
    <w:rsid w:val="00E14EBE"/>
    <w:rsid w:val="00E174F1"/>
    <w:rsid w:val="00E435CE"/>
    <w:rsid w:val="00E501B1"/>
    <w:rsid w:val="00E54D1E"/>
    <w:rsid w:val="00E66798"/>
    <w:rsid w:val="00E77BD6"/>
    <w:rsid w:val="00E8053A"/>
    <w:rsid w:val="00E841EA"/>
    <w:rsid w:val="00E876CF"/>
    <w:rsid w:val="00E91F24"/>
    <w:rsid w:val="00E9646D"/>
    <w:rsid w:val="00EC442E"/>
    <w:rsid w:val="00ED50F0"/>
    <w:rsid w:val="00ED56EC"/>
    <w:rsid w:val="00EE6A28"/>
    <w:rsid w:val="00EF3F86"/>
    <w:rsid w:val="00EF6287"/>
    <w:rsid w:val="00EF6F4E"/>
    <w:rsid w:val="00F00949"/>
    <w:rsid w:val="00F025C2"/>
    <w:rsid w:val="00F46F37"/>
    <w:rsid w:val="00F529E8"/>
    <w:rsid w:val="00F82600"/>
    <w:rsid w:val="00F8275F"/>
    <w:rsid w:val="00FA00D4"/>
    <w:rsid w:val="00FA3971"/>
    <w:rsid w:val="00FA3C86"/>
    <w:rsid w:val="00FC18F2"/>
    <w:rsid w:val="00FC3A0A"/>
    <w:rsid w:val="00FF2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rsid w:val="00DD73D8"/>
    <w:rPr>
      <w:rFonts w:ascii="Calibri" w:eastAsia="Calibri" w:hAnsi="Calibri" w:cs="Calibri"/>
      <w:sz w:val="22"/>
      <w:szCs w:val="22"/>
      <w:lang w:eastAsia="ar-SA" w:bidi="ar-SA"/>
    </w:rPr>
  </w:style>
  <w:style w:type="character" w:customStyle="1" w:styleId="FooterChar">
    <w:name w:val="Footer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BodyText">
    <w:name w:val="Body Text"/>
    <w:basedOn w:val="Normal"/>
    <w:link w:val="BodyTextChar"/>
    <w:rsid w:val="00DD73D8"/>
    <w:pPr>
      <w:spacing w:after="120"/>
    </w:p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paragraph" w:styleId="Footer">
    <w:name w:val="footer"/>
    <w:basedOn w:val="Normal"/>
    <w:link w:val="FooterChar1"/>
    <w:uiPriority w:val="99"/>
    <w:rsid w:val="00DD73D8"/>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basedOn w:val="Normal"/>
    <w:uiPriority w:val="34"/>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paragraph" w:styleId="BodyText3">
    <w:name w:val="Body Text 3"/>
    <w:basedOn w:val="Normal"/>
    <w:link w:val="BodyText3Char"/>
    <w:rsid w:val="00DD73D8"/>
    <w:pPr>
      <w:spacing w:after="120" w:line="100" w:lineRule="atLeast"/>
    </w:pPr>
    <w:rPr>
      <w:color w:val="000000"/>
      <w:sz w:val="16"/>
      <w:szCs w:val="16"/>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Heading1Char">
    <w:name w:val="Heading 1 Char"/>
    <w:basedOn w:val="DefaultParagraphFont"/>
    <w:link w:val="Heading1"/>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character" w:customStyle="1" w:styleId="BodyTextChar">
    <w:name w:val="Body Text Char"/>
    <w:basedOn w:val="DefaultParagraphFont"/>
    <w:link w:val="BodyText"/>
    <w:rsid w:val="005476E6"/>
    <w:rPr>
      <w:kern w:val="1"/>
      <w:sz w:val="24"/>
      <w:szCs w:val="24"/>
      <w:lang w:eastAsia="ar-SA"/>
    </w:rPr>
  </w:style>
  <w:style w:type="paragraph" w:customStyle="1" w:styleId="Caption1">
    <w:name w:val="Caption1"/>
    <w:basedOn w:val="Normal"/>
    <w:rsid w:val="005476E6"/>
    <w:pPr>
      <w:suppressLineNumbers/>
      <w:spacing w:before="120" w:after="120"/>
    </w:pPr>
    <w:rPr>
      <w:rFonts w:cs="Arial"/>
      <w:i/>
      <w:iCs/>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character" w:customStyle="1" w:styleId="FooterChar1">
    <w:name w:val="Footer Char1"/>
    <w:basedOn w:val="DefaultParagraphFont"/>
    <w:link w:val="Footer"/>
    <w:rsid w:val="005476E6"/>
    <w:rPr>
      <w:rFonts w:ascii="Calibri" w:eastAsia="Calibri" w:hAnsi="Calibri" w:cs="Calibri"/>
      <w:kern w:val="1"/>
      <w:sz w:val="22"/>
      <w:szCs w:val="22"/>
      <w:lang w:eastAsia="ar-SA"/>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character" w:customStyle="1" w:styleId="BodyText3Char">
    <w:name w:val="Body Text 3 Char"/>
    <w:basedOn w:val="DefaultParagraphFont"/>
    <w:link w:val="BodyText3"/>
    <w:rsid w:val="005476E6"/>
    <w:rPr>
      <w:color w:val="000000"/>
      <w:kern w:val="1"/>
      <w:sz w:val="16"/>
      <w:szCs w:val="16"/>
      <w:lang w:eastAsia="ar-SA"/>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oplanapirot@gmail.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toplanapirot@gmail.com" TargetMode="External"/><Relationship Id="rId10" Type="http://schemas.openxmlformats.org/officeDocument/2006/relationships/hyperlink" Target="http://www.portal.ujn.gov.r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600D-9319-4BAC-9D2B-F5CAB3E8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40</Pages>
  <Words>12395</Words>
  <Characters>70658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82888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8</cp:revision>
  <cp:lastPrinted>2019-10-23T12:31:00Z</cp:lastPrinted>
  <dcterms:created xsi:type="dcterms:W3CDTF">2020-06-26T06:13:00Z</dcterms:created>
  <dcterms:modified xsi:type="dcterms:W3CDTF">2020-06-26T14:50:00Z</dcterms:modified>
</cp:coreProperties>
</file>