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CA1DAE">
        <w:rPr>
          <w:rFonts w:ascii="Arial" w:hAnsi="Arial" w:cs="Arial"/>
          <w:color w:val="000000"/>
          <w:sz w:val="20"/>
          <w:szCs w:val="20"/>
        </w:rPr>
        <w:t>251</w:t>
      </w:r>
      <w:r w:rsidR="00CA1DAE">
        <w:rPr>
          <w:rFonts w:ascii="Arial" w:hAnsi="Arial" w:cs="Arial"/>
          <w:color w:val="000000"/>
          <w:sz w:val="20"/>
          <w:szCs w:val="20"/>
          <w:lang w:val="sr-Cyrl-CS"/>
        </w:rPr>
        <w:t>5</w:t>
      </w:r>
      <w:r w:rsidR="007F5BDA">
        <w:rPr>
          <w:rFonts w:ascii="Arial" w:hAnsi="Arial" w:cs="Arial"/>
          <w:color w:val="000000"/>
          <w:sz w:val="20"/>
          <w:szCs w:val="20"/>
        </w:rPr>
        <w:t>/20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A5172A">
        <w:rPr>
          <w:rFonts w:ascii="Arial" w:hAnsi="Arial" w:cs="Arial"/>
          <w:color w:val="000000"/>
          <w:sz w:val="20"/>
          <w:szCs w:val="20"/>
        </w:rPr>
        <w:t>4</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Pr="00E24621" w:rsidRDefault="004329AD">
      <w:pPr>
        <w:jc w:val="center"/>
        <w:rPr>
          <w:rFonts w:ascii="Arial" w:hAnsi="Arial" w:cs="Arial"/>
          <w:b/>
          <w:bCs/>
          <w:lang w:val="sr-Cyrl-CS"/>
        </w:rPr>
      </w:pPr>
      <w:r>
        <w:rPr>
          <w:rFonts w:ascii="Arial" w:hAnsi="Arial" w:cs="Arial"/>
          <w:b/>
          <w:bCs/>
        </w:rPr>
        <w:t>ЈАВНА НАБАКА МАЛЕ ВРЕДНОСТИ</w:t>
      </w:r>
      <w:r w:rsidR="008D2399">
        <w:rPr>
          <w:rFonts w:ascii="Arial" w:hAnsi="Arial" w:cs="Arial"/>
          <w:b/>
          <w:bCs/>
        </w:rPr>
        <w:t xml:space="preserve"> – ПОТРОШНИ МАТЕРИЈАЛ </w:t>
      </w:r>
      <w:r w:rsidR="00C80527">
        <w:rPr>
          <w:rFonts w:ascii="Arial" w:hAnsi="Arial" w:cs="Arial"/>
          <w:b/>
          <w:bCs/>
          <w:lang w:val="sr-Cyrl-CS"/>
        </w:rPr>
        <w:t xml:space="preserve">И ОПРЕМА ЗА ОДРЖАВАЊЕ МАШИНСКИХ ИСТАЛАЦИЈА- ПАРТИЈА </w:t>
      </w:r>
      <w:r w:rsidR="00CA1DAE">
        <w:rPr>
          <w:rFonts w:ascii="Arial" w:hAnsi="Arial" w:cs="Arial"/>
          <w:b/>
          <w:bCs/>
          <w:lang w:val="sr-Cyrl-CS"/>
        </w:rPr>
        <w:t>5</w:t>
      </w:r>
      <w:r w:rsidR="00C80527">
        <w:rPr>
          <w:rFonts w:ascii="Arial" w:hAnsi="Arial" w:cs="Arial"/>
          <w:b/>
          <w:bCs/>
          <w:lang w:val="sr-Cyrl-CS"/>
        </w:rPr>
        <w:t xml:space="preserve">, </w:t>
      </w:r>
      <w:r w:rsidR="00660DFB">
        <w:rPr>
          <w:rFonts w:ascii="Arial" w:hAnsi="Arial" w:cs="Arial"/>
          <w:b/>
          <w:bCs/>
          <w:lang w:val="sr-Cyrl-CS"/>
        </w:rPr>
        <w:t xml:space="preserve">ПОТРОШНИ МАТЕРИЈАЛ </w:t>
      </w:r>
      <w:r w:rsidR="00CA1DAE">
        <w:rPr>
          <w:rFonts w:ascii="Arial" w:hAnsi="Arial" w:cs="Arial"/>
          <w:b/>
          <w:bCs/>
          <w:lang w:val="sr-Cyrl-CS"/>
        </w:rPr>
        <w:t>И ОПРЕМА ЗА ОДРЖАВАЊЕ ТОПЛОВОДА</w:t>
      </w:r>
    </w:p>
    <w:p w:rsidR="00AB70DF" w:rsidRDefault="002F541F">
      <w:pPr>
        <w:jc w:val="center"/>
        <w:rPr>
          <w:rFonts w:ascii="Arial" w:hAnsi="Arial" w:cs="Arial"/>
          <w:b/>
          <w:bCs/>
        </w:rPr>
      </w:pPr>
      <w:r>
        <w:rPr>
          <w:rFonts w:ascii="Arial" w:hAnsi="Arial" w:cs="Arial"/>
          <w:b/>
          <w:bCs/>
        </w:rPr>
        <w:t>ЗА ПОТРЕБЕ ЈКП</w:t>
      </w:r>
      <w:r w:rsidR="004250F6">
        <w:rPr>
          <w:rFonts w:ascii="Arial" w:hAnsi="Arial" w:cs="Arial"/>
          <w:b/>
          <w:bCs/>
          <w:lang w:val="sr-Cyrl-CS"/>
        </w:rPr>
        <w:t xml:space="preserve"> </w:t>
      </w:r>
      <w:r>
        <w:rPr>
          <w:rFonts w:ascii="Arial" w:hAnsi="Arial" w:cs="Arial"/>
          <w:b/>
          <w:bCs/>
        </w:rPr>
        <w:t>,,Градска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1.1.1.</w:t>
      </w:r>
      <w:r w:rsidR="004329AD">
        <w:rPr>
          <w:rFonts w:ascii="Arial" w:hAnsi="Arial" w:cs="Arial"/>
          <w:b/>
          <w:bCs/>
        </w:rPr>
        <w:t>-</w:t>
      </w:r>
      <w:r w:rsidR="00790D4B">
        <w:rPr>
          <w:rFonts w:ascii="Arial" w:hAnsi="Arial" w:cs="Arial"/>
          <w:b/>
          <w:bCs/>
          <w:lang w:val="sr-Cyrl-CS"/>
        </w:rPr>
        <w:t xml:space="preserve"> </w:t>
      </w:r>
      <w:r w:rsidR="004329AD">
        <w:rPr>
          <w:rFonts w:ascii="Arial" w:hAnsi="Arial" w:cs="Arial"/>
          <w:b/>
          <w:bCs/>
        </w:rPr>
        <w:t xml:space="preserve">Партија </w:t>
      </w:r>
      <w:r w:rsidR="00CA1DAE">
        <w:rPr>
          <w:rFonts w:ascii="Arial" w:hAnsi="Arial" w:cs="Arial"/>
          <w:b/>
          <w:bCs/>
          <w:lang w:val="sr-Cyrl-CS"/>
        </w:rPr>
        <w:t>5</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075925">
        <w:rPr>
          <w:rFonts w:ascii="Arial" w:hAnsi="Arial" w:cs="Arial"/>
          <w:b/>
          <w:iCs/>
          <w:lang w:val="sr-Cyrl-CS"/>
        </w:rPr>
        <w:t>0</w:t>
      </w:r>
      <w:r w:rsidR="005B611C">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CA1DAE">
        <w:rPr>
          <w:rFonts w:ascii="Arial" w:hAnsi="Arial" w:cs="Arial"/>
          <w:b/>
          <w:iCs/>
          <w:lang w:val="sr-Cyrl-CS"/>
        </w:rPr>
        <w:t>0</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075925">
        <w:rPr>
          <w:rFonts w:ascii="Arial" w:hAnsi="Arial" w:cs="Arial"/>
          <w:b/>
          <w:iCs/>
          <w:lang w:val="sr-Cyrl-CS"/>
        </w:rPr>
        <w:t>0</w:t>
      </w:r>
      <w:r w:rsidR="005B611C">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CA1DAE">
        <w:rPr>
          <w:rFonts w:ascii="Arial" w:hAnsi="Arial" w:cs="Arial"/>
          <w:b/>
          <w:iCs/>
          <w:lang w:val="sr-Cyrl-CS"/>
        </w:rPr>
        <w:t>0</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Јун</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9D0155">
        <w:rPr>
          <w:rFonts w:ascii="Arial" w:hAnsi="Arial" w:cs="Arial"/>
          <w:b/>
          <w:bCs/>
          <w:sz w:val="20"/>
          <w:szCs w:val="20"/>
          <w:lang/>
        </w:rPr>
        <w:t>г</w:t>
      </w:r>
      <w:r w:rsidR="008D2399">
        <w:rPr>
          <w:rFonts w:ascii="Arial" w:hAnsi="Arial" w:cs="Arial"/>
          <w:b/>
          <w:bCs/>
          <w:sz w:val="20"/>
          <w:szCs w:val="20"/>
        </w:rPr>
        <w:t>одине</w:t>
      </w: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добара број </w:t>
      </w:r>
      <w:r w:rsidR="000E0287">
        <w:rPr>
          <w:rFonts w:ascii="Arial" w:hAnsi="Arial" w:cs="Arial"/>
          <w:sz w:val="20"/>
          <w:szCs w:val="20"/>
          <w:lang w:val="sr-Cyrl-CS"/>
        </w:rPr>
        <w:t>1.1.1.</w:t>
      </w:r>
      <w:r w:rsidR="00A97E94">
        <w:rPr>
          <w:rFonts w:ascii="Arial" w:hAnsi="Arial" w:cs="Arial"/>
          <w:sz w:val="20"/>
          <w:szCs w:val="20"/>
        </w:rPr>
        <w:t xml:space="preserve"> –  Потрошни материјал</w:t>
      </w:r>
      <w:r w:rsidR="00A97E94">
        <w:rPr>
          <w:rFonts w:ascii="Arial" w:hAnsi="Arial" w:cs="Arial"/>
          <w:sz w:val="20"/>
          <w:szCs w:val="20"/>
          <w:lang w:val="sr-Cyrl-CS"/>
        </w:rPr>
        <w:t xml:space="preserve"> и опрема </w:t>
      </w:r>
      <w:r>
        <w:rPr>
          <w:rFonts w:ascii="Arial" w:hAnsi="Arial" w:cs="Arial"/>
          <w:sz w:val="20"/>
          <w:szCs w:val="20"/>
        </w:rPr>
        <w:t xml:space="preserve">за одржавање машинских инсталација по партијама – </w:t>
      </w:r>
      <w:r w:rsidR="008F3963">
        <w:rPr>
          <w:rFonts w:ascii="Arial" w:hAnsi="Arial" w:cs="Arial"/>
          <w:sz w:val="20"/>
          <w:szCs w:val="20"/>
        </w:rPr>
        <w:t xml:space="preserve">партија </w:t>
      </w:r>
      <w:r w:rsidR="00A97E94">
        <w:rPr>
          <w:rFonts w:ascii="Arial" w:hAnsi="Arial" w:cs="Arial"/>
          <w:sz w:val="20"/>
          <w:szCs w:val="20"/>
          <w:lang w:val="sr-Cyrl-CS"/>
        </w:rPr>
        <w:t>5</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660DFB">
        <w:rPr>
          <w:rFonts w:ascii="Arial" w:hAnsi="Arial" w:cs="Arial"/>
          <w:sz w:val="20"/>
          <w:szCs w:val="20"/>
          <w:lang w:val="sr-Cyrl-CS"/>
        </w:rPr>
        <w:t xml:space="preserve">Потрошни материјал </w:t>
      </w:r>
      <w:r w:rsidR="00A97E94">
        <w:rPr>
          <w:rFonts w:ascii="Arial" w:hAnsi="Arial" w:cs="Arial"/>
          <w:sz w:val="20"/>
          <w:szCs w:val="20"/>
          <w:lang w:val="sr-Cyrl-CS"/>
        </w:rPr>
        <w:t>и опрема за одржавање топловода</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A97E94">
        <w:rPr>
          <w:rFonts w:ascii="Arial" w:hAnsi="Arial" w:cs="Arial"/>
          <w:sz w:val="20"/>
          <w:szCs w:val="20"/>
          <w:lang w:val="sr-Cyrl-CS"/>
        </w:rPr>
        <w:t>“</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A97E94">
        <w:rPr>
          <w:rFonts w:ascii="Arial" w:hAnsi="Arial" w:cs="Arial"/>
          <w:sz w:val="20"/>
          <w:szCs w:val="20"/>
          <w:lang w:val="sr-Cyrl-CS"/>
        </w:rPr>
        <w:t>267</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w:t>
      </w:r>
      <w:r w:rsidR="00A97E94">
        <w:rPr>
          <w:rFonts w:ascii="Arial" w:hAnsi="Arial" w:cs="Arial"/>
          <w:sz w:val="20"/>
          <w:szCs w:val="20"/>
          <w:lang w:val="sr-Cyrl-CS"/>
        </w:rPr>
        <w:t>5</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образовању комисије за јавну набавку добара бр</w:t>
      </w:r>
      <w:r w:rsidR="000E0287">
        <w:rPr>
          <w:rFonts w:ascii="Arial" w:hAnsi="Arial" w:cs="Arial"/>
          <w:sz w:val="20"/>
          <w:szCs w:val="20"/>
        </w:rPr>
        <w:t xml:space="preserve">ој </w:t>
      </w:r>
      <w:r w:rsidR="000E0287">
        <w:rPr>
          <w:rFonts w:ascii="Arial" w:hAnsi="Arial" w:cs="Arial"/>
          <w:sz w:val="20"/>
          <w:szCs w:val="20"/>
          <w:lang w:val="sr-Cyrl-CS"/>
        </w:rPr>
        <w:t xml:space="preserve">1.1.1. </w:t>
      </w:r>
      <w:r w:rsidR="008F3963">
        <w:rPr>
          <w:rFonts w:ascii="Arial" w:hAnsi="Arial" w:cs="Arial"/>
          <w:sz w:val="20"/>
          <w:szCs w:val="20"/>
        </w:rPr>
        <w:t xml:space="preserve">- </w:t>
      </w:r>
      <w:r>
        <w:rPr>
          <w:rFonts w:ascii="Arial" w:hAnsi="Arial" w:cs="Arial"/>
          <w:sz w:val="20"/>
          <w:szCs w:val="20"/>
        </w:rPr>
        <w:t>Потрошни материјал</w:t>
      </w:r>
      <w:r w:rsidR="000E0287">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 партија </w:t>
      </w:r>
      <w:r w:rsidR="00A97E94">
        <w:rPr>
          <w:rFonts w:ascii="Arial" w:hAnsi="Arial" w:cs="Arial"/>
          <w:sz w:val="20"/>
          <w:szCs w:val="20"/>
          <w:lang w:val="sr-Cyrl-CS"/>
        </w:rPr>
        <w:t>5</w:t>
      </w:r>
      <w:r w:rsidR="008F3963">
        <w:rPr>
          <w:rFonts w:ascii="Arial" w:hAnsi="Arial" w:cs="Arial"/>
          <w:sz w:val="20"/>
          <w:szCs w:val="20"/>
        </w:rPr>
        <w:t xml:space="preserve"> </w:t>
      </w:r>
      <w:r w:rsidR="000E0287">
        <w:rPr>
          <w:rFonts w:ascii="Arial" w:hAnsi="Arial" w:cs="Arial"/>
          <w:sz w:val="20"/>
          <w:szCs w:val="20"/>
        </w:rPr>
        <w:t>–</w:t>
      </w:r>
      <w:r w:rsidR="00660DFB" w:rsidRPr="00660DFB">
        <w:rPr>
          <w:rFonts w:ascii="Arial" w:hAnsi="Arial" w:cs="Arial"/>
          <w:sz w:val="20"/>
          <w:szCs w:val="20"/>
          <w:lang w:val="sr-Cyrl-CS"/>
        </w:rPr>
        <w:t xml:space="preserve"> </w:t>
      </w:r>
      <w:r w:rsidR="00660DFB">
        <w:rPr>
          <w:rFonts w:ascii="Arial" w:hAnsi="Arial" w:cs="Arial"/>
          <w:sz w:val="20"/>
          <w:szCs w:val="20"/>
          <w:lang w:val="sr-Cyrl-CS"/>
        </w:rPr>
        <w:t xml:space="preserve">Потрошни материјал </w:t>
      </w:r>
      <w:r w:rsidR="00A97E94">
        <w:rPr>
          <w:rFonts w:ascii="Arial" w:hAnsi="Arial" w:cs="Arial"/>
          <w:sz w:val="20"/>
          <w:szCs w:val="20"/>
          <w:lang w:val="sr-Cyrl-CS"/>
        </w:rPr>
        <w:t>и опрема за одржавање</w:t>
      </w:r>
      <w:r w:rsidR="00660DFB">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8F3963">
        <w:rPr>
          <w:rFonts w:ascii="Arial" w:hAnsi="Arial" w:cs="Arial"/>
          <w:sz w:val="20"/>
          <w:szCs w:val="20"/>
        </w:rPr>
        <w:t xml:space="preserve">дел. </w:t>
      </w:r>
      <w:r w:rsidR="000E0287">
        <w:rPr>
          <w:rFonts w:ascii="Arial" w:hAnsi="Arial" w:cs="Arial"/>
          <w:sz w:val="20"/>
          <w:szCs w:val="20"/>
        </w:rPr>
        <w:t xml:space="preserve"> бр.</w:t>
      </w:r>
      <w:r w:rsidR="000E0287">
        <w:rPr>
          <w:rFonts w:ascii="Arial" w:hAnsi="Arial" w:cs="Arial"/>
          <w:sz w:val="20"/>
          <w:szCs w:val="20"/>
          <w:lang w:val="sr-Cyrl-CS"/>
        </w:rPr>
        <w:t>2</w:t>
      </w:r>
      <w:r w:rsidR="00A97E94">
        <w:rPr>
          <w:rFonts w:ascii="Arial" w:hAnsi="Arial" w:cs="Arial"/>
          <w:sz w:val="20"/>
          <w:szCs w:val="20"/>
          <w:lang w:val="sr-Cyrl-CS"/>
        </w:rPr>
        <w:t>268</w:t>
      </w:r>
      <w:r w:rsidR="000E0287">
        <w:rPr>
          <w:rFonts w:ascii="Arial" w:hAnsi="Arial" w:cs="Arial"/>
          <w:sz w:val="20"/>
          <w:szCs w:val="20"/>
        </w:rPr>
        <w:t>/</w:t>
      </w:r>
      <w:r w:rsidR="000E0287">
        <w:rPr>
          <w:rFonts w:ascii="Arial" w:hAnsi="Arial" w:cs="Arial"/>
          <w:sz w:val="20"/>
          <w:szCs w:val="20"/>
          <w:lang w:val="sr-Cyrl-CS"/>
        </w:rPr>
        <w:t>20</w:t>
      </w:r>
      <w:r>
        <w:rPr>
          <w:rFonts w:ascii="Arial" w:hAnsi="Arial" w:cs="Arial"/>
          <w:sz w:val="20"/>
          <w:szCs w:val="20"/>
        </w:rPr>
        <w:t xml:space="preserve">  од </w:t>
      </w:r>
      <w:r w:rsidR="000E0287">
        <w:rPr>
          <w:rFonts w:ascii="Arial" w:hAnsi="Arial" w:cs="Arial"/>
          <w:sz w:val="20"/>
          <w:szCs w:val="20"/>
          <w:lang w:val="sr-Cyrl-CS"/>
        </w:rPr>
        <w:t>1</w:t>
      </w:r>
      <w:r w:rsidR="00A97E94">
        <w:rPr>
          <w:rFonts w:ascii="Arial" w:hAnsi="Arial" w:cs="Arial"/>
          <w:sz w:val="20"/>
          <w:szCs w:val="20"/>
          <w:lang w:val="sr-Cyrl-CS"/>
        </w:rPr>
        <w:t>5</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 xml:space="preserve">ПОТРОШНИ МАТЕРИЈАЛ </w:t>
      </w:r>
      <w:r w:rsidR="002F18AE">
        <w:rPr>
          <w:rFonts w:ascii="Arial" w:hAnsi="Arial" w:cs="Arial"/>
          <w:b/>
          <w:bCs/>
          <w:sz w:val="20"/>
          <w:szCs w:val="20"/>
          <w:lang w:val="sr-Cyrl-CS"/>
        </w:rPr>
        <w:t xml:space="preserve">И ОПРЕМА </w:t>
      </w:r>
      <w:r>
        <w:rPr>
          <w:rFonts w:ascii="Arial" w:hAnsi="Arial" w:cs="Arial"/>
          <w:b/>
          <w:bCs/>
          <w:sz w:val="20"/>
          <w:szCs w:val="20"/>
        </w:rPr>
        <w:t>ЗА ОДРЖАВАЊЕ МАШИНСКИХ ИНСТАЛАЦИЈА ПО ПАРТИЈАМА – ПАРТИЈА</w:t>
      </w:r>
      <w:r w:rsidR="000E4853">
        <w:rPr>
          <w:rFonts w:ascii="Arial" w:hAnsi="Arial" w:cs="Arial"/>
          <w:b/>
          <w:bCs/>
          <w:sz w:val="20"/>
          <w:szCs w:val="20"/>
        </w:rPr>
        <w:t xml:space="preserve"> </w:t>
      </w:r>
      <w:r w:rsidR="00E33DE6">
        <w:rPr>
          <w:rFonts w:ascii="Arial" w:hAnsi="Arial" w:cs="Arial"/>
          <w:b/>
          <w:bCs/>
          <w:sz w:val="20"/>
          <w:szCs w:val="20"/>
          <w:lang w:val="sr-Cyrl-CS"/>
        </w:rPr>
        <w:t>3</w:t>
      </w:r>
      <w:r w:rsidR="003E3281">
        <w:rPr>
          <w:rFonts w:ascii="Arial" w:hAnsi="Arial" w:cs="Arial"/>
          <w:b/>
          <w:bCs/>
          <w:sz w:val="20"/>
          <w:szCs w:val="20"/>
        </w:rPr>
        <w:t>–</w:t>
      </w:r>
      <w:r w:rsidR="00E33DE6">
        <w:rPr>
          <w:rFonts w:ascii="Arial" w:hAnsi="Arial" w:cs="Arial"/>
          <w:b/>
          <w:sz w:val="20"/>
          <w:szCs w:val="20"/>
          <w:lang w:val="sr-Cyrl-CS"/>
        </w:rPr>
        <w:t>ПОТРОШНИ МАТЕРИЈАЛ У КОТЛАРНИЦИ</w:t>
      </w:r>
      <w:r w:rsidR="00660DFB">
        <w:rPr>
          <w:rFonts w:ascii="Arial" w:hAnsi="Arial" w:cs="Arial"/>
          <w:b/>
          <w:sz w:val="20"/>
          <w:szCs w:val="20"/>
          <w:lang w:val="sr-Cyrl-CS"/>
        </w:rPr>
        <w:t xml:space="preserve">,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 xml:space="preserve">1.1.1. </w:t>
      </w:r>
      <w:r w:rsidR="000E4853">
        <w:rPr>
          <w:rFonts w:ascii="Arial" w:hAnsi="Arial" w:cs="Arial"/>
          <w:b/>
          <w:bCs/>
          <w:sz w:val="20"/>
          <w:szCs w:val="20"/>
        </w:rPr>
        <w:t>-Партија</w:t>
      </w:r>
      <w:r w:rsidR="002F18AE">
        <w:rPr>
          <w:rFonts w:ascii="Arial" w:hAnsi="Arial" w:cs="Arial"/>
          <w:b/>
          <w:bCs/>
          <w:sz w:val="20"/>
          <w:szCs w:val="20"/>
        </w:rPr>
        <w:t xml:space="preserve"> </w:t>
      </w:r>
      <w:r w:rsidR="00A536B5">
        <w:rPr>
          <w:rFonts w:ascii="Arial" w:hAnsi="Arial" w:cs="Arial"/>
          <w:b/>
          <w:bCs/>
          <w:sz w:val="20"/>
          <w:szCs w:val="20"/>
          <w:lang w:val="sr-Cyrl-CS"/>
        </w:rPr>
        <w:t>5</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8D2399" w:rsidP="00C20F86">
            <w:pPr>
              <w:jc w:val="center"/>
              <w:rPr>
                <w:lang w:val="sr-Cyrl-CS"/>
              </w:rPr>
            </w:pPr>
            <w:r>
              <w:rPr>
                <w:rFonts w:ascii="Arial" w:hAnsi="Arial" w:cs="Arial"/>
                <w:bCs/>
                <w:iCs/>
                <w:sz w:val="20"/>
                <w:szCs w:val="20"/>
              </w:rPr>
              <w:t>3</w:t>
            </w:r>
            <w:r w:rsidR="00A84F36">
              <w:rPr>
                <w:rFonts w:ascii="Arial" w:hAnsi="Arial" w:cs="Arial"/>
                <w:bCs/>
                <w:iCs/>
                <w:sz w:val="20"/>
                <w:szCs w:val="20"/>
              </w:rPr>
              <w:t>-</w:t>
            </w:r>
            <w:r w:rsidR="00C20F86">
              <w:rPr>
                <w:rFonts w:ascii="Arial" w:hAnsi="Arial" w:cs="Arial"/>
                <w:bCs/>
                <w:iCs/>
                <w:sz w:val="20"/>
                <w:szCs w:val="20"/>
                <w:lang w:val="sr-Cyrl-CS"/>
              </w:rPr>
              <w:t>5</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B23FEF" w:rsidP="00F73B17">
            <w:pPr>
              <w:jc w:val="center"/>
              <w:rPr>
                <w:lang w:val="sr-Cyrl-CS"/>
              </w:rPr>
            </w:pPr>
            <w:r>
              <w:rPr>
                <w:rFonts w:ascii="Arial" w:eastAsia="TimesNewRomanPSMT" w:hAnsi="Arial" w:cs="Arial"/>
                <w:sz w:val="20"/>
                <w:szCs w:val="20"/>
              </w:rPr>
              <w:t>5-</w:t>
            </w:r>
            <w:r w:rsidR="00F73B17">
              <w:rPr>
                <w:rFonts w:ascii="Arial" w:eastAsia="TimesNewRomanPSMT" w:hAnsi="Arial" w:cs="Arial"/>
                <w:sz w:val="20"/>
                <w:szCs w:val="20"/>
                <w:lang w:val="sr-Cyrl-CS"/>
              </w:rPr>
              <w:t>7</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F73B17" w:rsidP="00F73B17">
            <w:pPr>
              <w:jc w:val="center"/>
              <w:rPr>
                <w:lang w:val="sr-Cyrl-CS"/>
              </w:rPr>
            </w:pPr>
            <w:r>
              <w:rPr>
                <w:lang w:val="sr-Cyrl-CS"/>
              </w:rPr>
              <w:t>8</w:t>
            </w:r>
            <w:r w:rsidR="00B23FEF">
              <w:t>-</w:t>
            </w:r>
            <w:r w:rsidR="00E11E94">
              <w:rPr>
                <w:lang w:val="sr-Cyrl-CS"/>
              </w:rPr>
              <w:t>1</w:t>
            </w:r>
            <w:r>
              <w:rPr>
                <w:lang w:val="sr-Cyrl-C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813E6A" w:rsidP="00F73B17">
            <w:pPr>
              <w:jc w:val="center"/>
              <w:rPr>
                <w:lang w:val="sr-Cyrl-CS"/>
              </w:rPr>
            </w:pPr>
            <w:r>
              <w:rPr>
                <w:rFonts w:ascii="Arial" w:eastAsia="TimesNewRomanPSMT" w:hAnsi="Arial" w:cs="Arial"/>
                <w:sz w:val="20"/>
                <w:szCs w:val="20"/>
              </w:rPr>
              <w:t>12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FA3C86" w:rsidP="00C20F86">
            <w:pPr>
              <w:jc w:val="center"/>
              <w:rPr>
                <w:lang w:val="sr-Cyrl-CS"/>
              </w:rPr>
            </w:pPr>
            <w:r>
              <w:t>1</w:t>
            </w:r>
            <w:r w:rsidR="00813E6A">
              <w:t>3</w:t>
            </w:r>
            <w:r w:rsidR="00B23FEF">
              <w:t>-</w:t>
            </w:r>
            <w:r w:rsidR="00813E6A">
              <w:t>3</w:t>
            </w:r>
            <w:r w:rsidR="00C20F86">
              <w:rPr>
                <w:lang w:val="sr-Cyrl-C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A84F36" w:rsidP="00C20F86">
            <w:pPr>
              <w:jc w:val="center"/>
              <w:rPr>
                <w:lang w:val="sr-Cyrl-CS"/>
              </w:rPr>
            </w:pPr>
            <w:r>
              <w:rPr>
                <w:rFonts w:ascii="Arial" w:eastAsia="TimesNewRomanPSMT" w:hAnsi="Arial" w:cs="Arial"/>
                <w:sz w:val="20"/>
                <w:szCs w:val="20"/>
              </w:rPr>
              <w:t>3</w:t>
            </w:r>
            <w:r w:rsidR="00C20F86">
              <w:rPr>
                <w:rFonts w:ascii="Arial" w:eastAsia="TimesNewRomanPSMT" w:hAnsi="Arial" w:cs="Arial"/>
                <w:sz w:val="20"/>
                <w:szCs w:val="20"/>
                <w:lang w:val="sr-Cyrl-CS"/>
              </w:rPr>
              <w:t>2</w:t>
            </w:r>
            <w:r w:rsidR="00B23FEF">
              <w:rPr>
                <w:rFonts w:ascii="Arial" w:eastAsia="TimesNewRomanPSMT" w:hAnsi="Arial" w:cs="Arial"/>
                <w:sz w:val="20"/>
                <w:szCs w:val="20"/>
              </w:rPr>
              <w:t>-3</w:t>
            </w:r>
            <w:r w:rsidR="00C20F86">
              <w:rPr>
                <w:rFonts w:ascii="Arial" w:eastAsia="TimesNewRomanPSMT" w:hAnsi="Arial" w:cs="Arial"/>
                <w:sz w:val="20"/>
                <w:szCs w:val="20"/>
                <w:lang w:val="sr-Cyrl-CS"/>
              </w:rPr>
              <w:t>6</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A84F36" w:rsidP="00C20F86">
            <w:pPr>
              <w:jc w:val="center"/>
              <w:rPr>
                <w:lang w:val="sr-Cyrl-CS"/>
              </w:rPr>
            </w:pPr>
            <w:r>
              <w:rPr>
                <w:rFonts w:ascii="Arial" w:eastAsia="TimesNewRomanPSMT" w:hAnsi="Arial" w:cs="Arial"/>
                <w:sz w:val="20"/>
                <w:szCs w:val="20"/>
              </w:rPr>
              <w:t>3</w:t>
            </w:r>
            <w:r w:rsidR="00C20F86">
              <w:rPr>
                <w:rFonts w:ascii="Arial" w:eastAsia="TimesNewRomanPSMT" w:hAnsi="Arial" w:cs="Arial"/>
                <w:sz w:val="20"/>
                <w:szCs w:val="20"/>
                <w:lang w:val="sr-Cyrl-CS"/>
              </w:rPr>
              <w:t>7</w:t>
            </w:r>
            <w:r w:rsidR="00B23FEF">
              <w:rPr>
                <w:rFonts w:ascii="Arial" w:eastAsia="TimesNewRomanPSMT" w:hAnsi="Arial" w:cs="Arial"/>
                <w:sz w:val="20"/>
                <w:szCs w:val="20"/>
              </w:rPr>
              <w:t>-4</w:t>
            </w:r>
            <w:r w:rsidR="00C20F86">
              <w:rPr>
                <w:rFonts w:ascii="Arial" w:eastAsia="TimesNewRomanPSMT" w:hAnsi="Arial" w:cs="Arial"/>
                <w:sz w:val="20"/>
                <w:szCs w:val="20"/>
                <w:lang w:val="sr-Cyrl-CS"/>
              </w:rPr>
              <w:t>2</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Pr="00605B71" w:rsidRDefault="00F82600">
      <w:pPr>
        <w:shd w:val="clear" w:color="auto" w:fill="FFFFFF"/>
        <w:jc w:val="both"/>
        <w:rPr>
          <w:rFonts w:ascii="Arial" w:eastAsia="TimesNewRomanPSMT" w:hAnsi="Arial" w:cs="Arial"/>
          <w:sz w:val="20"/>
          <w:szCs w:val="20"/>
          <w:lang w:val="sr-Cyrl-CS"/>
        </w:rPr>
      </w:pPr>
      <w:r>
        <w:rPr>
          <w:rFonts w:ascii="Arial" w:eastAsia="TimesNewRomanPSMT" w:hAnsi="Arial" w:cs="Arial"/>
          <w:sz w:val="20"/>
          <w:szCs w:val="20"/>
        </w:rPr>
        <w:t xml:space="preserve">                         Укупан број страница :  4</w:t>
      </w:r>
      <w:r w:rsidR="001E2C21">
        <w:rPr>
          <w:rFonts w:ascii="Arial" w:eastAsia="TimesNewRomanPSMT" w:hAnsi="Arial" w:cs="Arial"/>
          <w:sz w:val="20"/>
          <w:szCs w:val="20"/>
          <w:lang w:val="sr-Cyrl-CS"/>
        </w:rPr>
        <w:t>2</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Pr="00F00949" w:rsidRDefault="00F00949">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w:t>
      </w:r>
      <w:r w:rsidR="00F00949">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w:t>
      </w:r>
      <w:r w:rsidR="008F3963">
        <w:rPr>
          <w:rFonts w:ascii="Arial" w:hAnsi="Arial" w:cs="Arial"/>
          <w:iCs/>
          <w:sz w:val="20"/>
          <w:szCs w:val="20"/>
        </w:rPr>
        <w:t xml:space="preserve">партија </w:t>
      </w:r>
      <w:r w:rsidR="00A536B5">
        <w:rPr>
          <w:rFonts w:ascii="Arial" w:hAnsi="Arial" w:cs="Arial"/>
          <w:iCs/>
          <w:sz w:val="20"/>
          <w:szCs w:val="20"/>
          <w:lang w:val="sr-Cyrl-CS"/>
        </w:rPr>
        <w:t>5</w:t>
      </w:r>
      <w:r w:rsidR="008F3963">
        <w:rPr>
          <w:rFonts w:ascii="Arial" w:hAnsi="Arial" w:cs="Arial"/>
          <w:iCs/>
          <w:sz w:val="20"/>
          <w:szCs w:val="20"/>
        </w:rPr>
        <w:t xml:space="preserve"> </w:t>
      </w:r>
      <w:r w:rsidR="003E3281">
        <w:rPr>
          <w:rFonts w:ascii="Arial" w:hAnsi="Arial" w:cs="Arial"/>
          <w:iCs/>
          <w:sz w:val="20"/>
          <w:szCs w:val="20"/>
        </w:rPr>
        <w:t>–</w:t>
      </w:r>
      <w:r w:rsidR="005B779F" w:rsidRPr="005B779F">
        <w:rPr>
          <w:rFonts w:ascii="Arial" w:hAnsi="Arial" w:cs="Arial"/>
          <w:sz w:val="20"/>
          <w:szCs w:val="20"/>
          <w:lang w:val="sr-Cyrl-CS"/>
        </w:rPr>
        <w:t xml:space="preserve"> </w:t>
      </w:r>
      <w:r w:rsidR="005B779F">
        <w:rPr>
          <w:rFonts w:ascii="Arial" w:hAnsi="Arial" w:cs="Arial"/>
          <w:sz w:val="20"/>
          <w:szCs w:val="20"/>
          <w:lang w:val="sr-Cyrl-CS"/>
        </w:rPr>
        <w:t xml:space="preserve">Потрошни материјал </w:t>
      </w:r>
      <w:r w:rsidR="00A536B5">
        <w:rPr>
          <w:rFonts w:ascii="Arial" w:hAnsi="Arial" w:cs="Arial"/>
          <w:sz w:val="20"/>
          <w:szCs w:val="20"/>
          <w:lang w:val="sr-Cyrl-CS"/>
        </w:rPr>
        <w:t>и опрема за одржавање топловода</w:t>
      </w:r>
      <w:r w:rsidR="005B779F">
        <w:rPr>
          <w:rFonts w:ascii="Arial" w:hAnsi="Arial" w:cs="Arial"/>
          <w:sz w:val="20"/>
          <w:szCs w:val="20"/>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 Потрошни материјал</w:t>
      </w:r>
      <w:r w:rsidR="00CF12AA">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w:t>
      </w:r>
      <w:r w:rsidR="008F3963">
        <w:rPr>
          <w:rFonts w:ascii="Arial" w:hAnsi="Arial" w:cs="Arial"/>
          <w:iCs/>
          <w:sz w:val="20"/>
          <w:szCs w:val="20"/>
        </w:rPr>
        <w:t xml:space="preserve">партија </w:t>
      </w:r>
      <w:r w:rsidR="00A536B5">
        <w:rPr>
          <w:rFonts w:ascii="Arial" w:hAnsi="Arial" w:cs="Arial"/>
          <w:iCs/>
          <w:sz w:val="20"/>
          <w:szCs w:val="20"/>
          <w:lang w:val="sr-Cyrl-CS"/>
        </w:rPr>
        <w:t>5</w:t>
      </w:r>
      <w:r w:rsidR="008F3963">
        <w:rPr>
          <w:rFonts w:ascii="Arial" w:hAnsi="Arial" w:cs="Arial"/>
          <w:iCs/>
          <w:sz w:val="20"/>
          <w:szCs w:val="20"/>
        </w:rPr>
        <w:t xml:space="preserve"> </w:t>
      </w:r>
      <w:r w:rsidR="00CF12AA">
        <w:rPr>
          <w:rFonts w:ascii="Arial" w:hAnsi="Arial" w:cs="Arial"/>
          <w:iCs/>
          <w:sz w:val="20"/>
          <w:szCs w:val="20"/>
        </w:rPr>
        <w:t>–</w:t>
      </w:r>
      <w:r w:rsidR="004F0033" w:rsidRPr="004F0033">
        <w:rPr>
          <w:rFonts w:ascii="Arial" w:hAnsi="Arial" w:cs="Arial"/>
          <w:sz w:val="20"/>
          <w:szCs w:val="20"/>
          <w:lang w:val="sr-Cyrl-CS"/>
        </w:rPr>
        <w:t xml:space="preserve"> </w:t>
      </w:r>
      <w:r w:rsidR="005B611C">
        <w:rPr>
          <w:rFonts w:ascii="Arial" w:hAnsi="Arial" w:cs="Arial"/>
          <w:sz w:val="20"/>
          <w:szCs w:val="20"/>
          <w:lang w:val="sr-Cyrl-CS"/>
        </w:rPr>
        <w:t xml:space="preserve">Потрошни материјал </w:t>
      </w:r>
      <w:r w:rsidR="00A536B5">
        <w:rPr>
          <w:rFonts w:ascii="Arial" w:hAnsi="Arial" w:cs="Arial"/>
          <w:sz w:val="20"/>
          <w:szCs w:val="20"/>
          <w:lang w:val="sr-Cyrl-CS"/>
        </w:rPr>
        <w:t>и опрема за одржавање топловода</w:t>
      </w:r>
      <w:r w:rsidR="005B611C">
        <w:rPr>
          <w:rFonts w:ascii="Arial" w:hAnsi="Arial" w:cs="Arial"/>
          <w:sz w:val="20"/>
          <w:szCs w:val="20"/>
          <w:lang w:val="sr-Cyrl-CS"/>
        </w:rPr>
        <w:t>,</w:t>
      </w:r>
      <w:r w:rsidR="004F0033">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0F2C58">
      <w:pPr>
        <w:jc w:val="both"/>
        <w:rPr>
          <w:rFonts w:ascii="Arial" w:hAnsi="Arial" w:cs="Arial"/>
          <w:iCs/>
          <w:sz w:val="20"/>
          <w:szCs w:val="20"/>
        </w:rPr>
      </w:pPr>
      <w:r>
        <w:rPr>
          <w:rFonts w:ascii="Arial" w:hAnsi="Arial" w:cs="Arial"/>
          <w:iCs/>
          <w:sz w:val="20"/>
          <w:szCs w:val="20"/>
        </w:rPr>
        <w:t xml:space="preserve">Набавка </w:t>
      </w:r>
      <w:r w:rsidR="00D41BBD">
        <w:rPr>
          <w:rFonts w:ascii="Arial" w:hAnsi="Arial" w:cs="Arial"/>
          <w:iCs/>
          <w:sz w:val="20"/>
          <w:szCs w:val="20"/>
          <w:lang w:val="sr-Cyrl-CS"/>
        </w:rPr>
        <w:t>потрошног материјала и опреме за одржавање топловода</w:t>
      </w:r>
      <w:r w:rsidR="003E3281">
        <w:rPr>
          <w:rFonts w:ascii="Arial" w:hAnsi="Arial" w:cs="Arial"/>
          <w:iCs/>
          <w:sz w:val="20"/>
          <w:szCs w:val="20"/>
        </w:rPr>
        <w:t xml:space="preserve"> за потребе ЈКП</w:t>
      </w:r>
      <w:r>
        <w:rPr>
          <w:rFonts w:ascii="Arial" w:hAnsi="Arial" w:cs="Arial"/>
          <w:iCs/>
          <w:sz w:val="20"/>
          <w:szCs w:val="20"/>
          <w:lang w:val="sr-Cyrl-CS"/>
        </w:rPr>
        <w:t xml:space="preserve"> ,,</w:t>
      </w:r>
      <w:r w:rsidR="003E3281">
        <w:rPr>
          <w:rFonts w:ascii="Arial" w:hAnsi="Arial" w:cs="Arial"/>
          <w:iCs/>
          <w:sz w:val="20"/>
          <w:szCs w:val="20"/>
        </w:rPr>
        <w:t>Гр</w:t>
      </w:r>
      <w:r>
        <w:rPr>
          <w:rFonts w:ascii="Arial" w:hAnsi="Arial" w:cs="Arial"/>
          <w:iCs/>
          <w:sz w:val="20"/>
          <w:szCs w:val="20"/>
        </w:rPr>
        <w:t>адска топлана</w:t>
      </w:r>
      <w:r>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E34A60" w:rsidRDefault="00E34A60" w:rsidP="00E34A60">
      <w:pPr>
        <w:pStyle w:val="ListParagraph"/>
        <w:ind w:left="432"/>
        <w:jc w:val="both"/>
        <w:rPr>
          <w:rFonts w:ascii="Arial" w:hAnsi="Arial" w:cs="Arial"/>
          <w:b/>
          <w:iCs/>
          <w:sz w:val="20"/>
          <w:szCs w:val="20"/>
          <w:highlight w:val="yellow"/>
          <w:lang w:val="sr-Cyrl-CS"/>
        </w:rPr>
      </w:pPr>
      <w:r>
        <w:rPr>
          <w:rFonts w:ascii="Arial" w:hAnsi="Arial" w:cs="Arial"/>
          <w:color w:val="000000"/>
          <w:sz w:val="20"/>
          <w:szCs w:val="20"/>
          <w:shd w:val="clear" w:color="auto" w:fill="FFFFFF"/>
        </w:rPr>
        <w:t xml:space="preserve">- </w:t>
      </w:r>
      <w:r w:rsidR="00E91F24" w:rsidRPr="00E34A60">
        <w:rPr>
          <w:rFonts w:ascii="Arial" w:hAnsi="Arial" w:cs="Arial"/>
          <w:color w:val="000000"/>
          <w:sz w:val="20"/>
          <w:szCs w:val="20"/>
          <w:shd w:val="clear" w:color="auto" w:fill="FFFFFF"/>
        </w:rPr>
        <w:t>Назив и ознака из општег речника набавки</w:t>
      </w:r>
      <w:r w:rsidR="00E91F24" w:rsidRPr="00E34A60">
        <w:rPr>
          <w:rFonts w:ascii="Arial" w:hAnsi="Arial" w:cs="Arial"/>
          <w:sz w:val="20"/>
          <w:szCs w:val="20"/>
        </w:rPr>
        <w:t xml:space="preserve">: </w:t>
      </w:r>
      <w:r w:rsidR="006F54D9">
        <w:rPr>
          <w:rFonts w:ascii="Arial" w:hAnsi="Arial" w:cs="Arial"/>
          <w:sz w:val="20"/>
          <w:szCs w:val="20"/>
          <w:lang w:val="sr-Cyrl-CS"/>
        </w:rPr>
        <w:t>44163000</w:t>
      </w:r>
      <w:r w:rsidR="00E91F24" w:rsidRPr="00E34A60">
        <w:rPr>
          <w:rFonts w:ascii="Arial" w:hAnsi="Arial" w:cs="Arial"/>
          <w:sz w:val="20"/>
          <w:szCs w:val="20"/>
        </w:rPr>
        <w:t xml:space="preserve"> – </w:t>
      </w:r>
      <w:bookmarkStart w:id="0" w:name="_GoBack"/>
      <w:bookmarkEnd w:id="0"/>
      <w:r w:rsidR="006F54D9">
        <w:rPr>
          <w:rFonts w:ascii="Arial" w:hAnsi="Arial" w:cs="Arial"/>
          <w:sz w:val="20"/>
          <w:szCs w:val="20"/>
          <w:lang w:val="sr-Cyrl-CS"/>
        </w:rPr>
        <w:t>цеви и арматура</w:t>
      </w:r>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1.1.1.</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392490">
        <w:rPr>
          <w:rFonts w:ascii="Arial" w:hAnsi="Arial" w:cs="Arial"/>
          <w:iCs/>
          <w:sz w:val="20"/>
          <w:szCs w:val="20"/>
          <w:lang w:val="sr-Cyrl-CS"/>
        </w:rPr>
        <w:t>6</w:t>
      </w:r>
      <w:r>
        <w:rPr>
          <w:rFonts w:ascii="Arial" w:hAnsi="Arial" w:cs="Arial"/>
          <w:iCs/>
          <w:sz w:val="20"/>
          <w:szCs w:val="20"/>
        </w:rPr>
        <w:t xml:space="preserve">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1:  </w:t>
      </w:r>
      <w:r w:rsidR="00392490">
        <w:rPr>
          <w:rFonts w:ascii="Arial" w:hAnsi="Arial" w:cs="Arial"/>
          <w:sz w:val="20"/>
          <w:szCs w:val="20"/>
          <w:lang w:val="sr-Cyrl-CS"/>
        </w:rPr>
        <w:t>Цеви и цевни фитинг,</w:t>
      </w:r>
      <w:r w:rsidR="00392490">
        <w:rPr>
          <w:rFonts w:ascii="Arial" w:hAnsi="Arial" w:cs="Arial"/>
          <w:sz w:val="20"/>
          <w:szCs w:val="20"/>
        </w:rPr>
        <w:t xml:space="preserve"> процењене вредности </w:t>
      </w:r>
      <w:r w:rsidR="00392490">
        <w:rPr>
          <w:rFonts w:ascii="Arial" w:hAnsi="Arial" w:cs="Arial"/>
          <w:sz w:val="20"/>
          <w:szCs w:val="20"/>
          <w:lang w:val="sr-Cyrl-CS"/>
        </w:rPr>
        <w:t>350</w:t>
      </w:r>
      <w:r>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420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075EC5">
        <w:rPr>
          <w:rFonts w:ascii="Arial" w:hAnsi="Arial" w:cs="Arial"/>
          <w:sz w:val="20"/>
          <w:szCs w:val="20"/>
          <w:lang w:val="sr-Cyrl-CS"/>
        </w:rPr>
        <w:t>Арматура и шрафовска роба,</w:t>
      </w:r>
      <w:r w:rsidR="00075EC5">
        <w:rPr>
          <w:rFonts w:ascii="Arial" w:hAnsi="Arial" w:cs="Arial"/>
          <w:sz w:val="20"/>
          <w:szCs w:val="20"/>
        </w:rPr>
        <w:t xml:space="preserve"> процењене вредности 4</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075EC5">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w:t>
      </w:r>
      <w:r w:rsidR="00663699">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w:t>
      </w:r>
      <w:r w:rsidR="00663699">
        <w:rPr>
          <w:rFonts w:ascii="Arial" w:hAnsi="Arial" w:cs="Arial"/>
          <w:sz w:val="20"/>
          <w:szCs w:val="20"/>
        </w:rPr>
        <w:t>едности 3</w:t>
      </w:r>
      <w:r w:rsidR="00663699">
        <w:rPr>
          <w:rFonts w:ascii="Arial" w:hAnsi="Arial" w:cs="Arial"/>
          <w:sz w:val="20"/>
          <w:szCs w:val="20"/>
          <w:lang w:val="sr-Cyrl-CS"/>
        </w:rPr>
        <w:t>0</w:t>
      </w:r>
      <w:r w:rsidR="00663699">
        <w:rPr>
          <w:rFonts w:ascii="Arial" w:hAnsi="Arial" w:cs="Arial"/>
          <w:sz w:val="20"/>
          <w:szCs w:val="20"/>
        </w:rPr>
        <w:t xml:space="preserve">0.000 без ПДВ-а, односно </w:t>
      </w:r>
      <w:r w:rsidR="00663699">
        <w:rPr>
          <w:rFonts w:ascii="Arial" w:hAnsi="Arial" w:cs="Arial"/>
          <w:sz w:val="20"/>
          <w:szCs w:val="20"/>
          <w:lang w:val="sr-Cyrl-CS"/>
        </w:rPr>
        <w:t>360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w:t>
      </w:r>
      <w:r w:rsidR="00663699">
        <w:rPr>
          <w:rFonts w:ascii="Arial" w:hAnsi="Arial" w:cs="Arial"/>
          <w:sz w:val="20"/>
          <w:szCs w:val="20"/>
          <w:lang w:val="sr-Cyrl-CS"/>
        </w:rPr>
        <w:t>Потрошни материјал за подстанице,</w:t>
      </w:r>
      <w:r w:rsidR="00663699">
        <w:rPr>
          <w:rFonts w:ascii="Arial" w:hAnsi="Arial" w:cs="Arial"/>
          <w:sz w:val="20"/>
          <w:szCs w:val="20"/>
        </w:rPr>
        <w:t xml:space="preserve"> процењене вредности 4</w:t>
      </w:r>
      <w:r w:rsidR="00663699">
        <w:rPr>
          <w:rFonts w:ascii="Arial" w:hAnsi="Arial" w:cs="Arial"/>
          <w:sz w:val="20"/>
          <w:szCs w:val="20"/>
          <w:lang w:val="sr-Cyrl-CS"/>
        </w:rPr>
        <w:t>00</w:t>
      </w:r>
      <w:r>
        <w:rPr>
          <w:rFonts w:ascii="Arial" w:hAnsi="Arial" w:cs="Arial"/>
          <w:sz w:val="20"/>
          <w:szCs w:val="20"/>
        </w:rPr>
        <w:t>.00</w:t>
      </w:r>
      <w:r w:rsidR="00663699">
        <w:rPr>
          <w:rFonts w:ascii="Arial" w:hAnsi="Arial" w:cs="Arial"/>
          <w:sz w:val="20"/>
          <w:szCs w:val="20"/>
        </w:rPr>
        <w:t xml:space="preserve">0,00 дин. без ПДВ-а, односно </w:t>
      </w:r>
      <w:r w:rsidR="00663699">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5: Потрошни материјал за </w:t>
      </w:r>
      <w:r w:rsidR="00663699">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w:t>
      </w:r>
      <w:r w:rsidR="00663699">
        <w:rPr>
          <w:rFonts w:ascii="Arial" w:hAnsi="Arial" w:cs="Arial"/>
          <w:sz w:val="20"/>
          <w:szCs w:val="20"/>
        </w:rPr>
        <w:t>ртија 6: Потрошни материјал за</w:t>
      </w:r>
      <w:r w:rsidR="00663699">
        <w:rPr>
          <w:rFonts w:ascii="Arial" w:hAnsi="Arial" w:cs="Arial"/>
          <w:sz w:val="20"/>
          <w:szCs w:val="20"/>
          <w:lang w:val="sr-Cyrl-CS"/>
        </w:rPr>
        <w:t xml:space="preserve"> калориметре и водомере,</w:t>
      </w:r>
      <w:r w:rsidR="00663699">
        <w:rPr>
          <w:rFonts w:ascii="Arial" w:hAnsi="Arial" w:cs="Arial"/>
          <w:sz w:val="20"/>
          <w:szCs w:val="20"/>
        </w:rPr>
        <w:t xml:space="preserve"> процењене вредности </w:t>
      </w:r>
      <w:r w:rsidR="00663699">
        <w:rPr>
          <w:rFonts w:ascii="Arial" w:hAnsi="Arial" w:cs="Arial"/>
          <w:sz w:val="20"/>
          <w:szCs w:val="20"/>
          <w:lang w:val="sr-Cyrl-CS"/>
        </w:rPr>
        <w:t>2</w:t>
      </w:r>
      <w:r w:rsidR="00663699">
        <w:rPr>
          <w:rFonts w:ascii="Arial" w:hAnsi="Arial" w:cs="Arial"/>
          <w:sz w:val="20"/>
          <w:szCs w:val="20"/>
        </w:rPr>
        <w:t xml:space="preserve">00.000,00 без ПДВ-а, односно </w:t>
      </w:r>
      <w:r w:rsidR="00663699">
        <w:rPr>
          <w:rFonts w:ascii="Arial" w:hAnsi="Arial" w:cs="Arial"/>
          <w:sz w:val="20"/>
          <w:szCs w:val="20"/>
          <w:lang w:val="sr-Cyrl-CS"/>
        </w:rPr>
        <w:t>240</w:t>
      </w:r>
      <w:r>
        <w:rPr>
          <w:rFonts w:ascii="Arial" w:hAnsi="Arial" w:cs="Arial"/>
          <w:sz w:val="20"/>
          <w:szCs w:val="20"/>
        </w:rPr>
        <w:t>0.000,00 дин.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w:t>
      </w:r>
      <w:r>
        <w:rPr>
          <w:rFonts w:ascii="Arial" w:hAnsi="Arial" w:cs="Arial"/>
          <w:iCs/>
          <w:sz w:val="20"/>
          <w:szCs w:val="20"/>
        </w:rPr>
        <w:lastRenderedPageBreak/>
        <w:t>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sidR="00F82619">
        <w:rPr>
          <w:rFonts w:ascii="Arial" w:hAnsi="Arial" w:cs="Arial"/>
          <w:b/>
          <w:iCs/>
          <w:sz w:val="20"/>
          <w:szCs w:val="20"/>
          <w:lang w:val="sr-Cyrl-CS"/>
        </w:rPr>
        <w:t xml:space="preserve"> </w:t>
      </w:r>
      <w:r>
        <w:rPr>
          <w:rFonts w:ascii="Arial" w:hAnsi="Arial" w:cs="Arial"/>
          <w:iCs/>
          <w:sz w:val="20"/>
          <w:szCs w:val="20"/>
        </w:rPr>
        <w:t>Подаци о пореским обавезама се могу добити у Пореској управи, Министарства финансија и привреде</w:t>
      </w:r>
      <w:r w:rsidR="00F82619">
        <w:rPr>
          <w:rFonts w:ascii="Arial" w:hAnsi="Arial" w:cs="Arial"/>
          <w:iCs/>
          <w:sz w:val="20"/>
          <w:szCs w:val="20"/>
          <w:lang w:val="sr-Cyrl-CS"/>
        </w:rPr>
        <w:t>,</w:t>
      </w:r>
      <w:r>
        <w:rPr>
          <w:rFonts w:ascii="Arial" w:hAnsi="Arial" w:cs="Arial"/>
          <w:iCs/>
          <w:sz w:val="20"/>
          <w:szCs w:val="20"/>
        </w:rPr>
        <w:t xml:space="preserve">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sidR="00F82619">
        <w:rPr>
          <w:rFonts w:ascii="Arial" w:hAnsi="Arial" w:cs="Arial"/>
          <w:b/>
          <w:iCs/>
          <w:sz w:val="20"/>
          <w:szCs w:val="20"/>
          <w:lang w:val="sr-Cyrl-CS"/>
        </w:rPr>
        <w:t xml:space="preserve"> </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sz w:val="20"/>
          <w:szCs w:val="20"/>
        </w:rPr>
        <w:t xml:space="preserve">почев од </w:t>
      </w:r>
      <w:r w:rsidRPr="00E174F1">
        <w:rPr>
          <w:rFonts w:ascii="Arial" w:hAnsi="Arial" w:cs="Arial"/>
          <w:iCs/>
          <w:color w:val="000000"/>
          <w:sz w:val="20"/>
          <w:szCs w:val="20"/>
        </w:rPr>
        <w:t>2</w:t>
      </w:r>
      <w:r w:rsidR="00E174F1" w:rsidRPr="00E174F1">
        <w:rPr>
          <w:rFonts w:ascii="Arial" w:hAnsi="Arial" w:cs="Arial"/>
          <w:iCs/>
          <w:color w:val="000000"/>
          <w:sz w:val="20"/>
          <w:szCs w:val="20"/>
          <w:lang w:val="sr-Cyrl-CS"/>
        </w:rPr>
        <w:t>6</w:t>
      </w:r>
      <w:r w:rsidR="00E174F1" w:rsidRPr="00E174F1">
        <w:rPr>
          <w:rFonts w:ascii="Arial" w:hAnsi="Arial" w:cs="Arial"/>
          <w:iCs/>
          <w:color w:val="000000"/>
          <w:sz w:val="20"/>
          <w:szCs w:val="20"/>
        </w:rPr>
        <w:t>.</w:t>
      </w:r>
      <w:r w:rsidR="00E174F1" w:rsidRPr="00E174F1">
        <w:rPr>
          <w:rFonts w:ascii="Arial" w:hAnsi="Arial" w:cs="Arial"/>
          <w:iCs/>
          <w:color w:val="000000"/>
          <w:sz w:val="20"/>
          <w:szCs w:val="20"/>
          <w:lang w:val="sr-Cyrl-CS"/>
        </w:rPr>
        <w:t>06</w:t>
      </w:r>
      <w:r w:rsidR="00E174F1" w:rsidRPr="00E174F1">
        <w:rPr>
          <w:rFonts w:ascii="Arial" w:hAnsi="Arial" w:cs="Arial"/>
          <w:iCs/>
          <w:color w:val="000000"/>
          <w:sz w:val="20"/>
          <w:szCs w:val="20"/>
        </w:rPr>
        <w:t>.20</w:t>
      </w:r>
      <w:r w:rsidR="00E174F1" w:rsidRPr="00E174F1">
        <w:rPr>
          <w:rFonts w:ascii="Arial" w:hAnsi="Arial" w:cs="Arial"/>
          <w:iCs/>
          <w:color w:val="000000"/>
          <w:sz w:val="20"/>
          <w:szCs w:val="20"/>
          <w:lang w:val="sr-Cyrl-CS"/>
        </w:rPr>
        <w:t>20</w:t>
      </w:r>
      <w:r w:rsidRPr="00E174F1">
        <w:rPr>
          <w:rFonts w:ascii="Arial" w:hAnsi="Arial" w:cs="Arial"/>
          <w:iCs/>
          <w:color w:val="000000"/>
          <w:sz w:val="20"/>
          <w:szCs w:val="20"/>
        </w:rPr>
        <w:t>. године</w:t>
      </w:r>
      <w:r w:rsidRPr="00E174F1">
        <w:rPr>
          <w:rFonts w:ascii="Arial" w:hAnsi="Arial" w:cs="Arial"/>
          <w:iCs/>
          <w:sz w:val="20"/>
          <w:szCs w:val="20"/>
        </w:rPr>
        <w:t xml:space="preserve"> до задњег дана рока за подношење понуда</w:t>
      </w:r>
      <w:r w:rsidR="002857B2" w:rsidRPr="00E174F1">
        <w:rPr>
          <w:rFonts w:ascii="Arial" w:hAnsi="Arial" w:cs="Arial"/>
          <w:iCs/>
          <w:sz w:val="20"/>
          <w:szCs w:val="20"/>
        </w:rPr>
        <w:t xml:space="preserve"> </w:t>
      </w:r>
      <w:r w:rsidR="00E174F1" w:rsidRPr="00E174F1">
        <w:rPr>
          <w:rFonts w:ascii="Arial" w:hAnsi="Arial" w:cs="Arial"/>
          <w:iCs/>
          <w:sz w:val="20"/>
          <w:szCs w:val="20"/>
          <w:lang w:val="sr-Cyrl-CS"/>
        </w:rPr>
        <w:t>0</w:t>
      </w:r>
      <w:r w:rsidR="00A847D0">
        <w:rPr>
          <w:rFonts w:ascii="Arial" w:hAnsi="Arial" w:cs="Arial"/>
          <w:iCs/>
          <w:sz w:val="20"/>
          <w:szCs w:val="20"/>
          <w:lang w:val="sr-Cyrl-CS"/>
        </w:rPr>
        <w:t>6</w:t>
      </w:r>
      <w:r w:rsidR="00E174F1" w:rsidRPr="00E174F1">
        <w:rPr>
          <w:rFonts w:ascii="Arial" w:hAnsi="Arial" w:cs="Arial"/>
          <w:iCs/>
          <w:sz w:val="20"/>
          <w:szCs w:val="20"/>
        </w:rPr>
        <w:t>.</w:t>
      </w:r>
      <w:r w:rsidR="00E174F1" w:rsidRPr="00E174F1">
        <w:rPr>
          <w:rFonts w:ascii="Arial" w:hAnsi="Arial" w:cs="Arial"/>
          <w:iCs/>
          <w:sz w:val="20"/>
          <w:szCs w:val="20"/>
          <w:lang w:val="sr-Cyrl-CS"/>
        </w:rPr>
        <w:t>07</w:t>
      </w:r>
      <w:r w:rsidR="00E174F1" w:rsidRPr="00E174F1">
        <w:rPr>
          <w:rFonts w:ascii="Arial" w:hAnsi="Arial" w:cs="Arial"/>
          <w:iCs/>
          <w:sz w:val="20"/>
          <w:szCs w:val="20"/>
        </w:rPr>
        <w:t>.20</w:t>
      </w:r>
      <w:r w:rsidR="00E174F1" w:rsidRPr="00E174F1">
        <w:rPr>
          <w:rFonts w:ascii="Arial" w:hAnsi="Arial" w:cs="Arial"/>
          <w:iCs/>
          <w:sz w:val="20"/>
          <w:szCs w:val="20"/>
          <w:lang w:val="sr-Cyrl-CS"/>
        </w:rPr>
        <w:t>20.</w:t>
      </w:r>
      <w:r w:rsidR="002857B2" w:rsidRPr="00E174F1">
        <w:rPr>
          <w:rFonts w:ascii="Arial" w:hAnsi="Arial" w:cs="Arial"/>
          <w:iCs/>
          <w:sz w:val="20"/>
          <w:szCs w:val="20"/>
        </w:rPr>
        <w:t xml:space="preserve"> године до 1</w:t>
      </w:r>
      <w:r w:rsidR="008D3337">
        <w:rPr>
          <w:rFonts w:ascii="Arial" w:hAnsi="Arial" w:cs="Arial"/>
          <w:iCs/>
          <w:sz w:val="20"/>
          <w:szCs w:val="20"/>
          <w:lang w:val="sr-Cyrl-CS"/>
        </w:rPr>
        <w:t>0</w:t>
      </w:r>
      <w:r w:rsidR="002857B2" w:rsidRPr="00E174F1">
        <w:rPr>
          <w:rFonts w:ascii="Arial" w:hAnsi="Arial" w:cs="Arial"/>
          <w:iCs/>
          <w:sz w:val="20"/>
          <w:szCs w:val="20"/>
        </w:rPr>
        <w:t>:00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 xml:space="preserve">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партија </w:t>
      </w:r>
      <w:r w:rsidR="00EA0388">
        <w:rPr>
          <w:rFonts w:ascii="Arial" w:hAnsi="Arial" w:cs="Arial"/>
          <w:iCs/>
          <w:sz w:val="20"/>
          <w:szCs w:val="20"/>
          <w:lang w:val="sr-Cyrl-CS"/>
        </w:rPr>
        <w:t>5</w:t>
      </w:r>
      <w:r>
        <w:rPr>
          <w:rFonts w:ascii="Arial" w:hAnsi="Arial" w:cs="Arial"/>
          <w:iCs/>
          <w:sz w:val="20"/>
          <w:szCs w:val="20"/>
        </w:rPr>
        <w:t xml:space="preserve"> –</w:t>
      </w:r>
      <w:r w:rsidR="005B779F" w:rsidRPr="005B779F">
        <w:rPr>
          <w:rFonts w:ascii="Arial" w:hAnsi="Arial" w:cs="Arial"/>
          <w:sz w:val="20"/>
          <w:szCs w:val="20"/>
          <w:lang w:val="sr-Cyrl-CS"/>
        </w:rPr>
        <w:t xml:space="preserve"> </w:t>
      </w:r>
      <w:r w:rsidR="005B779F">
        <w:rPr>
          <w:rFonts w:ascii="Arial" w:hAnsi="Arial" w:cs="Arial"/>
          <w:sz w:val="20"/>
          <w:szCs w:val="20"/>
          <w:lang w:val="sr-Cyrl-CS"/>
        </w:rPr>
        <w:t xml:space="preserve">Потрошни материјал </w:t>
      </w:r>
      <w:r w:rsidR="00EA0388">
        <w:rPr>
          <w:rFonts w:ascii="Arial" w:hAnsi="Arial" w:cs="Arial"/>
          <w:sz w:val="20"/>
          <w:szCs w:val="20"/>
          <w:lang w:val="sr-Cyrl-CS"/>
        </w:rPr>
        <w:t>и опрема за одржавање топловода</w:t>
      </w:r>
      <w:r w:rsidR="005B779F">
        <w:rPr>
          <w:rFonts w:ascii="Arial" w:hAnsi="Arial" w:cs="Arial"/>
          <w:sz w:val="20"/>
          <w:szCs w:val="20"/>
        </w:rPr>
        <w:t xml:space="preserve"> </w:t>
      </w:r>
      <w:r w:rsidR="00403264">
        <w:rPr>
          <w:rFonts w:ascii="Arial" w:hAnsi="Arial" w:cs="Arial"/>
          <w:sz w:val="20"/>
          <w:szCs w:val="20"/>
          <w:lang w:val="sr-Cyrl-CS"/>
        </w:rPr>
        <w:t>з</w:t>
      </w:r>
      <w:r w:rsidR="003E3281">
        <w:rPr>
          <w:rFonts w:ascii="Arial" w:hAnsi="Arial" w:cs="Arial"/>
          <w:iCs/>
          <w:sz w:val="20"/>
          <w:szCs w:val="20"/>
        </w:rPr>
        <w:t>а потребе ЈКП</w:t>
      </w:r>
      <w:r w:rsidR="00C52842">
        <w:rPr>
          <w:rFonts w:ascii="Arial" w:hAnsi="Arial" w:cs="Arial"/>
          <w:iCs/>
          <w:sz w:val="20"/>
          <w:szCs w:val="20"/>
          <w:lang w:val="sr-Cyrl-CS"/>
        </w:rPr>
        <w:t xml:space="preserve"> </w:t>
      </w:r>
      <w:r w:rsidR="00C52842">
        <w:rPr>
          <w:rFonts w:ascii="Arial" w:hAnsi="Arial" w:cs="Arial"/>
          <w:iCs/>
          <w:sz w:val="20"/>
          <w:szCs w:val="20"/>
        </w:rPr>
        <w:t>,,Градска топлана</w:t>
      </w:r>
      <w:r w:rsidR="00C52842">
        <w:rPr>
          <w:rFonts w:ascii="Arial" w:hAnsi="Arial" w:cs="Arial"/>
          <w:iCs/>
          <w:sz w:val="20"/>
          <w:szCs w:val="20"/>
          <w:lang w:val="sr-Cyrl-CS"/>
        </w:rPr>
        <w:t>“</w:t>
      </w:r>
      <w:r w:rsidR="003E3281">
        <w:rPr>
          <w:rFonts w:ascii="Arial" w:hAnsi="Arial" w:cs="Arial"/>
          <w:iCs/>
          <w:sz w:val="20"/>
          <w:szCs w:val="20"/>
        </w:rPr>
        <w:t xml:space="preserve"> Пирот</w:t>
      </w:r>
      <w:r w:rsidR="003E3281">
        <w:rPr>
          <w:rFonts w:ascii="Arial" w:hAnsi="Arial" w:cs="Arial"/>
          <w:sz w:val="20"/>
          <w:szCs w:val="20"/>
        </w:rPr>
        <w:t xml:space="preserve"> </w:t>
      </w:r>
      <w:r w:rsidR="00BD532D">
        <w:rPr>
          <w:rFonts w:ascii="Arial" w:hAnsi="Arial" w:cs="Arial"/>
          <w:iCs/>
          <w:sz w:val="20"/>
          <w:szCs w:val="20"/>
        </w:rPr>
        <w:t xml:space="preserve"> </w:t>
      </w:r>
      <w:r>
        <w:rPr>
          <w:rFonts w:ascii="Arial" w:hAnsi="Arial" w:cs="Arial"/>
          <w:iCs/>
          <w:sz w:val="20"/>
          <w:szCs w:val="20"/>
        </w:rPr>
        <w:t xml:space="preserve">-  ЈНМВ  </w:t>
      </w:r>
      <w:r w:rsidR="00C52842">
        <w:rPr>
          <w:rFonts w:ascii="Arial" w:hAnsi="Arial" w:cs="Arial"/>
          <w:iCs/>
          <w:sz w:val="20"/>
          <w:szCs w:val="20"/>
          <w:lang w:val="sr-Cyrl-CS"/>
        </w:rPr>
        <w:t>бр. 1.1.1.</w:t>
      </w:r>
      <w:r>
        <w:rPr>
          <w:rFonts w:ascii="Arial" w:hAnsi="Arial" w:cs="Arial"/>
          <w:iCs/>
          <w:sz w:val="20"/>
          <w:szCs w:val="20"/>
        </w:rPr>
        <w:t xml:space="preserve"> –</w:t>
      </w:r>
      <w:r w:rsidR="00C52842">
        <w:rPr>
          <w:rFonts w:ascii="Arial" w:hAnsi="Arial" w:cs="Arial"/>
          <w:iCs/>
          <w:sz w:val="20"/>
          <w:szCs w:val="20"/>
        </w:rPr>
        <w:t xml:space="preserve"> Партија </w:t>
      </w:r>
      <w:r w:rsidR="00EA0388">
        <w:rPr>
          <w:rFonts w:ascii="Arial" w:hAnsi="Arial" w:cs="Arial"/>
          <w:iCs/>
          <w:sz w:val="20"/>
          <w:szCs w:val="20"/>
          <w:lang w:val="sr-Cyrl-CS"/>
        </w:rPr>
        <w:t>5</w:t>
      </w:r>
      <w:r w:rsidR="00737E19">
        <w:rPr>
          <w:rFonts w:ascii="Arial" w:hAnsi="Arial" w:cs="Arial"/>
          <w:iCs/>
          <w:sz w:val="20"/>
          <w:szCs w:val="20"/>
        </w:rPr>
        <w:t>-</w:t>
      </w:r>
      <w:r w:rsidR="00C52842">
        <w:rPr>
          <w:rFonts w:ascii="Arial" w:hAnsi="Arial" w:cs="Arial"/>
          <w:iCs/>
          <w:sz w:val="20"/>
          <w:szCs w:val="20"/>
          <w:lang w:val="sr-Cyrl-CS"/>
        </w:rPr>
        <w:t xml:space="preserve"> </w:t>
      </w:r>
      <w:r>
        <w:rPr>
          <w:rFonts w:ascii="Arial" w:hAnsi="Arial" w:cs="Arial"/>
          <w:iCs/>
          <w:sz w:val="20"/>
          <w:szCs w:val="20"/>
        </w:rPr>
        <w:t xml:space="preserve">НЕ ОТВАРАТИ“ </w:t>
      </w:r>
    </w:p>
    <w:p w:rsidR="00AB70DF" w:rsidRDefault="008D2399">
      <w:pPr>
        <w:jc w:val="both"/>
        <w:rPr>
          <w:rFonts w:ascii="Arial" w:hAnsi="Arial" w:cs="Arial"/>
          <w:iCs/>
          <w:sz w:val="20"/>
          <w:szCs w:val="20"/>
        </w:rPr>
      </w:pPr>
      <w:r>
        <w:rPr>
          <w:rFonts w:ascii="Arial" w:hAnsi="Arial" w:cs="Arial"/>
          <w:iCs/>
          <w:sz w:val="20"/>
          <w:szCs w:val="20"/>
        </w:rPr>
        <w:t xml:space="preserve">Рок за подношење понуда је </w:t>
      </w:r>
      <w:r w:rsidR="00D52DCF">
        <w:rPr>
          <w:rFonts w:ascii="Arial" w:hAnsi="Arial" w:cs="Arial"/>
          <w:iCs/>
          <w:sz w:val="20"/>
          <w:szCs w:val="20"/>
          <w:lang w:val="sr-Cyrl-CS"/>
        </w:rPr>
        <w:t>0</w:t>
      </w:r>
      <w:r w:rsidR="00A847D0">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D52DCF">
        <w:rPr>
          <w:rFonts w:ascii="Arial" w:hAnsi="Arial" w:cs="Arial"/>
          <w:iCs/>
          <w:sz w:val="20"/>
          <w:szCs w:val="20"/>
        </w:rPr>
        <w:t>.20</w:t>
      </w:r>
      <w:r w:rsidR="00D52DCF">
        <w:rPr>
          <w:rFonts w:ascii="Arial" w:hAnsi="Arial" w:cs="Arial"/>
          <w:iCs/>
          <w:sz w:val="20"/>
          <w:szCs w:val="20"/>
          <w:lang w:val="sr-Cyrl-CS"/>
        </w:rPr>
        <w:t>20</w:t>
      </w:r>
      <w:r>
        <w:rPr>
          <w:rFonts w:ascii="Arial" w:hAnsi="Arial" w:cs="Arial"/>
          <w:iCs/>
          <w:sz w:val="20"/>
          <w:szCs w:val="20"/>
        </w:rPr>
        <w:t xml:space="preserve"> год</w:t>
      </w:r>
      <w:r w:rsidR="002857B2">
        <w:rPr>
          <w:rFonts w:ascii="Arial" w:hAnsi="Arial" w:cs="Arial"/>
          <w:iCs/>
          <w:sz w:val="20"/>
          <w:szCs w:val="20"/>
        </w:rPr>
        <w:t>ине до 1</w:t>
      </w:r>
      <w:r w:rsidR="008D3337">
        <w:rPr>
          <w:rFonts w:ascii="Arial" w:hAnsi="Arial" w:cs="Arial"/>
          <w:iCs/>
          <w:sz w:val="20"/>
          <w:szCs w:val="20"/>
          <w:lang w:val="sr-Cyrl-CS"/>
        </w:rPr>
        <w:t>0</w:t>
      </w:r>
      <w:r w:rsidR="002857B2">
        <w:rPr>
          <w:rFonts w:ascii="Arial" w:hAnsi="Arial" w:cs="Arial"/>
          <w:iCs/>
          <w:sz w:val="20"/>
          <w:szCs w:val="20"/>
        </w:rPr>
        <w:t>:00</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D52DCF">
        <w:rPr>
          <w:rFonts w:ascii="Arial" w:hAnsi="Arial" w:cs="Arial"/>
          <w:iCs/>
          <w:sz w:val="20"/>
          <w:szCs w:val="20"/>
          <w:lang w:val="sr-Cyrl-CS"/>
        </w:rPr>
        <w:t>0</w:t>
      </w:r>
      <w:r w:rsidR="00A847D0">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8D3337">
        <w:rPr>
          <w:rFonts w:ascii="Arial" w:hAnsi="Arial" w:cs="Arial"/>
          <w:iCs/>
          <w:sz w:val="20"/>
          <w:szCs w:val="20"/>
          <w:lang w:val="sr-Cyrl-CS"/>
        </w:rPr>
        <w:t>0</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5B779F">
        <w:rPr>
          <w:rFonts w:ascii="Arial" w:hAnsi="Arial" w:cs="Arial"/>
          <w:iCs/>
          <w:sz w:val="20"/>
          <w:szCs w:val="20"/>
          <w:lang w:val="sr-Cyrl-CS"/>
        </w:rPr>
        <w:t xml:space="preserve">се </w:t>
      </w:r>
      <w:r w:rsidR="007F3F21">
        <w:rPr>
          <w:rFonts w:ascii="Arial" w:hAnsi="Arial" w:cs="Arial"/>
          <w:iCs/>
          <w:sz w:val="20"/>
          <w:szCs w:val="20"/>
          <w:lang w:val="sr-Cyrl-CS"/>
        </w:rPr>
        <w:t>0</w:t>
      </w:r>
      <w:r w:rsidR="00A847D0">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8D3337">
        <w:rPr>
          <w:rFonts w:ascii="Arial" w:hAnsi="Arial" w:cs="Arial"/>
          <w:iCs/>
          <w:sz w:val="20"/>
          <w:szCs w:val="20"/>
          <w:lang w:val="sr-Cyrl-CS"/>
        </w:rPr>
        <w:t>0</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lastRenderedPageBreak/>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F3F21">
        <w:rPr>
          <w:rFonts w:ascii="Arial" w:hAnsi="Arial" w:cs="Arial"/>
          <w:iCs/>
          <w:sz w:val="20"/>
          <w:szCs w:val="20"/>
          <w:lang w:val="sr-Cyrl-CS"/>
        </w:rPr>
        <w:t>0</w:t>
      </w:r>
      <w:r w:rsidR="000327F3">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B10A94">
        <w:rPr>
          <w:rFonts w:ascii="Arial" w:hAnsi="Arial" w:cs="Arial"/>
          <w:iCs/>
          <w:sz w:val="20"/>
          <w:szCs w:val="20"/>
          <w:lang w:val="sr-Cyrl-CS"/>
        </w:rPr>
        <w:t>0</w:t>
      </w:r>
      <w:r w:rsidR="00737E19">
        <w:rPr>
          <w:rFonts w:ascii="Arial" w:hAnsi="Arial" w:cs="Arial"/>
          <w:iCs/>
          <w:sz w:val="20"/>
          <w:szCs w:val="20"/>
        </w:rPr>
        <w:t>:00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B10A94">
        <w:rPr>
          <w:rFonts w:ascii="Arial" w:hAnsi="Arial" w:cs="Arial"/>
          <w:iCs/>
          <w:sz w:val="20"/>
          <w:szCs w:val="20"/>
          <w:lang w:val="sr-Cyrl-CS"/>
        </w:rPr>
        <w:t>5</w:t>
      </w:r>
      <w:r w:rsidR="008F3963">
        <w:rPr>
          <w:rFonts w:ascii="Arial" w:hAnsi="Arial" w:cs="Arial"/>
          <w:iCs/>
          <w:sz w:val="20"/>
          <w:szCs w:val="20"/>
        </w:rPr>
        <w:t xml:space="preserve"> </w:t>
      </w:r>
      <w:r w:rsidR="005B779F">
        <w:rPr>
          <w:rFonts w:ascii="Arial" w:hAnsi="Arial" w:cs="Arial"/>
          <w:sz w:val="20"/>
          <w:szCs w:val="20"/>
          <w:lang w:val="sr-Cyrl-CS"/>
        </w:rPr>
        <w:t xml:space="preserve">Потрошни материјал </w:t>
      </w:r>
      <w:r w:rsidR="00B10A94">
        <w:rPr>
          <w:rFonts w:ascii="Arial" w:hAnsi="Arial" w:cs="Arial"/>
          <w:sz w:val="20"/>
          <w:szCs w:val="20"/>
          <w:lang w:val="sr-Cyrl-CS"/>
        </w:rPr>
        <w:t xml:space="preserve">и опрема за одржавање топловода,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1.1.1.</w:t>
      </w:r>
      <w:r>
        <w:rPr>
          <w:rFonts w:ascii="Arial" w:hAnsi="Arial" w:cs="Arial"/>
          <w:iCs/>
          <w:sz w:val="20"/>
          <w:szCs w:val="20"/>
        </w:rPr>
        <w:t xml:space="preserve"> </w:t>
      </w:r>
      <w:r w:rsidR="007F3F21">
        <w:rPr>
          <w:rFonts w:ascii="Arial" w:hAnsi="Arial" w:cs="Arial"/>
          <w:iCs/>
          <w:sz w:val="20"/>
          <w:szCs w:val="20"/>
        </w:rPr>
        <w:t xml:space="preserve">–Партија </w:t>
      </w:r>
      <w:r w:rsidR="00B10A94">
        <w:rPr>
          <w:rFonts w:ascii="Arial" w:hAnsi="Arial" w:cs="Arial"/>
          <w:iCs/>
          <w:sz w:val="20"/>
          <w:szCs w:val="20"/>
          <w:lang w:val="sr-Cyrl-CS"/>
        </w:rPr>
        <w:t>5</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Default="009D0155">
      <w:pPr>
        <w:pStyle w:val="Footer"/>
        <w:jc w:val="center"/>
        <w:rPr>
          <w:rFonts w:ascii="Arial" w:hAnsi="Arial" w:cs="Arial"/>
          <w:b/>
          <w:iCs/>
          <w:sz w:val="20"/>
          <w:szCs w:val="20"/>
          <w:lang/>
        </w:rPr>
      </w:pPr>
    </w:p>
    <w:p w:rsidR="009D0155" w:rsidRPr="009D0155" w:rsidRDefault="009D0155">
      <w:pPr>
        <w:pStyle w:val="Footer"/>
        <w:jc w:val="center"/>
        <w:rPr>
          <w:rFonts w:ascii="Arial" w:hAnsi="Arial" w:cs="Arial"/>
          <w:b/>
          <w:iCs/>
          <w:sz w:val="20"/>
          <w:szCs w:val="20"/>
          <w:lang/>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lastRenderedPageBreak/>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C322C4" w:rsidRDefault="009A25DF" w:rsidP="00FA00D4">
      <w:pPr>
        <w:ind w:left="142" w:right="-285"/>
        <w:rPr>
          <w:rFonts w:ascii="Arial" w:hAnsi="Arial" w:cs="Arial"/>
          <w:b/>
          <w:iCs/>
          <w:sz w:val="20"/>
          <w:szCs w:val="20"/>
        </w:rPr>
      </w:pPr>
      <w:r>
        <w:rPr>
          <w:rFonts w:ascii="Arial" w:hAnsi="Arial" w:cs="Arial"/>
          <w:b/>
        </w:rPr>
        <w:t>СПЕЦИФИКАЦИЈА ДОБАРА</w:t>
      </w:r>
      <w:r w:rsidR="00912ED9">
        <w:rPr>
          <w:rFonts w:ascii="Arial" w:hAnsi="Arial" w:cs="Arial"/>
          <w:b/>
        </w:rPr>
        <w:t xml:space="preserve"> </w:t>
      </w:r>
      <w:r>
        <w:rPr>
          <w:rFonts w:ascii="Arial" w:hAnsi="Arial" w:cs="Arial"/>
          <w:b/>
        </w:rPr>
        <w:t xml:space="preserve"> </w:t>
      </w:r>
      <w:r w:rsidR="00C322C4">
        <w:rPr>
          <w:rFonts w:ascii="Arial" w:hAnsi="Arial" w:cs="Arial"/>
          <w:b/>
        </w:rPr>
        <w:t>-</w:t>
      </w:r>
      <w:r w:rsidR="00F8275F">
        <w:rPr>
          <w:rFonts w:ascii="Arial" w:hAnsi="Arial" w:cs="Arial"/>
          <w:b/>
          <w:lang w:val="sr-Cyrl-CS"/>
        </w:rPr>
        <w:t xml:space="preserve"> </w:t>
      </w:r>
      <w:r w:rsidR="00C322C4">
        <w:rPr>
          <w:rFonts w:ascii="Arial" w:hAnsi="Arial" w:cs="Arial"/>
          <w:b/>
        </w:rPr>
        <w:t xml:space="preserve">ПАРТИЈА </w:t>
      </w:r>
      <w:r w:rsidR="000B4DAB">
        <w:rPr>
          <w:rFonts w:ascii="Arial" w:hAnsi="Arial" w:cs="Arial"/>
          <w:b/>
          <w:lang w:val="sr-Cyrl-CS"/>
        </w:rPr>
        <w:t>5</w:t>
      </w:r>
      <w:r w:rsidR="00912ED9" w:rsidRPr="00BA7D58">
        <w:rPr>
          <w:rFonts w:ascii="Arial" w:hAnsi="Arial" w:cs="Arial"/>
          <w:b/>
          <w:iCs/>
          <w:sz w:val="20"/>
          <w:szCs w:val="20"/>
        </w:rPr>
        <w:t xml:space="preserve"> </w:t>
      </w:r>
    </w:p>
    <w:p w:rsidR="00FA00D4" w:rsidRPr="00C322C4" w:rsidRDefault="00C322C4" w:rsidP="00FA00D4">
      <w:pPr>
        <w:ind w:left="142" w:right="-285"/>
        <w:rPr>
          <w:rFonts w:ascii="Arial" w:hAnsi="Arial" w:cs="Arial"/>
          <w:sz w:val="28"/>
          <w:szCs w:val="28"/>
        </w:rPr>
      </w:pPr>
      <w:r w:rsidRPr="00C322C4">
        <w:rPr>
          <w:rFonts w:ascii="Arial" w:hAnsi="Arial" w:cs="Arial"/>
          <w:iCs/>
          <w:sz w:val="28"/>
          <w:szCs w:val="28"/>
        </w:rPr>
        <w:t xml:space="preserve">Набавка </w:t>
      </w:r>
      <w:r w:rsidR="00D51659">
        <w:rPr>
          <w:rFonts w:ascii="Arial" w:hAnsi="Arial" w:cs="Arial"/>
          <w:iCs/>
          <w:sz w:val="28"/>
          <w:szCs w:val="28"/>
          <w:lang w:val="sr-Cyrl-CS"/>
        </w:rPr>
        <w:t>потрошног материјала</w:t>
      </w:r>
      <w:r w:rsidR="000B4DAB">
        <w:rPr>
          <w:rFonts w:ascii="Arial" w:hAnsi="Arial" w:cs="Arial"/>
          <w:iCs/>
          <w:sz w:val="28"/>
          <w:szCs w:val="28"/>
          <w:lang w:val="sr-Cyrl-CS"/>
        </w:rPr>
        <w:t xml:space="preserve"> и опреме за одржавање топловода</w:t>
      </w:r>
      <w:r w:rsidR="005B779F">
        <w:rPr>
          <w:rFonts w:ascii="Arial" w:hAnsi="Arial" w:cs="Arial"/>
          <w:iCs/>
          <w:sz w:val="28"/>
          <w:szCs w:val="28"/>
          <w:lang w:val="sr-Cyrl-CS"/>
        </w:rPr>
        <w:t>,</w:t>
      </w:r>
      <w:r w:rsidRPr="00C322C4">
        <w:rPr>
          <w:rFonts w:ascii="Arial" w:hAnsi="Arial" w:cs="Arial"/>
          <w:iCs/>
          <w:sz w:val="28"/>
          <w:szCs w:val="28"/>
        </w:rPr>
        <w:t xml:space="preserve"> за потребе ЈКП</w:t>
      </w:r>
      <w:r w:rsidR="00FF2BCE">
        <w:rPr>
          <w:rFonts w:ascii="Arial" w:hAnsi="Arial" w:cs="Arial"/>
          <w:iCs/>
          <w:sz w:val="28"/>
          <w:szCs w:val="28"/>
          <w:lang w:val="sr-Cyrl-CS"/>
        </w:rPr>
        <w:t xml:space="preserve"> </w:t>
      </w:r>
      <w:r w:rsidRPr="00C322C4">
        <w:rPr>
          <w:rFonts w:ascii="Arial" w:hAnsi="Arial" w:cs="Arial"/>
          <w:iCs/>
          <w:sz w:val="28"/>
          <w:szCs w:val="28"/>
        </w:rPr>
        <w:t>,,Градска топлана</w:t>
      </w:r>
      <w:r w:rsidR="00FF2BCE">
        <w:rPr>
          <w:rFonts w:ascii="Arial" w:hAnsi="Arial" w:cs="Arial"/>
          <w:iCs/>
          <w:sz w:val="28"/>
          <w:szCs w:val="28"/>
          <w:lang w:val="sr-Cyrl-CS"/>
        </w:rPr>
        <w:t>“</w:t>
      </w:r>
      <w:r w:rsidRPr="00C322C4">
        <w:rPr>
          <w:rFonts w:ascii="Arial" w:hAnsi="Arial" w:cs="Arial"/>
          <w:iCs/>
          <w:sz w:val="28"/>
          <w:szCs w:val="28"/>
        </w:rPr>
        <w:t xml:space="preserve"> Пирот</w:t>
      </w:r>
      <w:r w:rsidRPr="00C322C4">
        <w:rPr>
          <w:rFonts w:ascii="Arial" w:hAnsi="Arial" w:cs="Arial"/>
          <w:b/>
          <w:sz w:val="28"/>
          <w:szCs w:val="28"/>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-Ене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B21A82" w:rsidRPr="00DC4328" w:rsidRDefault="00BE6F89" w:rsidP="00112AAB">
      <w:pPr>
        <w:rPr>
          <w:rFonts w:ascii="Arial" w:hAnsi="Arial" w:cs="Arial"/>
          <w:sz w:val="20"/>
          <w:szCs w:val="20"/>
          <w:lang w:val="sr-Cyrl-CS" w:eastAsia="sr-Latn-CS"/>
        </w:rPr>
        <w:sectPr w:rsidR="00B21A82" w:rsidRPr="00DC4328" w:rsidSect="00DD73D8">
          <w:footerReference w:type="default" r:id="rId11"/>
          <w:pgSz w:w="11906" w:h="16838"/>
          <w:pgMar w:top="1440" w:right="1440" w:bottom="1440" w:left="1440" w:header="0" w:footer="0" w:gutter="0"/>
          <w:cols w:space="720"/>
          <w:docGrid w:linePitch="600" w:charSpace="32768"/>
        </w:sectPr>
      </w:pPr>
      <w:r>
        <w:rPr>
          <w:rFonts w:ascii="Arial" w:hAnsi="Arial" w:cs="Arial"/>
          <w:b/>
          <w:iCs/>
          <w:sz w:val="20"/>
          <w:szCs w:val="20"/>
        </w:rPr>
        <w:t xml:space="preserve">  -  Рок извршења набавке: </w:t>
      </w:r>
      <w:r w:rsidR="00152E03">
        <w:rPr>
          <w:rFonts w:ascii="Arial" w:hAnsi="Arial" w:cs="Arial"/>
          <w:b/>
          <w:iCs/>
          <w:sz w:val="20"/>
          <w:szCs w:val="20"/>
          <w:lang w:val="sr-Cyrl-CS"/>
        </w:rPr>
        <w:t>1</w:t>
      </w:r>
      <w:r>
        <w:rPr>
          <w:rFonts w:ascii="Arial" w:hAnsi="Arial" w:cs="Arial"/>
          <w:b/>
          <w:iCs/>
          <w:sz w:val="20"/>
          <w:szCs w:val="20"/>
        </w:rPr>
        <w:t>5  календарских</w:t>
      </w:r>
      <w:r w:rsidR="00D94546">
        <w:rPr>
          <w:rFonts w:ascii="Arial" w:hAnsi="Arial" w:cs="Arial"/>
          <w:b/>
          <w:iCs/>
          <w:sz w:val="20"/>
          <w:szCs w:val="20"/>
        </w:rPr>
        <w:t xml:space="preserve">  дана од дана закључења угов</w:t>
      </w:r>
      <w:r w:rsidR="00B21A82">
        <w:rPr>
          <w:rFonts w:ascii="Arial" w:hAnsi="Arial" w:cs="Arial"/>
          <w:b/>
          <w:iCs/>
          <w:sz w:val="20"/>
          <w:szCs w:val="20"/>
          <w:lang w:val="sr-Cyrl-CS"/>
        </w:rPr>
        <w:t>ор</w:t>
      </w:r>
      <w:r w:rsidR="00112AAB">
        <w:rPr>
          <w:rFonts w:ascii="Arial" w:hAnsi="Arial" w:cs="Arial"/>
          <w:b/>
          <w:iCs/>
          <w:sz w:val="20"/>
          <w:szCs w:val="20"/>
          <w:lang w:val="sr-Cyrl-CS"/>
        </w:rPr>
        <w:t>а.</w:t>
      </w:r>
    </w:p>
    <w:tbl>
      <w:tblPr>
        <w:tblpPr w:leftFromText="141" w:rightFromText="141" w:tblpY="510"/>
        <w:tblW w:w="15044" w:type="dxa"/>
        <w:tblCellMar>
          <w:left w:w="70" w:type="dxa"/>
          <w:right w:w="70" w:type="dxa"/>
        </w:tblCellMar>
        <w:tblLook w:val="04A0"/>
      </w:tblPr>
      <w:tblGrid>
        <w:gridCol w:w="869"/>
        <w:gridCol w:w="4636"/>
        <w:gridCol w:w="1170"/>
        <w:gridCol w:w="1218"/>
        <w:gridCol w:w="1980"/>
        <w:gridCol w:w="1890"/>
        <w:gridCol w:w="1530"/>
        <w:gridCol w:w="1751"/>
      </w:tblGrid>
      <w:tr w:rsidR="00B21A82" w:rsidRPr="00D55587" w:rsidTr="00B21A82">
        <w:trPr>
          <w:trHeight w:val="600"/>
        </w:trPr>
        <w:tc>
          <w:tcPr>
            <w:tcW w:w="8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21A82" w:rsidRPr="00D55587" w:rsidRDefault="00B21A82" w:rsidP="00B21A82">
            <w:pPr>
              <w:rPr>
                <w:rFonts w:ascii="Arial" w:hAnsi="Arial" w:cs="Arial"/>
                <w:b/>
                <w:color w:val="000000"/>
                <w:sz w:val="20"/>
                <w:szCs w:val="20"/>
                <w:lang w:eastAsia="sr-Latn-CS"/>
              </w:rPr>
            </w:pPr>
            <w:r w:rsidRPr="00D55587">
              <w:rPr>
                <w:rFonts w:ascii="Arial" w:hAnsi="Arial" w:cs="Arial"/>
                <w:b/>
                <w:color w:val="000000"/>
                <w:sz w:val="20"/>
                <w:szCs w:val="20"/>
                <w:lang w:eastAsia="sr-Latn-CS"/>
              </w:rPr>
              <w:lastRenderedPageBreak/>
              <w:t>Ред.бр.</w:t>
            </w:r>
          </w:p>
        </w:tc>
        <w:tc>
          <w:tcPr>
            <w:tcW w:w="4636" w:type="dxa"/>
            <w:tcBorders>
              <w:top w:val="single" w:sz="8" w:space="0" w:color="auto"/>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B21A82" w:rsidRPr="00D55587" w:rsidRDefault="00B21A82" w:rsidP="00B21A82">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rsidR="00B21A82" w:rsidRPr="00D55587" w:rsidRDefault="00B21A82" w:rsidP="00B21A82">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B21A82" w:rsidRPr="00D55587" w:rsidRDefault="00B21A82" w:rsidP="00B21A8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B21A82" w:rsidRPr="00D55587" w:rsidRDefault="00B21A82" w:rsidP="00B21A8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B21A82" w:rsidRPr="00D55587" w:rsidRDefault="00B21A82" w:rsidP="00B21A8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B21A82" w:rsidRPr="00D55587" w:rsidRDefault="00B21A82" w:rsidP="00B21A82">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B21A82" w:rsidRPr="00D55587" w:rsidTr="00B21A82">
        <w:trPr>
          <w:trHeight w:val="300"/>
        </w:trPr>
        <w:tc>
          <w:tcPr>
            <w:tcW w:w="869" w:type="dxa"/>
            <w:vMerge w:val="restart"/>
            <w:tcBorders>
              <w:top w:val="nil"/>
              <w:left w:val="single" w:sz="8"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r w:rsidRPr="00D55587">
              <w:rPr>
                <w:rFonts w:ascii="Arial" w:hAnsi="Arial" w:cs="Arial"/>
                <w:color w:val="000000"/>
                <w:sz w:val="20"/>
                <w:szCs w:val="20"/>
                <w:lang w:eastAsia="sr-Latn-CS"/>
              </w:rPr>
              <w:t>1.</w:t>
            </w:r>
          </w:p>
        </w:tc>
        <w:tc>
          <w:tcPr>
            <w:tcW w:w="4636" w:type="dxa"/>
            <w:tcBorders>
              <w:top w:val="nil"/>
              <w:left w:val="nil"/>
              <w:bottom w:val="single" w:sz="4" w:space="0" w:color="auto"/>
              <w:right w:val="single" w:sz="4" w:space="0" w:color="auto"/>
            </w:tcBorders>
            <w:shd w:val="clear" w:color="auto" w:fill="auto"/>
            <w:noWrap/>
          </w:tcPr>
          <w:p w:rsidR="00B21A82" w:rsidRPr="0094698A" w:rsidRDefault="00B21A82" w:rsidP="00B21A82">
            <w:pPr>
              <w:tabs>
                <w:tab w:val="left" w:pos="0"/>
              </w:tabs>
              <w:ind w:right="-70" w:firstLine="156"/>
              <w:rPr>
                <w:rFonts w:ascii="Arial" w:hAnsi="Arial" w:cs="Arial"/>
                <w:b/>
                <w:lang w:val="hr-HR"/>
              </w:rPr>
            </w:pPr>
            <w:r w:rsidRPr="00FF0B16">
              <w:rPr>
                <w:rFonts w:ascii="Arial" w:hAnsi="Arial" w:cs="Arial"/>
                <w:color w:val="000000"/>
                <w:sz w:val="22"/>
                <w:szCs w:val="22"/>
                <w:lang w:eastAsia="sr-Latn-CS"/>
              </w:rPr>
              <w:t>Челични кугласти прирубнички вентил са ручицом за отварање / затварање са пуним протоком</w:t>
            </w:r>
            <w:r>
              <w:rPr>
                <w:rFonts w:ascii="Arial" w:hAnsi="Arial" w:cs="Arial"/>
                <w:color w:val="000000"/>
                <w:sz w:val="22"/>
                <w:szCs w:val="22"/>
                <w:lang w:eastAsia="sr-Latn-CS"/>
              </w:rPr>
              <w:t xml:space="preserve"> </w:t>
            </w:r>
            <w:r w:rsidRPr="00FF0B16">
              <w:rPr>
                <w:rFonts w:ascii="Arial" w:hAnsi="Arial" w:cs="Arial"/>
                <w:color w:val="000000"/>
                <w:sz w:val="22"/>
                <w:szCs w:val="22"/>
                <w:lang w:eastAsia="sr-Latn-CS"/>
              </w:rPr>
              <w:t xml:space="preserve"> Broen Ballmax </w:t>
            </w:r>
            <w:r w:rsidRPr="00FF0B16">
              <w:rPr>
                <w:rFonts w:ascii="Arial" w:hAnsi="Arial" w:cs="Arial"/>
                <w:sz w:val="22"/>
                <w:szCs w:val="22"/>
              </w:rPr>
              <w:t>за</w:t>
            </w:r>
            <w:r w:rsidRPr="00FF0B16">
              <w:rPr>
                <w:rFonts w:ascii="Arial" w:hAnsi="Arial" w:cs="Arial"/>
                <w:sz w:val="22"/>
                <w:szCs w:val="22"/>
                <w:lang w:val="hr-HR"/>
              </w:rPr>
              <w:t xml:space="preserve">  PN 40 bar</w:t>
            </w:r>
            <w:r>
              <w:rPr>
                <w:rFonts w:ascii="Arial" w:hAnsi="Arial" w:cs="Arial"/>
                <w:sz w:val="22"/>
                <w:szCs w:val="22"/>
                <w:lang w:val="hr-HR"/>
              </w:rPr>
              <w:t xml:space="preserve">                </w:t>
            </w:r>
            <w:r w:rsidRPr="00FF0B16">
              <w:rPr>
                <w:rFonts w:ascii="Arial" w:hAnsi="Arial" w:cs="Arial"/>
                <w:sz w:val="22"/>
                <w:szCs w:val="22"/>
                <w:lang w:val="hr-HR"/>
              </w:rPr>
              <w:t xml:space="preserve"> ( DN15 – DN50 )  / PN 25 bar ( DN65 – </w:t>
            </w:r>
            <w:r>
              <w:rPr>
                <w:rFonts w:ascii="Arial" w:hAnsi="Arial" w:cs="Arial"/>
                <w:sz w:val="22"/>
                <w:szCs w:val="22"/>
                <w:lang w:val="hr-HR"/>
              </w:rPr>
              <w:t xml:space="preserve">            </w:t>
            </w:r>
            <w:r w:rsidRPr="00FF0B16">
              <w:rPr>
                <w:rFonts w:ascii="Arial" w:hAnsi="Arial" w:cs="Arial"/>
                <w:sz w:val="22"/>
                <w:szCs w:val="22"/>
                <w:lang w:val="hr-HR"/>
              </w:rPr>
              <w:t xml:space="preserve">DN80 ) </w:t>
            </w:r>
            <w:r>
              <w:rPr>
                <w:rFonts w:ascii="Arial" w:hAnsi="Arial" w:cs="Arial"/>
                <w:sz w:val="22"/>
                <w:szCs w:val="22"/>
                <w:lang w:val="hr-HR"/>
              </w:rPr>
              <w:t xml:space="preserve"> за системе даљ</w:t>
            </w:r>
            <w:r w:rsidRPr="00FF0B16">
              <w:rPr>
                <w:rFonts w:ascii="Arial" w:hAnsi="Arial" w:cs="Arial"/>
                <w:sz w:val="22"/>
                <w:szCs w:val="22"/>
                <w:lang w:val="hr-HR"/>
              </w:rPr>
              <w:t>инског</w:t>
            </w:r>
            <w:r>
              <w:rPr>
                <w:rFonts w:ascii="Arial" w:hAnsi="Arial" w:cs="Arial"/>
                <w:sz w:val="22"/>
                <w:szCs w:val="22"/>
                <w:lang w:val="hr-HR"/>
              </w:rPr>
              <w:t xml:space="preserve"> </w:t>
            </w:r>
            <w:r w:rsidRPr="00FF0B16">
              <w:rPr>
                <w:rFonts w:ascii="Arial" w:hAnsi="Arial" w:cs="Arial"/>
                <w:sz w:val="22"/>
                <w:szCs w:val="22"/>
                <w:lang w:val="hr-HR"/>
              </w:rPr>
              <w:t xml:space="preserve"> грејања , за тепературу воде </w:t>
            </w:r>
            <w:r w:rsidRPr="00F27624">
              <w:rPr>
                <w:rFonts w:ascii="Arial" w:hAnsi="Arial" w:cs="Arial"/>
                <w:b/>
                <w:sz w:val="22"/>
                <w:szCs w:val="22"/>
                <w:lang w:val="hr-HR"/>
              </w:rPr>
              <w:t>од     -20 ºC . . .  +200 ºC</w:t>
            </w:r>
            <w:r w:rsidRPr="00FF0B16">
              <w:rPr>
                <w:rFonts w:ascii="Arial" w:hAnsi="Arial" w:cs="Arial"/>
                <w:sz w:val="22"/>
                <w:szCs w:val="22"/>
                <w:lang w:val="hr-HR"/>
              </w:rPr>
              <w:t xml:space="preserve"> </w:t>
            </w:r>
            <w:r>
              <w:rPr>
                <w:rFonts w:ascii="Arial" w:hAnsi="Arial" w:cs="Arial"/>
                <w:sz w:val="22"/>
                <w:szCs w:val="22"/>
                <w:lang w:val="hr-HR"/>
              </w:rPr>
              <w:t xml:space="preserve">      </w:t>
            </w:r>
            <w:r w:rsidRPr="00FF0B16">
              <w:rPr>
                <w:rFonts w:ascii="Arial" w:hAnsi="Arial" w:cs="Arial"/>
                <w:sz w:val="22"/>
                <w:szCs w:val="22"/>
                <w:lang w:val="hr-HR"/>
              </w:rPr>
              <w:t>( врела вода ) , материјал вентила P235 GH / St  37.0 , стандардне дужине</w:t>
            </w:r>
            <w:r>
              <w:rPr>
                <w:rFonts w:ascii="Arial" w:hAnsi="Arial" w:cs="Arial"/>
                <w:lang w:val="hr-HR"/>
              </w:rPr>
              <w:t xml:space="preserve"> уградње </w:t>
            </w:r>
            <w:r>
              <w:rPr>
                <w:rFonts w:ascii="Arial" w:hAnsi="Arial" w:cs="Arial"/>
              </w:rPr>
              <w:t xml:space="preserve">L , без контра прирубница и без везног и заптивног материјала                                </w:t>
            </w:r>
            <w:r w:rsidRPr="0094698A">
              <w:rPr>
                <w:rFonts w:ascii="Arial" w:hAnsi="Arial" w:cs="Arial"/>
                <w:b/>
                <w:lang w:val="hr-HR"/>
              </w:rPr>
              <w:t>Type</w:t>
            </w:r>
            <w:r>
              <w:rPr>
                <w:rFonts w:ascii="Arial" w:hAnsi="Arial" w:cs="Arial"/>
                <w:b/>
                <w:lang w:val="hr-HR"/>
              </w:rPr>
              <w:t xml:space="preserve"> </w:t>
            </w:r>
            <w:r w:rsidRPr="0094698A">
              <w:rPr>
                <w:rFonts w:ascii="Arial" w:hAnsi="Arial" w:cs="Arial"/>
                <w:b/>
                <w:lang w:val="hr-HR"/>
              </w:rPr>
              <w:t xml:space="preserve"> 94103</w:t>
            </w:r>
            <w:r>
              <w:rPr>
                <w:rFonts w:ascii="Arial" w:hAnsi="Arial" w:cs="Arial"/>
                <w:b/>
                <w:lang w:val="hr-HR"/>
              </w:rPr>
              <w:t xml:space="preserve"> – full flow</w:t>
            </w:r>
            <w:r w:rsidRPr="00B9557B">
              <w:rPr>
                <w:rFonts w:ascii="Arial" w:hAnsi="Arial" w:cs="Arial"/>
                <w:sz w:val="22"/>
                <w:szCs w:val="22"/>
                <w:lang w:val="hr-HR"/>
              </w:rPr>
              <w:t xml:space="preserve"> </w:t>
            </w:r>
            <w:r>
              <w:rPr>
                <w:rFonts w:ascii="Arial" w:hAnsi="Arial" w:cs="Arial"/>
                <w:sz w:val="22"/>
                <w:szCs w:val="22"/>
                <w:lang w:val="hr-HR"/>
              </w:rPr>
              <w:t>.</w:t>
            </w:r>
            <w:r w:rsidRPr="00B9557B">
              <w:rPr>
                <w:rFonts w:ascii="Arial" w:hAnsi="Arial" w:cs="Arial"/>
                <w:sz w:val="22"/>
                <w:szCs w:val="22"/>
                <w:lang w:val="hr-HR"/>
              </w:rPr>
              <w:t>Уз вентиле приложити сертификат да се могу користити  за мак</w:t>
            </w:r>
            <w:r>
              <w:rPr>
                <w:rFonts w:ascii="Arial" w:hAnsi="Arial" w:cs="Arial"/>
                <w:sz w:val="22"/>
                <w:szCs w:val="22"/>
                <w:lang w:val="hr-HR"/>
              </w:rPr>
              <w:t>сималну радну температуру од 200</w:t>
            </w:r>
            <w:r w:rsidRPr="00B9557B">
              <w:rPr>
                <w:rFonts w:ascii="Arial" w:hAnsi="Arial" w:cs="Arial"/>
                <w:sz w:val="22"/>
                <w:szCs w:val="22"/>
                <w:lang w:val="hr-HR"/>
              </w:rPr>
              <w:t xml:space="preserve"> ºC</w:t>
            </w:r>
          </w:p>
          <w:p w:rsidR="00B21A82" w:rsidRPr="00C945E3" w:rsidRDefault="00B21A82" w:rsidP="00B21A82">
            <w:pPr>
              <w:rPr>
                <w:rFonts w:ascii="Arial" w:hAnsi="Arial" w:cs="Arial"/>
                <w:color w:val="000000"/>
                <w:sz w:val="20"/>
                <w:szCs w:val="20"/>
                <w:lang w:eastAsia="sr-Latn-CS"/>
              </w:rPr>
            </w:pPr>
            <w:r w:rsidRPr="00DB641C">
              <w:rPr>
                <w:rFonts w:ascii="Arial" w:hAnsi="Arial" w:cs="Arial"/>
                <w:sz w:val="20"/>
                <w:szCs w:val="20"/>
                <w:lang w:val="hr-HR"/>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B21A82" w:rsidRPr="00D55587" w:rsidRDefault="00B21A82" w:rsidP="00B21A82">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vAlign w:val="center"/>
          </w:tcPr>
          <w:p w:rsidR="00B21A82" w:rsidRPr="00D55587" w:rsidRDefault="00B21A82" w:rsidP="00B21A82">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r>
      <w:tr w:rsidR="00B21A82" w:rsidRPr="00D55587" w:rsidTr="00B21A82">
        <w:trPr>
          <w:trHeight w:val="300"/>
        </w:trPr>
        <w:tc>
          <w:tcPr>
            <w:tcW w:w="869" w:type="dxa"/>
            <w:vMerge/>
            <w:tcBorders>
              <w:left w:val="single" w:sz="8" w:space="0" w:color="auto"/>
              <w:right w:val="single" w:sz="4" w:space="0" w:color="auto"/>
            </w:tcBorders>
            <w:shd w:val="clear" w:color="auto" w:fill="auto"/>
            <w:noWrap/>
            <w:hideMark/>
          </w:tcPr>
          <w:p w:rsidR="00B21A82" w:rsidRPr="00D55587" w:rsidRDefault="00B21A82" w:rsidP="00B21A82">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noWrap/>
          </w:tcPr>
          <w:p w:rsidR="00B21A82" w:rsidRPr="009B5F8F" w:rsidRDefault="00B21A82" w:rsidP="00B21A82">
            <w:pPr>
              <w:rPr>
                <w:rFonts w:ascii="Arial" w:hAnsi="Arial" w:cs="Arial"/>
                <w:color w:val="000000"/>
                <w:sz w:val="22"/>
                <w:szCs w:val="22"/>
                <w:lang w:eastAsia="sr-Latn-CS"/>
              </w:rPr>
            </w:pPr>
            <w:r w:rsidRPr="009B5F8F">
              <w:rPr>
                <w:rFonts w:ascii="Arial" w:hAnsi="Arial" w:cs="Arial"/>
                <w:color w:val="000000"/>
                <w:sz w:val="22"/>
                <w:szCs w:val="22"/>
                <w:lang w:eastAsia="sr-Latn-CS"/>
              </w:rPr>
              <w:t>DN25 mm , PN 40 bar ,  L = 160 mm</w:t>
            </w:r>
          </w:p>
        </w:tc>
        <w:tc>
          <w:tcPr>
            <w:tcW w:w="1170" w:type="dxa"/>
            <w:tcBorders>
              <w:top w:val="nil"/>
              <w:left w:val="nil"/>
              <w:bottom w:val="single" w:sz="4" w:space="0" w:color="auto"/>
              <w:right w:val="single" w:sz="4" w:space="0" w:color="auto"/>
            </w:tcBorders>
            <w:shd w:val="clear" w:color="auto" w:fill="auto"/>
            <w:noWrap/>
            <w:vAlign w:val="center"/>
          </w:tcPr>
          <w:p w:rsidR="00B21A82" w:rsidRPr="00D55587" w:rsidRDefault="00B21A82" w:rsidP="00B21A82">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B21A82" w:rsidRPr="00D55587" w:rsidRDefault="00B21A82" w:rsidP="00B21A82">
            <w:pPr>
              <w:jc w:val="center"/>
              <w:rPr>
                <w:rFonts w:ascii="Arial" w:hAnsi="Arial" w:cs="Arial"/>
                <w:color w:val="000000"/>
                <w:sz w:val="20"/>
                <w:szCs w:val="20"/>
                <w:lang w:eastAsia="sr-Latn-CS"/>
              </w:rPr>
            </w:pPr>
            <w:r>
              <w:rPr>
                <w:rFonts w:ascii="Arial" w:hAnsi="Arial" w:cs="Arial"/>
                <w:color w:val="000000"/>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r>
      <w:tr w:rsidR="00B21A82" w:rsidRPr="00D55587" w:rsidTr="00B21A82">
        <w:trPr>
          <w:trHeight w:val="300"/>
        </w:trPr>
        <w:tc>
          <w:tcPr>
            <w:tcW w:w="869" w:type="dxa"/>
            <w:vMerge/>
            <w:tcBorders>
              <w:left w:val="single" w:sz="8" w:space="0" w:color="auto"/>
              <w:bottom w:val="single" w:sz="4" w:space="0" w:color="auto"/>
              <w:right w:val="single" w:sz="4" w:space="0" w:color="auto"/>
            </w:tcBorders>
            <w:shd w:val="clear" w:color="auto" w:fill="auto"/>
            <w:noWrap/>
            <w:hideMark/>
          </w:tcPr>
          <w:p w:rsidR="00B21A82" w:rsidRPr="00D55587" w:rsidRDefault="00B21A82" w:rsidP="00B21A82">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tcPr>
          <w:p w:rsidR="00B21A82" w:rsidRPr="009B5F8F" w:rsidRDefault="00B21A82" w:rsidP="00B21A82">
            <w:pPr>
              <w:rPr>
                <w:rFonts w:ascii="Arial" w:hAnsi="Arial" w:cs="Arial"/>
                <w:color w:val="000000"/>
                <w:sz w:val="22"/>
                <w:szCs w:val="22"/>
                <w:lang w:eastAsia="sr-Latn-CS"/>
              </w:rPr>
            </w:pPr>
            <w:r>
              <w:rPr>
                <w:rFonts w:ascii="Arial" w:hAnsi="Arial" w:cs="Arial"/>
                <w:color w:val="000000"/>
                <w:sz w:val="22"/>
                <w:szCs w:val="22"/>
                <w:lang w:eastAsia="sr-Latn-CS"/>
              </w:rPr>
              <w:t>DN50</w:t>
            </w:r>
            <w:r w:rsidRPr="009B5F8F">
              <w:rPr>
                <w:rFonts w:ascii="Arial" w:hAnsi="Arial" w:cs="Arial"/>
                <w:color w:val="000000"/>
                <w:sz w:val="22"/>
                <w:szCs w:val="22"/>
                <w:lang w:eastAsia="sr-Latn-CS"/>
              </w:rPr>
              <w:t xml:space="preserve"> mm , PN 40 bar ,  L = </w:t>
            </w:r>
            <w:r>
              <w:rPr>
                <w:rFonts w:ascii="Arial" w:hAnsi="Arial" w:cs="Arial"/>
                <w:color w:val="000000"/>
                <w:sz w:val="22"/>
                <w:szCs w:val="22"/>
                <w:lang w:eastAsia="sr-Latn-CS"/>
              </w:rPr>
              <w:t>230</w:t>
            </w:r>
            <w:r w:rsidRPr="009B5F8F">
              <w:rPr>
                <w:rFonts w:ascii="Arial" w:hAnsi="Arial" w:cs="Arial"/>
                <w:color w:val="000000"/>
                <w:sz w:val="22"/>
                <w:szCs w:val="22"/>
                <w:lang w:eastAsia="sr-Latn-CS"/>
              </w:rPr>
              <w:t xml:space="preserve"> mm</w:t>
            </w:r>
          </w:p>
        </w:tc>
        <w:tc>
          <w:tcPr>
            <w:tcW w:w="1170" w:type="dxa"/>
            <w:tcBorders>
              <w:top w:val="nil"/>
              <w:left w:val="nil"/>
              <w:bottom w:val="single" w:sz="4" w:space="0" w:color="auto"/>
              <w:right w:val="single" w:sz="4" w:space="0" w:color="auto"/>
            </w:tcBorders>
            <w:shd w:val="clear" w:color="auto" w:fill="auto"/>
            <w:noWrap/>
            <w:vAlign w:val="center"/>
          </w:tcPr>
          <w:p w:rsidR="00B21A82" w:rsidRPr="00D55587" w:rsidRDefault="00B21A82" w:rsidP="00B21A82">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B21A82" w:rsidRPr="00D55587" w:rsidRDefault="00B21A82" w:rsidP="00B21A82">
            <w:pPr>
              <w:jc w:val="center"/>
              <w:rPr>
                <w:rFonts w:ascii="Arial" w:hAnsi="Arial" w:cs="Arial"/>
                <w:color w:val="000000"/>
                <w:sz w:val="20"/>
                <w:szCs w:val="20"/>
                <w:lang w:eastAsia="sr-Latn-CS"/>
              </w:rPr>
            </w:pPr>
            <w:r>
              <w:rPr>
                <w:rFonts w:ascii="Arial" w:hAnsi="Arial" w:cs="Arial"/>
                <w:color w:val="000000"/>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21A82" w:rsidRPr="00D55587" w:rsidRDefault="00B21A82" w:rsidP="00B21A82">
            <w:pPr>
              <w:jc w:val="center"/>
              <w:rPr>
                <w:rFonts w:ascii="Arial" w:hAnsi="Arial" w:cs="Arial"/>
                <w:color w:val="000000"/>
                <w:sz w:val="20"/>
                <w:szCs w:val="20"/>
                <w:lang w:eastAsia="sr-Latn-CS"/>
              </w:rPr>
            </w:pPr>
          </w:p>
        </w:tc>
      </w:tr>
    </w:tbl>
    <w:p w:rsidR="00B21A82" w:rsidRDefault="00B21A82" w:rsidP="00B21A82">
      <w:pPr>
        <w:jc w:val="center"/>
        <w:rPr>
          <w:rFonts w:ascii="Arial" w:hAnsi="Arial" w:cs="Arial"/>
          <w:b/>
          <w:sz w:val="20"/>
          <w:szCs w:val="20"/>
        </w:rPr>
      </w:pPr>
      <w:r w:rsidRPr="00D55587">
        <w:rPr>
          <w:rFonts w:ascii="Arial" w:hAnsi="Arial" w:cs="Arial"/>
          <w:b/>
          <w:sz w:val="20"/>
          <w:szCs w:val="20"/>
        </w:rPr>
        <w:t>СПЕЦИФИКАЦИЈА УСЛУГА, ДОБАРА, РАДОВА  СА СТРУКТУРОМ ЦЕНА</w:t>
      </w:r>
    </w:p>
    <w:p w:rsidR="00B21A82" w:rsidRPr="00B21A82" w:rsidRDefault="00B21A82" w:rsidP="00B21A82">
      <w:pPr>
        <w:rPr>
          <w:lang w:val="sr-Cyrl-CS"/>
        </w:rPr>
        <w:sectPr w:rsidR="00B21A82" w:rsidRPr="00B21A82" w:rsidSect="00B21A82">
          <w:pgSz w:w="16838" w:h="11906" w:orient="landscape"/>
          <w:pgMar w:top="1440" w:right="1440" w:bottom="1440" w:left="1440" w:header="0" w:footer="0" w:gutter="0"/>
          <w:cols w:space="720"/>
          <w:docGrid w:linePitch="600" w:charSpace="32768"/>
        </w:sectPr>
      </w:pPr>
    </w:p>
    <w:tbl>
      <w:tblPr>
        <w:tblW w:w="15044" w:type="dxa"/>
        <w:tblInd w:w="55" w:type="dxa"/>
        <w:tblCellMar>
          <w:left w:w="70" w:type="dxa"/>
          <w:right w:w="70" w:type="dxa"/>
        </w:tblCellMar>
        <w:tblLook w:val="04A0"/>
      </w:tblPr>
      <w:tblGrid>
        <w:gridCol w:w="869"/>
        <w:gridCol w:w="4636"/>
        <w:gridCol w:w="1170"/>
        <w:gridCol w:w="1218"/>
        <w:gridCol w:w="1980"/>
        <w:gridCol w:w="1890"/>
        <w:gridCol w:w="1530"/>
        <w:gridCol w:w="1751"/>
      </w:tblGrid>
      <w:tr w:rsidR="00B21A82" w:rsidRPr="00D55587" w:rsidTr="0047306B">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21A82" w:rsidRPr="00D55587" w:rsidRDefault="00B21A82"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lastRenderedPageBreak/>
              <w:t>Ред.бр.</w:t>
            </w:r>
          </w:p>
        </w:tc>
        <w:tc>
          <w:tcPr>
            <w:tcW w:w="4636" w:type="dxa"/>
            <w:tcBorders>
              <w:top w:val="single" w:sz="4" w:space="0" w:color="auto"/>
              <w:left w:val="nil"/>
              <w:bottom w:val="single" w:sz="4" w:space="0" w:color="auto"/>
              <w:right w:val="single" w:sz="4" w:space="0" w:color="auto"/>
            </w:tcBorders>
            <w:shd w:val="clear" w:color="auto" w:fill="auto"/>
            <w:vAlign w:val="center"/>
          </w:tcPr>
          <w:p w:rsidR="00B21A82" w:rsidRPr="00D55587" w:rsidRDefault="00B21A82" w:rsidP="0047306B">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21A82" w:rsidRPr="00D55587" w:rsidRDefault="00B21A82"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B21A82" w:rsidRPr="00D55587" w:rsidRDefault="00B21A82"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21A82" w:rsidRPr="00D55587" w:rsidRDefault="00B21A82"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21A82" w:rsidRPr="00D55587" w:rsidRDefault="00B21A82"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21A82" w:rsidRPr="00D55587" w:rsidRDefault="00B21A82"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B21A82" w:rsidRPr="00D55587" w:rsidRDefault="00B21A82"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B21A82" w:rsidRPr="00D55587" w:rsidTr="0047306B">
        <w:trPr>
          <w:trHeight w:val="300"/>
        </w:trPr>
        <w:tc>
          <w:tcPr>
            <w:tcW w:w="869" w:type="dxa"/>
            <w:vMerge w:val="restart"/>
            <w:tcBorders>
              <w:top w:val="nil"/>
              <w:left w:val="single" w:sz="8"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2</w:t>
            </w:r>
            <w:r w:rsidRPr="00D55587">
              <w:rPr>
                <w:rFonts w:ascii="Arial" w:hAnsi="Arial" w:cs="Arial"/>
                <w:color w:val="000000"/>
                <w:sz w:val="20"/>
                <w:szCs w:val="20"/>
                <w:lang w:eastAsia="sr-Latn-CS"/>
              </w:rPr>
              <w:t>.</w:t>
            </w:r>
          </w:p>
        </w:tc>
        <w:tc>
          <w:tcPr>
            <w:tcW w:w="4636" w:type="dxa"/>
            <w:tcBorders>
              <w:top w:val="nil"/>
              <w:left w:val="nil"/>
              <w:bottom w:val="single" w:sz="4" w:space="0" w:color="auto"/>
              <w:right w:val="single" w:sz="4" w:space="0" w:color="auto"/>
            </w:tcBorders>
            <w:shd w:val="clear" w:color="auto" w:fill="auto"/>
          </w:tcPr>
          <w:p w:rsidR="00B21A82" w:rsidRPr="00B9557B" w:rsidRDefault="00B21A82" w:rsidP="0047306B">
            <w:pPr>
              <w:rPr>
                <w:rFonts w:ascii="Arial" w:hAnsi="Arial" w:cs="Arial"/>
                <w:color w:val="000000"/>
                <w:sz w:val="22"/>
                <w:szCs w:val="22"/>
                <w:lang w:eastAsia="sr-Latn-CS"/>
              </w:rPr>
            </w:pPr>
            <w:r w:rsidRPr="00B9557B">
              <w:rPr>
                <w:rFonts w:ascii="Arial" w:hAnsi="Arial" w:cs="Arial"/>
                <w:color w:val="000000"/>
                <w:sz w:val="22"/>
                <w:szCs w:val="22"/>
                <w:lang w:eastAsia="sr-Latn-CS"/>
              </w:rPr>
              <w:t xml:space="preserve">Балансни вентил TA ( Tour &amp; Andersson ) прирубничког типа ,Каталошки број </w:t>
            </w:r>
            <w:r w:rsidRPr="00B9557B">
              <w:rPr>
                <w:rFonts w:ascii="Arial" w:eastAsia="Calibri" w:hAnsi="Arial" w:cs="Arial"/>
                <w:sz w:val="22"/>
                <w:szCs w:val="22"/>
                <w:lang w:eastAsia="sr-Latn-CS"/>
              </w:rPr>
              <w:t>52 182-050</w:t>
            </w:r>
            <w:r w:rsidRPr="00B9557B">
              <w:rPr>
                <w:rFonts w:ascii="Arial" w:hAnsi="Arial" w:cs="Arial"/>
                <w:color w:val="000000"/>
                <w:sz w:val="22"/>
                <w:szCs w:val="22"/>
                <w:lang w:eastAsia="sr-Latn-CS"/>
              </w:rPr>
              <w:t xml:space="preserve">  , Тип STAF – SGT , израђен од ливеног гвожђа , са горњим навојним делом , пречника DN50 mm , PN 25 bar ,  дужине уградње  L = 230 mm ,  за максималну радну темературу                                  </w:t>
            </w:r>
            <w:r w:rsidRPr="00B9557B">
              <w:rPr>
                <w:rFonts w:ascii="Arial" w:hAnsi="Arial" w:cs="Arial"/>
                <w:sz w:val="22"/>
                <w:szCs w:val="22"/>
                <w:lang w:val="hr-HR"/>
              </w:rPr>
              <w:t>T</w:t>
            </w:r>
            <w:r w:rsidRPr="00B9557B">
              <w:rPr>
                <w:rFonts w:ascii="Arial" w:hAnsi="Arial" w:cs="Arial"/>
                <w:sz w:val="22"/>
                <w:szCs w:val="22"/>
                <w:vertAlign w:val="subscript"/>
                <w:lang w:val="hr-HR"/>
              </w:rPr>
              <w:t xml:space="preserve">max </w:t>
            </w:r>
            <w:r w:rsidRPr="00B9557B">
              <w:rPr>
                <w:rFonts w:ascii="Arial" w:hAnsi="Arial" w:cs="Arial"/>
                <w:sz w:val="22"/>
                <w:szCs w:val="22"/>
                <w:lang w:val="hr-HR"/>
              </w:rPr>
              <w:t xml:space="preserve"> = 150 ºC . Уз вентиле приложити сертификат да се могу користити  за максималну радну температуру од 150 ºC</w:t>
            </w:r>
          </w:p>
        </w:tc>
        <w:tc>
          <w:tcPr>
            <w:tcW w:w="1170" w:type="dxa"/>
            <w:tcBorders>
              <w:top w:val="nil"/>
              <w:left w:val="nil"/>
              <w:bottom w:val="single" w:sz="4" w:space="0" w:color="auto"/>
              <w:right w:val="single" w:sz="4" w:space="0" w:color="auto"/>
            </w:tcBorders>
            <w:shd w:val="clear" w:color="auto" w:fill="auto"/>
            <w:noWrap/>
            <w:vAlign w:val="center"/>
          </w:tcPr>
          <w:p w:rsidR="00B21A82" w:rsidRPr="00D55587" w:rsidRDefault="00B21A82" w:rsidP="0047306B">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vAlign w:val="center"/>
          </w:tcPr>
          <w:p w:rsidR="00B21A82" w:rsidRPr="00D55587" w:rsidRDefault="00B21A82" w:rsidP="0047306B">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r>
      <w:tr w:rsidR="00B21A82" w:rsidRPr="00D55587" w:rsidTr="0047306B">
        <w:trPr>
          <w:trHeight w:val="152"/>
        </w:trPr>
        <w:tc>
          <w:tcPr>
            <w:tcW w:w="869" w:type="dxa"/>
            <w:vMerge/>
            <w:tcBorders>
              <w:left w:val="single" w:sz="8" w:space="0" w:color="auto"/>
              <w:bottom w:val="single" w:sz="4" w:space="0" w:color="auto"/>
              <w:right w:val="single" w:sz="4" w:space="0" w:color="auto"/>
            </w:tcBorders>
            <w:shd w:val="clear" w:color="auto" w:fill="auto"/>
            <w:noWrap/>
            <w:hideMark/>
          </w:tcPr>
          <w:p w:rsidR="00B21A82" w:rsidRPr="00D55587" w:rsidRDefault="00B21A82" w:rsidP="0047306B">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tcPr>
          <w:p w:rsidR="00B21A82" w:rsidRPr="00B9557B" w:rsidRDefault="00B21A82" w:rsidP="0047306B">
            <w:pPr>
              <w:pStyle w:val="Default"/>
              <w:spacing w:before="240"/>
              <w:rPr>
                <w:rFonts w:ascii="Arial" w:hAnsi="Arial" w:cs="Arial"/>
                <w:sz w:val="22"/>
                <w:szCs w:val="22"/>
                <w:lang w:val="en-US"/>
              </w:rPr>
            </w:pPr>
            <w:r w:rsidRPr="00B9557B">
              <w:rPr>
                <w:rFonts w:ascii="Arial" w:hAnsi="Arial" w:cs="Arial"/>
                <w:sz w:val="22"/>
                <w:szCs w:val="22"/>
                <w:lang w:val="en-US"/>
              </w:rPr>
              <w:t xml:space="preserve">DN50 mm , PN25 , L=230 mm , </w:t>
            </w:r>
            <w:r w:rsidRPr="00B9557B">
              <w:rPr>
                <w:rFonts w:ascii="Arial" w:hAnsi="Arial" w:cs="Arial"/>
                <w:sz w:val="22"/>
                <w:szCs w:val="22"/>
                <w:lang w:val="hr-HR"/>
              </w:rPr>
              <w:t xml:space="preserve"> </w:t>
            </w:r>
            <w:r>
              <w:rPr>
                <w:rFonts w:ascii="Arial" w:hAnsi="Arial" w:cs="Arial"/>
                <w:sz w:val="22"/>
                <w:szCs w:val="22"/>
                <w:lang w:val="hr-HR"/>
              </w:rPr>
              <w:t xml:space="preserve">  </w:t>
            </w:r>
            <w:r>
              <w:rPr>
                <w:rFonts w:ascii="Arial" w:hAnsi="Arial" w:cs="Arial"/>
                <w:sz w:val="22"/>
                <w:szCs w:val="22"/>
                <w:lang w:val="en-US"/>
              </w:rPr>
              <w:t>максимална  радна</w:t>
            </w:r>
            <w:r>
              <w:rPr>
                <w:rFonts w:ascii="Arial" w:hAnsi="Arial" w:cs="Arial"/>
                <w:sz w:val="22"/>
                <w:szCs w:val="22"/>
                <w:lang w:val="hr-HR"/>
              </w:rPr>
              <w:t xml:space="preserve"> темп.  </w:t>
            </w:r>
            <w:r w:rsidRPr="00B9557B">
              <w:rPr>
                <w:rFonts w:ascii="Arial" w:hAnsi="Arial" w:cs="Arial"/>
                <w:sz w:val="22"/>
                <w:szCs w:val="22"/>
                <w:lang w:val="hr-HR"/>
              </w:rPr>
              <w:t>T</w:t>
            </w:r>
            <w:r w:rsidRPr="00B9557B">
              <w:rPr>
                <w:rFonts w:ascii="Arial" w:hAnsi="Arial" w:cs="Arial"/>
                <w:sz w:val="22"/>
                <w:szCs w:val="22"/>
                <w:vertAlign w:val="subscript"/>
                <w:lang w:val="hr-HR"/>
              </w:rPr>
              <w:t xml:space="preserve">max </w:t>
            </w:r>
            <w:r w:rsidRPr="00B9557B">
              <w:rPr>
                <w:rFonts w:ascii="Arial" w:hAnsi="Arial" w:cs="Arial"/>
                <w:sz w:val="22"/>
                <w:szCs w:val="22"/>
                <w:lang w:val="hr-HR"/>
              </w:rPr>
              <w:t xml:space="preserve"> = 150 ºC</w:t>
            </w:r>
          </w:p>
        </w:tc>
        <w:tc>
          <w:tcPr>
            <w:tcW w:w="1170" w:type="dxa"/>
            <w:tcBorders>
              <w:top w:val="nil"/>
              <w:left w:val="nil"/>
              <w:bottom w:val="single" w:sz="4" w:space="0" w:color="auto"/>
              <w:right w:val="single" w:sz="4" w:space="0" w:color="auto"/>
            </w:tcBorders>
            <w:shd w:val="clear" w:color="auto" w:fill="auto"/>
            <w:noWrap/>
            <w:vAlign w:val="center"/>
          </w:tcPr>
          <w:p w:rsidR="00B21A82" w:rsidRPr="00340610" w:rsidRDefault="00B21A82"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B21A82" w:rsidRPr="00533F75" w:rsidRDefault="00B21A82" w:rsidP="0047306B">
            <w:pPr>
              <w:jc w:val="center"/>
              <w:rPr>
                <w:rFonts w:ascii="Arial" w:hAnsi="Arial" w:cs="Arial"/>
                <w:color w:val="000000"/>
                <w:sz w:val="20"/>
                <w:szCs w:val="20"/>
                <w:lang w:eastAsia="sr-Latn-CS"/>
              </w:rPr>
            </w:pPr>
            <w:r w:rsidRPr="00533F75">
              <w:rPr>
                <w:rFonts w:ascii="Arial" w:hAnsi="Arial" w:cs="Arial"/>
                <w:color w:val="000000"/>
                <w:sz w:val="20"/>
                <w:szCs w:val="20"/>
                <w:lang w:eastAsia="sr-Latn-CS"/>
              </w:rPr>
              <w:t>3</w:t>
            </w:r>
          </w:p>
          <w:p w:rsidR="00B21A82" w:rsidRPr="00533F75" w:rsidRDefault="00B21A82" w:rsidP="0047306B">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21A82" w:rsidRPr="00D55587" w:rsidRDefault="00B21A82" w:rsidP="0047306B">
            <w:pPr>
              <w:jc w:val="center"/>
              <w:rPr>
                <w:rFonts w:ascii="Arial" w:hAnsi="Arial" w:cs="Arial"/>
                <w:color w:val="000000"/>
                <w:sz w:val="20"/>
                <w:szCs w:val="20"/>
                <w:lang w:eastAsia="sr-Latn-CS"/>
              </w:rPr>
            </w:pPr>
          </w:p>
        </w:tc>
      </w:tr>
    </w:tbl>
    <w:p w:rsidR="00B21A82" w:rsidRDefault="00B21A82">
      <w:pPr>
        <w:suppressAutoHyphens w:val="0"/>
        <w:rPr>
          <w:rFonts w:ascii="Arial" w:hAnsi="Arial" w:cs="Arial"/>
          <w:color w:val="000000"/>
          <w:sz w:val="20"/>
          <w:szCs w:val="20"/>
          <w:lang w:val="sr-Cyrl-CS" w:eastAsia="sr-Latn-CS"/>
        </w:rPr>
      </w:pPr>
    </w:p>
    <w:p w:rsidR="00DC4328" w:rsidRDefault="00DC4328">
      <w:pPr>
        <w:suppressAutoHyphens w:val="0"/>
        <w:rPr>
          <w:rFonts w:ascii="Arial" w:hAnsi="Arial" w:cs="Arial"/>
          <w:color w:val="000000"/>
          <w:sz w:val="20"/>
          <w:szCs w:val="20"/>
          <w:lang w:val="sr-Cyrl-CS" w:eastAsia="sr-Latn-CS"/>
        </w:rPr>
      </w:pPr>
    </w:p>
    <w:p w:rsidR="00DC4328" w:rsidRDefault="00DC4328">
      <w:pPr>
        <w:suppressAutoHyphens w:val="0"/>
        <w:rPr>
          <w:rFonts w:ascii="Arial" w:hAnsi="Arial" w:cs="Arial"/>
          <w:color w:val="000000"/>
          <w:sz w:val="20"/>
          <w:szCs w:val="20"/>
          <w:lang w:val="sr-Cyrl-CS" w:eastAsia="sr-Latn-CS"/>
        </w:rPr>
      </w:pPr>
    </w:p>
    <w:p w:rsidR="00DC4328" w:rsidRDefault="00DC4328">
      <w:pPr>
        <w:suppressAutoHyphens w:val="0"/>
        <w:rPr>
          <w:rFonts w:ascii="Arial" w:hAnsi="Arial" w:cs="Arial"/>
          <w:color w:val="000000"/>
          <w:sz w:val="20"/>
          <w:szCs w:val="20"/>
          <w:lang w:val="sr-Cyrl-CS" w:eastAsia="sr-Latn-CS"/>
        </w:rPr>
      </w:pPr>
    </w:p>
    <w:p w:rsidR="00DC4328" w:rsidRDefault="00DC4328" w:rsidP="00DC4328">
      <w:pPr>
        <w:rPr>
          <w:rFonts w:ascii="Arial" w:hAnsi="Arial" w:cs="Arial"/>
          <w:b/>
          <w:sz w:val="20"/>
          <w:szCs w:val="20"/>
        </w:rPr>
      </w:pPr>
      <w:r w:rsidRPr="00D55587">
        <w:rPr>
          <w:rFonts w:ascii="Arial" w:hAnsi="Arial" w:cs="Arial"/>
          <w:b/>
          <w:sz w:val="20"/>
          <w:szCs w:val="20"/>
        </w:rPr>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без ПДВ-а</w:t>
      </w:r>
    </w:p>
    <w:p w:rsidR="00DC4328" w:rsidRPr="00D55587" w:rsidRDefault="00DC4328" w:rsidP="00DC4328">
      <w:pPr>
        <w:rPr>
          <w:rFonts w:ascii="Arial" w:hAnsi="Arial" w:cs="Arial"/>
          <w:b/>
          <w:sz w:val="20"/>
          <w:szCs w:val="20"/>
        </w:rPr>
      </w:pPr>
    </w:p>
    <w:p w:rsidR="00DC4328" w:rsidRDefault="00DC4328" w:rsidP="00DC4328">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 xml:space="preserve">ПДВ: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w:t>
      </w:r>
    </w:p>
    <w:p w:rsidR="00DC4328" w:rsidRPr="00D55587" w:rsidRDefault="00DC4328" w:rsidP="00DC4328">
      <w:pPr>
        <w:rPr>
          <w:rFonts w:ascii="Arial" w:hAnsi="Arial" w:cs="Arial"/>
          <w:b/>
          <w:sz w:val="20"/>
          <w:szCs w:val="20"/>
        </w:rPr>
      </w:pPr>
    </w:p>
    <w:p w:rsidR="00DC4328" w:rsidRPr="00D55587" w:rsidRDefault="00DC4328" w:rsidP="00DC4328">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са ПДВ-ом</w:t>
      </w:r>
    </w:p>
    <w:p w:rsidR="00B21A82" w:rsidRDefault="00B21A82">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r>
        <w:rPr>
          <w:rFonts w:ascii="Arial" w:hAnsi="Arial" w:cs="Arial"/>
          <w:color w:val="000000"/>
          <w:sz w:val="20"/>
          <w:szCs w:val="20"/>
          <w:lang w:val="sr-Cyrl-CS" w:eastAsia="sr-Latn-CS"/>
        </w:rPr>
        <w:t xml:space="preserve">    Понуђач -------------------------------------------------------</w:t>
      </w: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pPr>
    </w:p>
    <w:p w:rsidR="009D0155" w:rsidRDefault="009D0155">
      <w:pPr>
        <w:suppressAutoHyphens w:val="0"/>
        <w:rPr>
          <w:rFonts w:ascii="Arial" w:hAnsi="Arial" w:cs="Arial"/>
          <w:color w:val="000000"/>
          <w:sz w:val="20"/>
          <w:szCs w:val="20"/>
          <w:lang w:val="sr-Cyrl-CS" w:eastAsia="sr-Latn-CS"/>
        </w:rPr>
        <w:sectPr w:rsidR="009D0155" w:rsidSect="00B21A82">
          <w:pgSz w:w="16838" w:h="11906" w:orient="landscape"/>
          <w:pgMar w:top="1440" w:right="1440" w:bottom="1440" w:left="1440" w:header="0" w:footer="0" w:gutter="0"/>
          <w:cols w:space="720"/>
          <w:docGrid w:linePitch="600" w:charSpace="32768"/>
        </w:sectPr>
      </w:pPr>
      <w:r>
        <w:rPr>
          <w:rFonts w:ascii="Arial" w:hAnsi="Arial" w:cs="Arial"/>
          <w:color w:val="000000"/>
          <w:sz w:val="20"/>
          <w:szCs w:val="20"/>
          <w:lang w:val="sr-Cyrl-CS" w:eastAsia="sr-Latn-CS"/>
        </w:rPr>
        <w:t xml:space="preserve">    </w:t>
      </w:r>
    </w:p>
    <w:p w:rsidR="00F8275F" w:rsidRPr="00B21A82" w:rsidRDefault="00F8275F" w:rsidP="00D94546">
      <w:pPr>
        <w:suppressAutoHyphens w:val="0"/>
        <w:rPr>
          <w:rFonts w:ascii="Arial" w:hAnsi="Arial" w:cs="Arial"/>
          <w:b/>
          <w:bCs/>
          <w:sz w:val="20"/>
          <w:szCs w:val="20"/>
          <w:lang w:val="sr-Cyrl-CS"/>
        </w:rPr>
      </w:pPr>
    </w:p>
    <w:p w:rsidR="00B21A82" w:rsidRPr="00D94546" w:rsidRDefault="00B21A82" w:rsidP="00D94546">
      <w:pPr>
        <w:suppressAutoHyphens w:val="0"/>
        <w:rPr>
          <w:rFonts w:ascii="Arial" w:hAnsi="Arial" w:cs="Arial"/>
          <w:b/>
          <w:bCs/>
          <w:sz w:val="20"/>
          <w:szCs w:val="20"/>
          <w:lang w:val="sr-Cyrl-CS"/>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rsidP="0016291C">
      <w:pPr>
        <w:pStyle w:val="ListParagraph"/>
        <w:tabs>
          <w:tab w:val="left" w:pos="680"/>
        </w:tabs>
        <w:ind w:left="0"/>
        <w:rPr>
          <w:rFonts w:ascii="Arial" w:eastAsia="TimesNewRomanPS-BoldMT" w:hAnsi="Arial" w:cs="Arial"/>
          <w:b/>
          <w:bCs/>
          <w:color w:val="00000A"/>
          <w:sz w:val="20"/>
          <w:szCs w:val="20"/>
          <w:lang w:val="sr-Cyrl-CS"/>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sidR="00502ABF">
        <w:rPr>
          <w:rFonts w:ascii="Arial" w:hAnsi="Arial" w:cs="Arial"/>
          <w:b/>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sidR="000437E2">
        <w:rPr>
          <w:rFonts w:ascii="Arial" w:hAnsi="Arial" w:cs="Arial"/>
          <w:b/>
          <w:bCs/>
          <w:iCs/>
          <w:color w:val="00000A"/>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502ABF">
        <w:rPr>
          <w:rFonts w:ascii="Arial" w:hAnsi="Arial" w:cs="Arial"/>
          <w:color w:val="00000A"/>
          <w:sz w:val="20"/>
          <w:szCs w:val="20"/>
          <w:lang w:val="sr-Cyrl-CS"/>
        </w:rPr>
        <w:t xml:space="preserve"> </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w:t>
      </w:r>
      <w:r>
        <w:rPr>
          <w:rFonts w:ascii="Arial" w:hAnsi="Arial" w:cs="Arial"/>
          <w:color w:val="00000A"/>
          <w:sz w:val="20"/>
          <w:szCs w:val="20"/>
        </w:rPr>
        <w:lastRenderedPageBreak/>
        <w:t xml:space="preserve">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23FEF" w:rsidRPr="00B23FEF" w:rsidRDefault="00B23FEF">
      <w:pPr>
        <w:pStyle w:val="ListParagraph"/>
        <w:tabs>
          <w:tab w:val="left" w:pos="680"/>
        </w:tabs>
        <w:jc w:val="both"/>
        <w:rPr>
          <w:rFonts w:ascii="Arial" w:eastAsia="TimesNewRomanPSMT" w:hAnsi="Arial" w:cs="Arial"/>
          <w:bCs/>
          <w:color w:val="00000A"/>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B23FEF" w:rsidRPr="00B23FEF" w:rsidRDefault="00B23FE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47306B" w:rsidRDefault="008D2399" w:rsidP="004448EE">
      <w:pPr>
        <w:pStyle w:val="Footer"/>
        <w:rPr>
          <w:rFonts w:ascii="Arial" w:hAnsi="Arial" w:cs="Arial"/>
          <w:b/>
          <w:iCs/>
          <w:sz w:val="20"/>
          <w:szCs w:val="20"/>
          <w:lang w:val="sr-Cyrl-CS"/>
        </w:rPr>
      </w:pPr>
      <w:r>
        <w:rPr>
          <w:rFonts w:ascii="Arial" w:hAnsi="Arial" w:cs="Arial"/>
          <w:iCs/>
          <w:sz w:val="20"/>
          <w:szCs w:val="20"/>
        </w:rPr>
        <w:t>Понуда бр ________________ од __________________ за јавну набавку мале вредности добара – Потрошни материјал</w:t>
      </w:r>
      <w:r w:rsidR="00502ABF">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партија </w:t>
      </w:r>
      <w:r w:rsidR="009621AA">
        <w:rPr>
          <w:rFonts w:ascii="Arial" w:hAnsi="Arial" w:cs="Arial"/>
          <w:iCs/>
          <w:sz w:val="20"/>
          <w:szCs w:val="20"/>
          <w:lang w:val="sr-Cyrl-CS"/>
        </w:rPr>
        <w:t>5</w:t>
      </w:r>
      <w:r>
        <w:rPr>
          <w:rFonts w:ascii="Arial" w:hAnsi="Arial" w:cs="Arial"/>
          <w:iCs/>
          <w:sz w:val="20"/>
          <w:szCs w:val="20"/>
        </w:rPr>
        <w:t xml:space="preserve">– </w:t>
      </w:r>
      <w:r w:rsidR="004448EE" w:rsidRPr="0047306B">
        <w:rPr>
          <w:b/>
        </w:rPr>
        <w:t xml:space="preserve">Набавка </w:t>
      </w:r>
      <w:r w:rsidR="00F60011" w:rsidRPr="0047306B">
        <w:rPr>
          <w:b/>
          <w:lang w:val="sr-Cyrl-CS"/>
        </w:rPr>
        <w:t xml:space="preserve">потрошног материјала </w:t>
      </w:r>
      <w:r w:rsidR="009621AA" w:rsidRPr="0047306B">
        <w:rPr>
          <w:b/>
          <w:lang w:val="sr-Cyrl-CS"/>
        </w:rPr>
        <w:t>и опреме за одржавање топловода</w:t>
      </w:r>
      <w:r w:rsidR="00F60011" w:rsidRPr="0047306B">
        <w:rPr>
          <w:b/>
          <w:lang w:val="sr-Cyrl-CS"/>
        </w:rPr>
        <w:t>,</w:t>
      </w:r>
      <w:r w:rsidR="004448EE" w:rsidRPr="0047306B">
        <w:rPr>
          <w:b/>
        </w:rPr>
        <w:t xml:space="preserve"> за потребе ЈКП</w:t>
      </w:r>
      <w:r w:rsidR="000863C9" w:rsidRPr="0047306B">
        <w:rPr>
          <w:b/>
          <w:lang w:val="sr-Cyrl-CS"/>
        </w:rPr>
        <w:t xml:space="preserve"> </w:t>
      </w:r>
      <w:r w:rsidR="0008314A" w:rsidRPr="0047306B">
        <w:rPr>
          <w:b/>
          <w:lang w:val="sr-Cyrl-CS"/>
        </w:rPr>
        <w:t xml:space="preserve"> </w:t>
      </w:r>
      <w:r w:rsidR="004448EE" w:rsidRPr="0047306B">
        <w:rPr>
          <w:b/>
        </w:rPr>
        <w:t>,,Градска топлана</w:t>
      </w:r>
      <w:r w:rsidR="000863C9" w:rsidRPr="0047306B">
        <w:rPr>
          <w:b/>
          <w:lang w:val="sr-Cyrl-CS"/>
        </w:rPr>
        <w:t xml:space="preserve">“ </w:t>
      </w:r>
      <w:r w:rsidR="004448EE" w:rsidRPr="0047306B">
        <w:rPr>
          <w:b/>
        </w:rPr>
        <w:t xml:space="preserve"> Пирот</w:t>
      </w:r>
      <w:r w:rsidRPr="0047306B">
        <w:rPr>
          <w:rFonts w:ascii="Arial" w:hAnsi="Arial" w:cs="Arial"/>
          <w:b/>
          <w:bCs/>
          <w:iCs/>
          <w:sz w:val="20"/>
          <w:szCs w:val="20"/>
        </w:rPr>
        <w:t>,</w:t>
      </w:r>
      <w:r w:rsidRPr="0047306B">
        <w:rPr>
          <w:rFonts w:ascii="Arial" w:hAnsi="Arial" w:cs="Arial"/>
          <w:b/>
          <w:iCs/>
          <w:sz w:val="20"/>
          <w:szCs w:val="20"/>
        </w:rPr>
        <w:t xml:space="preserve"> ЈН</w:t>
      </w:r>
      <w:r w:rsidR="00BA7D58" w:rsidRPr="0047306B">
        <w:rPr>
          <w:rFonts w:ascii="Arial" w:hAnsi="Arial" w:cs="Arial"/>
          <w:b/>
          <w:iCs/>
          <w:sz w:val="20"/>
          <w:szCs w:val="20"/>
        </w:rPr>
        <w:t>МВ</w:t>
      </w:r>
      <w:r w:rsidRPr="0047306B">
        <w:rPr>
          <w:rFonts w:ascii="Arial" w:hAnsi="Arial" w:cs="Arial"/>
          <w:b/>
          <w:iCs/>
          <w:sz w:val="20"/>
          <w:szCs w:val="20"/>
        </w:rPr>
        <w:t xml:space="preserve"> број  </w:t>
      </w:r>
      <w:r w:rsidR="0008314A" w:rsidRPr="0047306B">
        <w:rPr>
          <w:rFonts w:ascii="Arial" w:hAnsi="Arial" w:cs="Arial"/>
          <w:b/>
          <w:iCs/>
          <w:sz w:val="20"/>
          <w:szCs w:val="20"/>
          <w:lang w:val="sr-Cyrl-CS"/>
        </w:rPr>
        <w:t>1.1.1.</w:t>
      </w:r>
      <w:r w:rsidR="004448EE" w:rsidRPr="0047306B">
        <w:rPr>
          <w:rFonts w:ascii="Arial" w:hAnsi="Arial" w:cs="Arial"/>
          <w:b/>
          <w:iCs/>
          <w:sz w:val="20"/>
          <w:szCs w:val="20"/>
        </w:rPr>
        <w:t xml:space="preserve"> Партија </w:t>
      </w:r>
      <w:r w:rsidR="009621AA" w:rsidRPr="0047306B">
        <w:rPr>
          <w:rFonts w:ascii="Arial" w:hAnsi="Arial" w:cs="Arial"/>
          <w:b/>
          <w:iCs/>
          <w:sz w:val="20"/>
          <w:szCs w:val="20"/>
          <w:lang w:val="sr-Cyrl-CS"/>
        </w:rPr>
        <w:t>5</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t xml:space="preserve">5) ОПИС ПРЕДМЕТА НАБАВКЕ </w:t>
      </w:r>
      <w:r>
        <w:rPr>
          <w:rFonts w:ascii="Arial" w:hAnsi="Arial" w:cs="Arial"/>
          <w:iCs/>
          <w:sz w:val="20"/>
          <w:szCs w:val="20"/>
        </w:rPr>
        <w:t xml:space="preserve">јавну набавку мале вредности добара – Потрошни материјал </w:t>
      </w:r>
      <w:r w:rsidR="0016291C">
        <w:rPr>
          <w:rFonts w:ascii="Arial" w:hAnsi="Arial" w:cs="Arial"/>
          <w:iCs/>
          <w:sz w:val="20"/>
          <w:szCs w:val="20"/>
          <w:lang w:val="sr-Cyrl-CS"/>
        </w:rPr>
        <w:t xml:space="preserve">и опрема </w:t>
      </w:r>
      <w:r>
        <w:rPr>
          <w:rFonts w:ascii="Arial" w:hAnsi="Arial" w:cs="Arial"/>
          <w:iCs/>
          <w:sz w:val="20"/>
          <w:szCs w:val="20"/>
        </w:rPr>
        <w:t>за одржавање машинских инсталација по партијама, партија</w:t>
      </w:r>
      <w:r w:rsidR="00BA7D58">
        <w:rPr>
          <w:rFonts w:ascii="Arial" w:hAnsi="Arial" w:cs="Arial"/>
          <w:iCs/>
          <w:sz w:val="20"/>
          <w:szCs w:val="20"/>
        </w:rPr>
        <w:t xml:space="preserve"> </w:t>
      </w:r>
      <w:r w:rsidR="00747C88">
        <w:rPr>
          <w:rFonts w:ascii="Arial" w:hAnsi="Arial" w:cs="Arial"/>
          <w:iCs/>
          <w:sz w:val="20"/>
          <w:szCs w:val="20"/>
          <w:lang w:val="sr-Cyrl-CS"/>
        </w:rPr>
        <w:t>5</w:t>
      </w:r>
      <w:r>
        <w:rPr>
          <w:rFonts w:ascii="Arial" w:hAnsi="Arial" w:cs="Arial"/>
          <w:iCs/>
          <w:sz w:val="20"/>
          <w:szCs w:val="20"/>
        </w:rPr>
        <w:t xml:space="preserve"> –</w:t>
      </w:r>
      <w:r w:rsidR="00875AAF">
        <w:rPr>
          <w:rFonts w:ascii="Arial" w:hAnsi="Arial" w:cs="Arial"/>
          <w:iCs/>
          <w:sz w:val="20"/>
          <w:szCs w:val="20"/>
          <w:lang w:val="sr-Cyrl-CS"/>
        </w:rPr>
        <w:t xml:space="preserve"> </w:t>
      </w:r>
      <w:r w:rsidR="00426332">
        <w:rPr>
          <w:rFonts w:ascii="Arial" w:hAnsi="Arial" w:cs="Arial"/>
          <w:iCs/>
          <w:sz w:val="20"/>
          <w:szCs w:val="20"/>
          <w:lang w:val="sr-Cyrl-CS"/>
        </w:rPr>
        <w:t xml:space="preserve">Потрошни </w:t>
      </w:r>
      <w:r w:rsidR="00747C88">
        <w:rPr>
          <w:rFonts w:ascii="Arial" w:hAnsi="Arial" w:cs="Arial"/>
          <w:iCs/>
          <w:sz w:val="20"/>
          <w:szCs w:val="20"/>
          <w:lang w:val="sr-Cyrl-CS"/>
        </w:rPr>
        <w:t>и опрема за одржавање топловода</w:t>
      </w:r>
      <w:r w:rsidR="0016291C">
        <w:rPr>
          <w:rFonts w:ascii="Arial" w:hAnsi="Arial" w:cs="Arial"/>
          <w:iCs/>
          <w:sz w:val="20"/>
          <w:szCs w:val="20"/>
          <w:lang w:val="sr-Cyrl-CS"/>
        </w:rPr>
        <w:t>,</w:t>
      </w:r>
      <w:r w:rsidR="004448EE">
        <w:rPr>
          <w:rFonts w:ascii="Arial" w:hAnsi="Arial" w:cs="Arial"/>
          <w:iCs/>
          <w:sz w:val="20"/>
          <w:szCs w:val="20"/>
        </w:rPr>
        <w:t xml:space="preserve"> за потребе ЈКП</w:t>
      </w:r>
      <w:r w:rsidR="0016291C">
        <w:rPr>
          <w:rFonts w:ascii="Arial" w:hAnsi="Arial" w:cs="Arial"/>
          <w:iCs/>
          <w:sz w:val="20"/>
          <w:szCs w:val="20"/>
          <w:lang w:val="sr-Cyrl-CS"/>
        </w:rPr>
        <w:t xml:space="preserve"> </w:t>
      </w:r>
      <w:r w:rsidR="0016291C">
        <w:rPr>
          <w:rFonts w:ascii="Arial" w:hAnsi="Arial" w:cs="Arial"/>
          <w:iCs/>
          <w:sz w:val="20"/>
          <w:szCs w:val="20"/>
        </w:rPr>
        <w:t>,,Градска топлана</w:t>
      </w:r>
      <w:r w:rsidR="0016291C">
        <w:rPr>
          <w:rFonts w:ascii="Arial" w:hAnsi="Arial" w:cs="Arial"/>
          <w:iCs/>
          <w:sz w:val="20"/>
          <w:szCs w:val="20"/>
          <w:lang w:val="sr-Cyrl-CS"/>
        </w:rPr>
        <w:t>“</w:t>
      </w:r>
      <w:r w:rsidR="004448EE">
        <w:rPr>
          <w:rFonts w:ascii="Arial" w:hAnsi="Arial" w:cs="Arial"/>
          <w:iCs/>
          <w:sz w:val="20"/>
          <w:szCs w:val="20"/>
        </w:rPr>
        <w:t xml:space="preserve">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1.1.1.</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0C21F4" w:rsidP="004448EE">
            <w:pPr>
              <w:jc w:val="both"/>
              <w:rPr>
                <w:rFonts w:ascii="Arial" w:eastAsia="TimesNewRomanPSMT" w:hAnsi="Arial" w:cs="Arial"/>
                <w:bCs/>
                <w:sz w:val="20"/>
                <w:szCs w:val="20"/>
                <w:lang w:val="ru-RU"/>
              </w:rPr>
            </w:pPr>
            <w:r>
              <w:rPr>
                <w:rFonts w:ascii="Arial" w:eastAsia="TimesNewRomanPSMT" w:hAnsi="Arial" w:cs="Arial"/>
                <w:bCs/>
                <w:sz w:val="20"/>
                <w:szCs w:val="20"/>
                <w:lang w:val="ru-RU"/>
              </w:rPr>
              <w:t>1</w:t>
            </w:r>
            <w:r w:rsidR="004448EE">
              <w:rPr>
                <w:rFonts w:ascii="Arial" w:eastAsia="TimesNewRomanPSMT" w:hAnsi="Arial" w:cs="Arial"/>
                <w:bCs/>
                <w:sz w:val="20"/>
                <w:szCs w:val="20"/>
                <w:lang w:val="ru-RU"/>
              </w:rPr>
              <w:t>5</w:t>
            </w:r>
            <w:r w:rsidR="00036E3C">
              <w:rPr>
                <w:rFonts w:ascii="Arial" w:eastAsia="TimesNewRomanPSMT" w:hAnsi="Arial" w:cs="Arial"/>
                <w:bCs/>
                <w:sz w:val="20"/>
                <w:szCs w:val="20"/>
                <w:lang w:val="ru-RU"/>
              </w:rPr>
              <w:t xml:space="preserve"> календарских </w:t>
            </w:r>
            <w:r w:rsidR="00BA7D5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BA7D58" w:rsidP="00BA7D58">
            <w:pPr>
              <w:snapToGrid w:val="0"/>
              <w:jc w:val="both"/>
              <w:rPr>
                <w:rFonts w:ascii="Arial" w:eastAsia="TimesNewRomanPSMT" w:hAnsi="Arial" w:cs="Arial"/>
                <w:bCs/>
                <w:sz w:val="20"/>
                <w:szCs w:val="20"/>
              </w:rPr>
            </w:pPr>
            <w:r>
              <w:rPr>
                <w:rFonts w:ascii="Arial" w:eastAsia="TimesNewRomanPSMT" w:hAnsi="Arial" w:cs="Arial"/>
                <w:bCs/>
                <w:sz w:val="20"/>
                <w:szCs w:val="20"/>
              </w:rPr>
              <w:t>Гаранција произвођача ( минимум 2 (две) године;</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Pr="00DF37C2" w:rsidRDefault="008D2399">
      <w:pPr>
        <w:jc w:val="both"/>
        <w:rPr>
          <w:rFonts w:ascii="Arial" w:hAnsi="Arial" w:cs="Arial"/>
          <w:b/>
          <w:bCs/>
          <w:i/>
          <w:iCs/>
          <w:sz w:val="20"/>
          <w:szCs w:val="20"/>
          <w:lang w:val="sr-Cyrl-CS"/>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w:t>
      </w:r>
      <w:r w:rsidR="00DF37C2">
        <w:rPr>
          <w:rFonts w:ascii="Arial" w:hAnsi="Arial" w:cs="Arial"/>
          <w:i/>
          <w:iCs/>
          <w:sz w:val="20"/>
          <w:szCs w:val="20"/>
          <w:lang w:val="sr-Cyrl-CS"/>
        </w:rPr>
        <w:t>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D90EE7" w:rsidRDefault="00D90EE7">
      <w:pPr>
        <w:rPr>
          <w:rFonts w:ascii="Arial" w:hAnsi="Arial" w:cs="Arial"/>
          <w:b/>
          <w:bCs/>
          <w:i/>
          <w:iCs/>
          <w:sz w:val="20"/>
          <w:szCs w:val="20"/>
        </w:rPr>
      </w:pPr>
    </w:p>
    <w:p w:rsidR="00D90EE7" w:rsidRPr="00D90EE7" w:rsidRDefault="00D90EE7">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B23FEF" w:rsidRPr="00B23FEF" w:rsidRDefault="00B23FEF">
      <w:pPr>
        <w:rPr>
          <w:rFonts w:ascii="Arial" w:hAnsi="Arial" w:cs="Arial"/>
          <w:b/>
          <w:bCs/>
          <w:i/>
          <w:iCs/>
          <w:sz w:val="20"/>
          <w:szCs w:val="20"/>
        </w:rPr>
      </w:pPr>
    </w:p>
    <w:p w:rsidR="003571A4" w:rsidRPr="003571A4" w:rsidRDefault="003571A4" w:rsidP="003571A4">
      <w:pPr>
        <w:suppressAutoHyphens w:val="0"/>
        <w:rPr>
          <w:rFonts w:ascii="Arial" w:hAnsi="Arial" w:cs="Arial"/>
          <w:b/>
          <w:bCs/>
          <w:i/>
          <w:iCs/>
          <w:sz w:val="20"/>
          <w:szCs w:val="20"/>
          <w:lang w:val="sr-Cyrl-CS"/>
        </w:rPr>
        <w:sectPr w:rsidR="003571A4" w:rsidRPr="003571A4" w:rsidSect="00DD73D8">
          <w:pgSz w:w="11906" w:h="16838"/>
          <w:pgMar w:top="1440" w:right="1440" w:bottom="1440" w:left="1440" w:header="0" w:footer="0" w:gutter="0"/>
          <w:cols w:space="720"/>
          <w:docGrid w:linePitch="600" w:charSpace="32768"/>
        </w:sectPr>
      </w:pPr>
    </w:p>
    <w:p w:rsidR="00E72C86" w:rsidRPr="00E72C86" w:rsidRDefault="00E72C86" w:rsidP="00E72C86">
      <w:pPr>
        <w:jc w:val="center"/>
        <w:rPr>
          <w:rFonts w:ascii="Arial" w:hAnsi="Arial" w:cs="Arial"/>
          <w:b/>
          <w:bCs/>
          <w:sz w:val="20"/>
          <w:szCs w:val="20"/>
          <w:lang w:val="sr-Cyrl-CS"/>
        </w:rPr>
      </w:pPr>
    </w:p>
    <w:p w:rsidR="00E72C86" w:rsidRDefault="00E72C86" w:rsidP="00E72C86">
      <w:pPr>
        <w:jc w:val="center"/>
        <w:rPr>
          <w:rFonts w:ascii="Arial" w:hAnsi="Arial" w:cs="Arial"/>
          <w:b/>
          <w:bCs/>
          <w:sz w:val="20"/>
          <w:szCs w:val="20"/>
        </w:rPr>
      </w:pPr>
    </w:p>
    <w:p w:rsidR="006F0957" w:rsidRDefault="006F0957" w:rsidP="006F0957">
      <w:pPr>
        <w:jc w:val="center"/>
        <w:rPr>
          <w:rFonts w:ascii="Arial" w:hAnsi="Arial" w:cs="Arial"/>
          <w:b/>
          <w:sz w:val="20"/>
          <w:szCs w:val="20"/>
        </w:rPr>
      </w:pPr>
      <w:r w:rsidRPr="00D55587">
        <w:rPr>
          <w:rFonts w:ascii="Arial" w:hAnsi="Arial" w:cs="Arial"/>
          <w:b/>
          <w:sz w:val="20"/>
          <w:szCs w:val="20"/>
        </w:rPr>
        <w:t>СПЕЦИФИКАЦИЈА УСЛУГА, ДОБАРА, РАДОВА  СА СТРУКТУРОМ ЦЕНА</w:t>
      </w:r>
    </w:p>
    <w:p w:rsidR="006F0957" w:rsidRPr="00D55587" w:rsidRDefault="006F0957" w:rsidP="006F0957">
      <w:pPr>
        <w:jc w:val="center"/>
        <w:rPr>
          <w:rFonts w:ascii="Arial" w:hAnsi="Arial" w:cs="Arial"/>
          <w:b/>
          <w:sz w:val="20"/>
          <w:szCs w:val="20"/>
        </w:rPr>
      </w:pPr>
    </w:p>
    <w:p w:rsidR="00B61928" w:rsidRPr="00B61928" w:rsidRDefault="00B61928" w:rsidP="00B61928">
      <w:pPr>
        <w:jc w:val="center"/>
        <w:rPr>
          <w:rFonts w:ascii="Arial" w:hAnsi="Arial" w:cs="Arial"/>
          <w:b/>
          <w:sz w:val="20"/>
          <w:szCs w:val="20"/>
          <w:lang w:val="sr-Cyrl-CS"/>
        </w:rPr>
      </w:pPr>
    </w:p>
    <w:p w:rsidR="00B61928" w:rsidRPr="00D55587" w:rsidRDefault="00B61928" w:rsidP="00B61928">
      <w:pPr>
        <w:jc w:val="center"/>
        <w:rPr>
          <w:rFonts w:ascii="Arial" w:hAnsi="Arial" w:cs="Arial"/>
          <w:sz w:val="20"/>
          <w:szCs w:val="20"/>
        </w:rPr>
      </w:pPr>
    </w:p>
    <w:tbl>
      <w:tblPr>
        <w:tblW w:w="15044" w:type="dxa"/>
        <w:tblInd w:w="55" w:type="dxa"/>
        <w:tblCellMar>
          <w:left w:w="70" w:type="dxa"/>
          <w:right w:w="70" w:type="dxa"/>
        </w:tblCellMar>
        <w:tblLook w:val="04A0"/>
      </w:tblPr>
      <w:tblGrid>
        <w:gridCol w:w="869"/>
        <w:gridCol w:w="4636"/>
        <w:gridCol w:w="1170"/>
        <w:gridCol w:w="1218"/>
        <w:gridCol w:w="1980"/>
        <w:gridCol w:w="1890"/>
        <w:gridCol w:w="1530"/>
        <w:gridCol w:w="1751"/>
      </w:tblGrid>
      <w:tr w:rsidR="00B61928" w:rsidRPr="00D55587" w:rsidTr="0047306B">
        <w:trPr>
          <w:trHeight w:val="600"/>
        </w:trPr>
        <w:tc>
          <w:tcPr>
            <w:tcW w:w="8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61928" w:rsidRPr="00D55587" w:rsidRDefault="00B61928"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Ред.бр.</w:t>
            </w:r>
          </w:p>
        </w:tc>
        <w:tc>
          <w:tcPr>
            <w:tcW w:w="4636" w:type="dxa"/>
            <w:tcBorders>
              <w:top w:val="single" w:sz="8" w:space="0" w:color="auto"/>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B61928" w:rsidRPr="00D55587" w:rsidRDefault="00B61928"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rsidR="00B61928" w:rsidRPr="00D55587" w:rsidRDefault="00B61928"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B61928" w:rsidRPr="00D55587" w:rsidTr="0047306B">
        <w:trPr>
          <w:trHeight w:val="300"/>
        </w:trPr>
        <w:tc>
          <w:tcPr>
            <w:tcW w:w="869" w:type="dxa"/>
            <w:vMerge w:val="restart"/>
            <w:tcBorders>
              <w:top w:val="nil"/>
              <w:left w:val="single" w:sz="8"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r w:rsidRPr="00D55587">
              <w:rPr>
                <w:rFonts w:ascii="Arial" w:hAnsi="Arial" w:cs="Arial"/>
                <w:color w:val="000000"/>
                <w:sz w:val="20"/>
                <w:szCs w:val="20"/>
                <w:lang w:eastAsia="sr-Latn-CS"/>
              </w:rPr>
              <w:t>1.</w:t>
            </w:r>
          </w:p>
        </w:tc>
        <w:tc>
          <w:tcPr>
            <w:tcW w:w="4636" w:type="dxa"/>
            <w:tcBorders>
              <w:top w:val="nil"/>
              <w:left w:val="nil"/>
              <w:bottom w:val="single" w:sz="4" w:space="0" w:color="auto"/>
              <w:right w:val="single" w:sz="4" w:space="0" w:color="auto"/>
            </w:tcBorders>
            <w:shd w:val="clear" w:color="auto" w:fill="auto"/>
            <w:noWrap/>
          </w:tcPr>
          <w:p w:rsidR="00B61928" w:rsidRPr="0094698A" w:rsidRDefault="00B61928" w:rsidP="0047306B">
            <w:pPr>
              <w:tabs>
                <w:tab w:val="left" w:pos="0"/>
              </w:tabs>
              <w:ind w:right="-70" w:firstLine="156"/>
              <w:rPr>
                <w:rFonts w:ascii="Arial" w:hAnsi="Arial" w:cs="Arial"/>
                <w:b/>
                <w:lang w:val="hr-HR"/>
              </w:rPr>
            </w:pPr>
            <w:r w:rsidRPr="00FF0B16">
              <w:rPr>
                <w:rFonts w:ascii="Arial" w:hAnsi="Arial" w:cs="Arial"/>
                <w:color w:val="000000"/>
                <w:sz w:val="22"/>
                <w:szCs w:val="22"/>
                <w:lang w:eastAsia="sr-Latn-CS"/>
              </w:rPr>
              <w:t>Челични кугласти прирубнички вентил са ручицом за отварање / затварање са пуним протоком</w:t>
            </w:r>
            <w:r>
              <w:rPr>
                <w:rFonts w:ascii="Arial" w:hAnsi="Arial" w:cs="Arial"/>
                <w:color w:val="000000"/>
                <w:sz w:val="22"/>
                <w:szCs w:val="22"/>
                <w:lang w:eastAsia="sr-Latn-CS"/>
              </w:rPr>
              <w:t xml:space="preserve"> </w:t>
            </w:r>
            <w:r w:rsidRPr="00FF0B16">
              <w:rPr>
                <w:rFonts w:ascii="Arial" w:hAnsi="Arial" w:cs="Arial"/>
                <w:color w:val="000000"/>
                <w:sz w:val="22"/>
                <w:szCs w:val="22"/>
                <w:lang w:eastAsia="sr-Latn-CS"/>
              </w:rPr>
              <w:t xml:space="preserve"> Broen Ballmax </w:t>
            </w:r>
            <w:r w:rsidRPr="00FF0B16">
              <w:rPr>
                <w:rFonts w:ascii="Arial" w:hAnsi="Arial" w:cs="Arial"/>
                <w:sz w:val="22"/>
                <w:szCs w:val="22"/>
              </w:rPr>
              <w:t>за</w:t>
            </w:r>
            <w:r w:rsidRPr="00FF0B16">
              <w:rPr>
                <w:rFonts w:ascii="Arial" w:hAnsi="Arial" w:cs="Arial"/>
                <w:sz w:val="22"/>
                <w:szCs w:val="22"/>
                <w:lang w:val="hr-HR"/>
              </w:rPr>
              <w:t xml:space="preserve">  PN 40 bar</w:t>
            </w:r>
            <w:r>
              <w:rPr>
                <w:rFonts w:ascii="Arial" w:hAnsi="Arial" w:cs="Arial"/>
                <w:sz w:val="22"/>
                <w:szCs w:val="22"/>
                <w:lang w:val="hr-HR"/>
              </w:rPr>
              <w:t xml:space="preserve">                </w:t>
            </w:r>
            <w:r w:rsidRPr="00FF0B16">
              <w:rPr>
                <w:rFonts w:ascii="Arial" w:hAnsi="Arial" w:cs="Arial"/>
                <w:sz w:val="22"/>
                <w:szCs w:val="22"/>
                <w:lang w:val="hr-HR"/>
              </w:rPr>
              <w:t xml:space="preserve"> ( DN15 – DN50 )  / PN 25 bar ( DN65 – </w:t>
            </w:r>
            <w:r>
              <w:rPr>
                <w:rFonts w:ascii="Arial" w:hAnsi="Arial" w:cs="Arial"/>
                <w:sz w:val="22"/>
                <w:szCs w:val="22"/>
                <w:lang w:val="hr-HR"/>
              </w:rPr>
              <w:t xml:space="preserve">            </w:t>
            </w:r>
            <w:r w:rsidRPr="00FF0B16">
              <w:rPr>
                <w:rFonts w:ascii="Arial" w:hAnsi="Arial" w:cs="Arial"/>
                <w:sz w:val="22"/>
                <w:szCs w:val="22"/>
                <w:lang w:val="hr-HR"/>
              </w:rPr>
              <w:t xml:space="preserve">DN80 ) </w:t>
            </w:r>
            <w:r>
              <w:rPr>
                <w:rFonts w:ascii="Arial" w:hAnsi="Arial" w:cs="Arial"/>
                <w:sz w:val="22"/>
                <w:szCs w:val="22"/>
                <w:lang w:val="hr-HR"/>
              </w:rPr>
              <w:t xml:space="preserve"> за системе даљ</w:t>
            </w:r>
            <w:r w:rsidRPr="00FF0B16">
              <w:rPr>
                <w:rFonts w:ascii="Arial" w:hAnsi="Arial" w:cs="Arial"/>
                <w:sz w:val="22"/>
                <w:szCs w:val="22"/>
                <w:lang w:val="hr-HR"/>
              </w:rPr>
              <w:t>инског</w:t>
            </w:r>
            <w:r>
              <w:rPr>
                <w:rFonts w:ascii="Arial" w:hAnsi="Arial" w:cs="Arial"/>
                <w:sz w:val="22"/>
                <w:szCs w:val="22"/>
                <w:lang w:val="hr-HR"/>
              </w:rPr>
              <w:t xml:space="preserve"> </w:t>
            </w:r>
            <w:r w:rsidRPr="00FF0B16">
              <w:rPr>
                <w:rFonts w:ascii="Arial" w:hAnsi="Arial" w:cs="Arial"/>
                <w:sz w:val="22"/>
                <w:szCs w:val="22"/>
                <w:lang w:val="hr-HR"/>
              </w:rPr>
              <w:t xml:space="preserve"> грејања , за тепературу воде </w:t>
            </w:r>
            <w:r w:rsidRPr="00F27624">
              <w:rPr>
                <w:rFonts w:ascii="Arial" w:hAnsi="Arial" w:cs="Arial"/>
                <w:b/>
                <w:sz w:val="22"/>
                <w:szCs w:val="22"/>
                <w:lang w:val="hr-HR"/>
              </w:rPr>
              <w:t>од     -20 ºC . . .  +200 ºC</w:t>
            </w:r>
            <w:r w:rsidRPr="00FF0B16">
              <w:rPr>
                <w:rFonts w:ascii="Arial" w:hAnsi="Arial" w:cs="Arial"/>
                <w:sz w:val="22"/>
                <w:szCs w:val="22"/>
                <w:lang w:val="hr-HR"/>
              </w:rPr>
              <w:t xml:space="preserve"> </w:t>
            </w:r>
            <w:r>
              <w:rPr>
                <w:rFonts w:ascii="Arial" w:hAnsi="Arial" w:cs="Arial"/>
                <w:sz w:val="22"/>
                <w:szCs w:val="22"/>
                <w:lang w:val="hr-HR"/>
              </w:rPr>
              <w:t xml:space="preserve">      </w:t>
            </w:r>
            <w:r w:rsidRPr="00FF0B16">
              <w:rPr>
                <w:rFonts w:ascii="Arial" w:hAnsi="Arial" w:cs="Arial"/>
                <w:sz w:val="22"/>
                <w:szCs w:val="22"/>
                <w:lang w:val="hr-HR"/>
              </w:rPr>
              <w:t>( врела вода ) , материјал вентила P235 GH / St  37.0 , стандардне дужине</w:t>
            </w:r>
            <w:r>
              <w:rPr>
                <w:rFonts w:ascii="Arial" w:hAnsi="Arial" w:cs="Arial"/>
                <w:lang w:val="hr-HR"/>
              </w:rPr>
              <w:t xml:space="preserve"> уградње </w:t>
            </w:r>
            <w:r>
              <w:rPr>
                <w:rFonts w:ascii="Arial" w:hAnsi="Arial" w:cs="Arial"/>
              </w:rPr>
              <w:t xml:space="preserve">L , без контра прирубница и без везног и заптивног материјала                                </w:t>
            </w:r>
            <w:r w:rsidRPr="0094698A">
              <w:rPr>
                <w:rFonts w:ascii="Arial" w:hAnsi="Arial" w:cs="Arial"/>
                <w:b/>
                <w:lang w:val="hr-HR"/>
              </w:rPr>
              <w:t>Type</w:t>
            </w:r>
            <w:r>
              <w:rPr>
                <w:rFonts w:ascii="Arial" w:hAnsi="Arial" w:cs="Arial"/>
                <w:b/>
                <w:lang w:val="hr-HR"/>
              </w:rPr>
              <w:t xml:space="preserve"> </w:t>
            </w:r>
            <w:r w:rsidRPr="0094698A">
              <w:rPr>
                <w:rFonts w:ascii="Arial" w:hAnsi="Arial" w:cs="Arial"/>
                <w:b/>
                <w:lang w:val="hr-HR"/>
              </w:rPr>
              <w:t xml:space="preserve"> 94103</w:t>
            </w:r>
            <w:r>
              <w:rPr>
                <w:rFonts w:ascii="Arial" w:hAnsi="Arial" w:cs="Arial"/>
                <w:b/>
                <w:lang w:val="hr-HR"/>
              </w:rPr>
              <w:t xml:space="preserve"> – full flow</w:t>
            </w:r>
            <w:r w:rsidRPr="00B9557B">
              <w:rPr>
                <w:rFonts w:ascii="Arial" w:hAnsi="Arial" w:cs="Arial"/>
                <w:sz w:val="22"/>
                <w:szCs w:val="22"/>
                <w:lang w:val="hr-HR"/>
              </w:rPr>
              <w:t xml:space="preserve"> </w:t>
            </w:r>
            <w:r>
              <w:rPr>
                <w:rFonts w:ascii="Arial" w:hAnsi="Arial" w:cs="Arial"/>
                <w:sz w:val="22"/>
                <w:szCs w:val="22"/>
                <w:lang w:val="hr-HR"/>
              </w:rPr>
              <w:t>.</w:t>
            </w:r>
            <w:r w:rsidRPr="00B9557B">
              <w:rPr>
                <w:rFonts w:ascii="Arial" w:hAnsi="Arial" w:cs="Arial"/>
                <w:sz w:val="22"/>
                <w:szCs w:val="22"/>
                <w:lang w:val="hr-HR"/>
              </w:rPr>
              <w:t>Уз вентиле приложити сертификат да се могу користити  за мак</w:t>
            </w:r>
            <w:r>
              <w:rPr>
                <w:rFonts w:ascii="Arial" w:hAnsi="Arial" w:cs="Arial"/>
                <w:sz w:val="22"/>
                <w:szCs w:val="22"/>
                <w:lang w:val="hr-HR"/>
              </w:rPr>
              <w:t>сималну радну температуру од 200</w:t>
            </w:r>
            <w:r w:rsidRPr="00B9557B">
              <w:rPr>
                <w:rFonts w:ascii="Arial" w:hAnsi="Arial" w:cs="Arial"/>
                <w:sz w:val="22"/>
                <w:szCs w:val="22"/>
                <w:lang w:val="hr-HR"/>
              </w:rPr>
              <w:t xml:space="preserve"> ºC</w:t>
            </w:r>
          </w:p>
          <w:p w:rsidR="00B61928" w:rsidRPr="00C945E3" w:rsidRDefault="00B61928" w:rsidP="0047306B">
            <w:pPr>
              <w:rPr>
                <w:rFonts w:ascii="Arial" w:hAnsi="Arial" w:cs="Arial"/>
                <w:color w:val="000000"/>
                <w:sz w:val="20"/>
                <w:szCs w:val="20"/>
                <w:lang w:eastAsia="sr-Latn-CS"/>
              </w:rPr>
            </w:pPr>
            <w:r w:rsidRPr="00DB641C">
              <w:rPr>
                <w:rFonts w:ascii="Arial" w:hAnsi="Arial" w:cs="Arial"/>
                <w:sz w:val="20"/>
                <w:szCs w:val="20"/>
                <w:lang w:val="hr-HR"/>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r>
      <w:tr w:rsidR="00B61928" w:rsidRPr="00D55587" w:rsidTr="0047306B">
        <w:trPr>
          <w:trHeight w:val="300"/>
        </w:trPr>
        <w:tc>
          <w:tcPr>
            <w:tcW w:w="869" w:type="dxa"/>
            <w:vMerge/>
            <w:tcBorders>
              <w:left w:val="single" w:sz="8" w:space="0" w:color="auto"/>
              <w:right w:val="single" w:sz="4" w:space="0" w:color="auto"/>
            </w:tcBorders>
            <w:shd w:val="clear" w:color="auto" w:fill="auto"/>
            <w:noWrap/>
            <w:hideMark/>
          </w:tcPr>
          <w:p w:rsidR="00B61928" w:rsidRPr="00D55587" w:rsidRDefault="00B61928" w:rsidP="0047306B">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noWrap/>
          </w:tcPr>
          <w:p w:rsidR="00B61928" w:rsidRPr="009B5F8F" w:rsidRDefault="00B61928" w:rsidP="0047306B">
            <w:pPr>
              <w:rPr>
                <w:rFonts w:ascii="Arial" w:hAnsi="Arial" w:cs="Arial"/>
                <w:color w:val="000000"/>
                <w:sz w:val="22"/>
                <w:szCs w:val="22"/>
                <w:lang w:eastAsia="sr-Latn-CS"/>
              </w:rPr>
            </w:pPr>
            <w:r w:rsidRPr="009B5F8F">
              <w:rPr>
                <w:rFonts w:ascii="Arial" w:hAnsi="Arial" w:cs="Arial"/>
                <w:color w:val="000000"/>
                <w:sz w:val="22"/>
                <w:szCs w:val="22"/>
                <w:lang w:eastAsia="sr-Latn-CS"/>
              </w:rPr>
              <w:t>DN25 mm , PN 40 bar ,  L = 160 mm</w:t>
            </w:r>
          </w:p>
        </w:tc>
        <w:tc>
          <w:tcPr>
            <w:tcW w:w="1170"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5</w:t>
            </w:r>
          </w:p>
        </w:tc>
        <w:tc>
          <w:tcPr>
            <w:tcW w:w="198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r>
      <w:tr w:rsidR="00B61928" w:rsidRPr="00D55587" w:rsidTr="0047306B">
        <w:trPr>
          <w:trHeight w:val="300"/>
        </w:trPr>
        <w:tc>
          <w:tcPr>
            <w:tcW w:w="869" w:type="dxa"/>
            <w:vMerge/>
            <w:tcBorders>
              <w:left w:val="single" w:sz="8" w:space="0" w:color="auto"/>
              <w:bottom w:val="single" w:sz="4" w:space="0" w:color="auto"/>
              <w:right w:val="single" w:sz="4" w:space="0" w:color="auto"/>
            </w:tcBorders>
            <w:shd w:val="clear" w:color="auto" w:fill="auto"/>
            <w:noWrap/>
            <w:hideMark/>
          </w:tcPr>
          <w:p w:rsidR="00B61928" w:rsidRPr="00D55587" w:rsidRDefault="00B61928" w:rsidP="0047306B">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tcPr>
          <w:p w:rsidR="00B61928" w:rsidRPr="009B5F8F" w:rsidRDefault="00B61928" w:rsidP="0047306B">
            <w:pPr>
              <w:rPr>
                <w:rFonts w:ascii="Arial" w:hAnsi="Arial" w:cs="Arial"/>
                <w:color w:val="000000"/>
                <w:sz w:val="22"/>
                <w:szCs w:val="22"/>
                <w:lang w:eastAsia="sr-Latn-CS"/>
              </w:rPr>
            </w:pPr>
            <w:r>
              <w:rPr>
                <w:rFonts w:ascii="Arial" w:hAnsi="Arial" w:cs="Arial"/>
                <w:color w:val="000000"/>
                <w:sz w:val="22"/>
                <w:szCs w:val="22"/>
                <w:lang w:eastAsia="sr-Latn-CS"/>
              </w:rPr>
              <w:t>DN50</w:t>
            </w:r>
            <w:r w:rsidRPr="009B5F8F">
              <w:rPr>
                <w:rFonts w:ascii="Arial" w:hAnsi="Arial" w:cs="Arial"/>
                <w:color w:val="000000"/>
                <w:sz w:val="22"/>
                <w:szCs w:val="22"/>
                <w:lang w:eastAsia="sr-Latn-CS"/>
              </w:rPr>
              <w:t xml:space="preserve"> mm , PN 40 bar ,  L = </w:t>
            </w:r>
            <w:r>
              <w:rPr>
                <w:rFonts w:ascii="Arial" w:hAnsi="Arial" w:cs="Arial"/>
                <w:color w:val="000000"/>
                <w:sz w:val="22"/>
                <w:szCs w:val="22"/>
                <w:lang w:eastAsia="sr-Latn-CS"/>
              </w:rPr>
              <w:t>230</w:t>
            </w:r>
            <w:r w:rsidRPr="009B5F8F">
              <w:rPr>
                <w:rFonts w:ascii="Arial" w:hAnsi="Arial" w:cs="Arial"/>
                <w:color w:val="000000"/>
                <w:sz w:val="22"/>
                <w:szCs w:val="22"/>
                <w:lang w:eastAsia="sr-Latn-CS"/>
              </w:rPr>
              <w:t xml:space="preserve"> mm</w:t>
            </w:r>
          </w:p>
        </w:tc>
        <w:tc>
          <w:tcPr>
            <w:tcW w:w="1170"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20</w:t>
            </w:r>
          </w:p>
        </w:tc>
        <w:tc>
          <w:tcPr>
            <w:tcW w:w="198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r>
    </w:tbl>
    <w:p w:rsidR="00B61928" w:rsidRDefault="00B61928" w:rsidP="00B61928"/>
    <w:p w:rsidR="00B61928" w:rsidRDefault="00B61928" w:rsidP="00B61928"/>
    <w:p w:rsidR="00B61928" w:rsidRDefault="00B61928" w:rsidP="00B61928"/>
    <w:p w:rsidR="00B61928" w:rsidRDefault="00B61928" w:rsidP="00B61928"/>
    <w:p w:rsidR="00B61928" w:rsidRDefault="00B61928" w:rsidP="00B61928"/>
    <w:p w:rsidR="00B61928" w:rsidRDefault="00B61928" w:rsidP="00B61928"/>
    <w:p w:rsidR="00B61928" w:rsidRDefault="00B61928" w:rsidP="00B61928"/>
    <w:p w:rsidR="00B61928" w:rsidRDefault="00B61928" w:rsidP="00B61928"/>
    <w:tbl>
      <w:tblPr>
        <w:tblW w:w="15044" w:type="dxa"/>
        <w:tblInd w:w="55" w:type="dxa"/>
        <w:tblCellMar>
          <w:left w:w="70" w:type="dxa"/>
          <w:right w:w="70" w:type="dxa"/>
        </w:tblCellMar>
        <w:tblLook w:val="04A0"/>
      </w:tblPr>
      <w:tblGrid>
        <w:gridCol w:w="869"/>
        <w:gridCol w:w="4636"/>
        <w:gridCol w:w="1170"/>
        <w:gridCol w:w="1218"/>
        <w:gridCol w:w="1980"/>
        <w:gridCol w:w="1890"/>
        <w:gridCol w:w="1530"/>
        <w:gridCol w:w="1751"/>
      </w:tblGrid>
      <w:tr w:rsidR="00B61928" w:rsidRPr="00D55587" w:rsidTr="0047306B">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1928" w:rsidRPr="00D55587" w:rsidRDefault="00B61928"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lastRenderedPageBreak/>
              <w:t>Ред.бр.</w:t>
            </w:r>
          </w:p>
        </w:tc>
        <w:tc>
          <w:tcPr>
            <w:tcW w:w="4636" w:type="dxa"/>
            <w:tcBorders>
              <w:top w:val="single" w:sz="4" w:space="0" w:color="auto"/>
              <w:left w:val="nil"/>
              <w:bottom w:val="single" w:sz="4" w:space="0" w:color="auto"/>
              <w:right w:val="single" w:sz="4" w:space="0" w:color="auto"/>
            </w:tcBorders>
            <w:shd w:val="clear" w:color="auto" w:fill="auto"/>
            <w:vAlign w:val="center"/>
          </w:tcPr>
          <w:p w:rsidR="00B61928" w:rsidRPr="00D55587" w:rsidRDefault="00B61928" w:rsidP="0047306B">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B61928" w:rsidRPr="00D55587" w:rsidRDefault="00B61928"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B61928" w:rsidRPr="00D55587" w:rsidRDefault="00B61928" w:rsidP="0047306B">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B61928" w:rsidRPr="00D55587" w:rsidRDefault="00B61928" w:rsidP="004730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B61928" w:rsidRPr="00D55587" w:rsidTr="0047306B">
        <w:trPr>
          <w:trHeight w:val="300"/>
        </w:trPr>
        <w:tc>
          <w:tcPr>
            <w:tcW w:w="869" w:type="dxa"/>
            <w:vMerge w:val="restart"/>
            <w:tcBorders>
              <w:top w:val="nil"/>
              <w:left w:val="single" w:sz="8"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2</w:t>
            </w:r>
            <w:r w:rsidRPr="00D55587">
              <w:rPr>
                <w:rFonts w:ascii="Arial" w:hAnsi="Arial" w:cs="Arial"/>
                <w:color w:val="000000"/>
                <w:sz w:val="20"/>
                <w:szCs w:val="20"/>
                <w:lang w:eastAsia="sr-Latn-CS"/>
              </w:rPr>
              <w:t>.</w:t>
            </w:r>
          </w:p>
        </w:tc>
        <w:tc>
          <w:tcPr>
            <w:tcW w:w="4636" w:type="dxa"/>
            <w:tcBorders>
              <w:top w:val="nil"/>
              <w:left w:val="nil"/>
              <w:bottom w:val="single" w:sz="4" w:space="0" w:color="auto"/>
              <w:right w:val="single" w:sz="4" w:space="0" w:color="auto"/>
            </w:tcBorders>
            <w:shd w:val="clear" w:color="auto" w:fill="auto"/>
          </w:tcPr>
          <w:p w:rsidR="00B61928" w:rsidRPr="00B9557B" w:rsidRDefault="00B61928" w:rsidP="0047306B">
            <w:pPr>
              <w:rPr>
                <w:rFonts w:ascii="Arial" w:hAnsi="Arial" w:cs="Arial"/>
                <w:color w:val="000000"/>
                <w:sz w:val="22"/>
                <w:szCs w:val="22"/>
                <w:lang w:eastAsia="sr-Latn-CS"/>
              </w:rPr>
            </w:pPr>
            <w:r w:rsidRPr="00B9557B">
              <w:rPr>
                <w:rFonts w:ascii="Arial" w:hAnsi="Arial" w:cs="Arial"/>
                <w:color w:val="000000"/>
                <w:sz w:val="22"/>
                <w:szCs w:val="22"/>
                <w:lang w:eastAsia="sr-Latn-CS"/>
              </w:rPr>
              <w:t xml:space="preserve">Балансни вентил TA ( Tour &amp; Andersson ) прирубничког типа ,Каталошки број </w:t>
            </w:r>
            <w:r w:rsidRPr="00B9557B">
              <w:rPr>
                <w:rFonts w:ascii="Arial" w:eastAsia="Calibri" w:hAnsi="Arial" w:cs="Arial"/>
                <w:sz w:val="22"/>
                <w:szCs w:val="22"/>
                <w:lang w:eastAsia="sr-Latn-CS"/>
              </w:rPr>
              <w:t>52 182-050</w:t>
            </w:r>
            <w:r w:rsidRPr="00B9557B">
              <w:rPr>
                <w:rFonts w:ascii="Arial" w:hAnsi="Arial" w:cs="Arial"/>
                <w:color w:val="000000"/>
                <w:sz w:val="22"/>
                <w:szCs w:val="22"/>
                <w:lang w:eastAsia="sr-Latn-CS"/>
              </w:rPr>
              <w:t xml:space="preserve">  , Тип STAF – SGT , израђен од ливеног гвожђа , са горњим навојним делом , пречника DN50 mm , PN 25 bar ,  дужине уградње  L = 230 mm ,  за максималну радну темературу                                  </w:t>
            </w:r>
            <w:r w:rsidRPr="00B9557B">
              <w:rPr>
                <w:rFonts w:ascii="Arial" w:hAnsi="Arial" w:cs="Arial"/>
                <w:sz w:val="22"/>
                <w:szCs w:val="22"/>
                <w:lang w:val="hr-HR"/>
              </w:rPr>
              <w:t>T</w:t>
            </w:r>
            <w:r w:rsidRPr="00B9557B">
              <w:rPr>
                <w:rFonts w:ascii="Arial" w:hAnsi="Arial" w:cs="Arial"/>
                <w:sz w:val="22"/>
                <w:szCs w:val="22"/>
                <w:vertAlign w:val="subscript"/>
                <w:lang w:val="hr-HR"/>
              </w:rPr>
              <w:t xml:space="preserve">max </w:t>
            </w:r>
            <w:r w:rsidRPr="00B9557B">
              <w:rPr>
                <w:rFonts w:ascii="Arial" w:hAnsi="Arial" w:cs="Arial"/>
                <w:sz w:val="22"/>
                <w:szCs w:val="22"/>
                <w:lang w:val="hr-HR"/>
              </w:rPr>
              <w:t xml:space="preserve"> = 150 ºC . Уз вентиле приложити сертификат да се могу користити  за максималну радну температуру од 150 ºC</w:t>
            </w:r>
          </w:p>
        </w:tc>
        <w:tc>
          <w:tcPr>
            <w:tcW w:w="1170"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vAlign w:val="center"/>
          </w:tcPr>
          <w:p w:rsidR="00B61928" w:rsidRPr="00D55587" w:rsidRDefault="00B61928" w:rsidP="0047306B">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r>
      <w:tr w:rsidR="00B61928" w:rsidRPr="00D55587" w:rsidTr="0047306B">
        <w:trPr>
          <w:trHeight w:val="152"/>
        </w:trPr>
        <w:tc>
          <w:tcPr>
            <w:tcW w:w="869" w:type="dxa"/>
            <w:vMerge/>
            <w:tcBorders>
              <w:left w:val="single" w:sz="8" w:space="0" w:color="auto"/>
              <w:bottom w:val="single" w:sz="4" w:space="0" w:color="auto"/>
              <w:right w:val="single" w:sz="4" w:space="0" w:color="auto"/>
            </w:tcBorders>
            <w:shd w:val="clear" w:color="auto" w:fill="auto"/>
            <w:noWrap/>
            <w:hideMark/>
          </w:tcPr>
          <w:p w:rsidR="00B61928" w:rsidRPr="00D55587" w:rsidRDefault="00B61928" w:rsidP="0047306B">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tcPr>
          <w:p w:rsidR="00B61928" w:rsidRPr="00B9557B" w:rsidRDefault="00B61928" w:rsidP="0047306B">
            <w:pPr>
              <w:pStyle w:val="Default"/>
              <w:spacing w:before="240"/>
              <w:rPr>
                <w:rFonts w:ascii="Arial" w:hAnsi="Arial" w:cs="Arial"/>
                <w:sz w:val="22"/>
                <w:szCs w:val="22"/>
                <w:lang w:val="en-US"/>
              </w:rPr>
            </w:pPr>
            <w:r w:rsidRPr="00B9557B">
              <w:rPr>
                <w:rFonts w:ascii="Arial" w:hAnsi="Arial" w:cs="Arial"/>
                <w:sz w:val="22"/>
                <w:szCs w:val="22"/>
                <w:lang w:val="en-US"/>
              </w:rPr>
              <w:t xml:space="preserve">DN50 mm , PN25 , L=230 mm , </w:t>
            </w:r>
            <w:r w:rsidRPr="00B9557B">
              <w:rPr>
                <w:rFonts w:ascii="Arial" w:hAnsi="Arial" w:cs="Arial"/>
                <w:sz w:val="22"/>
                <w:szCs w:val="22"/>
                <w:lang w:val="hr-HR"/>
              </w:rPr>
              <w:t xml:space="preserve"> </w:t>
            </w:r>
            <w:r>
              <w:rPr>
                <w:rFonts w:ascii="Arial" w:hAnsi="Arial" w:cs="Arial"/>
                <w:sz w:val="22"/>
                <w:szCs w:val="22"/>
                <w:lang w:val="hr-HR"/>
              </w:rPr>
              <w:t xml:space="preserve">  </w:t>
            </w:r>
            <w:r>
              <w:rPr>
                <w:rFonts w:ascii="Arial" w:hAnsi="Arial" w:cs="Arial"/>
                <w:sz w:val="22"/>
                <w:szCs w:val="22"/>
                <w:lang w:val="en-US"/>
              </w:rPr>
              <w:t>максимална  радна</w:t>
            </w:r>
            <w:r>
              <w:rPr>
                <w:rFonts w:ascii="Arial" w:hAnsi="Arial" w:cs="Arial"/>
                <w:sz w:val="22"/>
                <w:szCs w:val="22"/>
                <w:lang w:val="hr-HR"/>
              </w:rPr>
              <w:t xml:space="preserve"> темп.  </w:t>
            </w:r>
            <w:r w:rsidRPr="00B9557B">
              <w:rPr>
                <w:rFonts w:ascii="Arial" w:hAnsi="Arial" w:cs="Arial"/>
                <w:sz w:val="22"/>
                <w:szCs w:val="22"/>
                <w:lang w:val="hr-HR"/>
              </w:rPr>
              <w:t>T</w:t>
            </w:r>
            <w:r w:rsidRPr="00B9557B">
              <w:rPr>
                <w:rFonts w:ascii="Arial" w:hAnsi="Arial" w:cs="Arial"/>
                <w:sz w:val="22"/>
                <w:szCs w:val="22"/>
                <w:vertAlign w:val="subscript"/>
                <w:lang w:val="hr-HR"/>
              </w:rPr>
              <w:t xml:space="preserve">max </w:t>
            </w:r>
            <w:r w:rsidRPr="00B9557B">
              <w:rPr>
                <w:rFonts w:ascii="Arial" w:hAnsi="Arial" w:cs="Arial"/>
                <w:sz w:val="22"/>
                <w:szCs w:val="22"/>
                <w:lang w:val="hr-HR"/>
              </w:rPr>
              <w:t xml:space="preserve"> = 150 ºC</w:t>
            </w:r>
          </w:p>
        </w:tc>
        <w:tc>
          <w:tcPr>
            <w:tcW w:w="1170" w:type="dxa"/>
            <w:tcBorders>
              <w:top w:val="nil"/>
              <w:left w:val="nil"/>
              <w:bottom w:val="single" w:sz="4" w:space="0" w:color="auto"/>
              <w:right w:val="single" w:sz="4" w:space="0" w:color="auto"/>
            </w:tcBorders>
            <w:shd w:val="clear" w:color="auto" w:fill="auto"/>
            <w:noWrap/>
            <w:vAlign w:val="center"/>
          </w:tcPr>
          <w:p w:rsidR="00B61928" w:rsidRPr="00340610" w:rsidRDefault="00B61928" w:rsidP="0047306B">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B61928" w:rsidRPr="00533F75" w:rsidRDefault="00B61928" w:rsidP="0047306B">
            <w:pPr>
              <w:jc w:val="center"/>
              <w:rPr>
                <w:rFonts w:ascii="Arial" w:hAnsi="Arial" w:cs="Arial"/>
                <w:color w:val="000000"/>
                <w:sz w:val="20"/>
                <w:szCs w:val="20"/>
                <w:lang w:eastAsia="sr-Latn-CS"/>
              </w:rPr>
            </w:pPr>
            <w:r w:rsidRPr="00533F75">
              <w:rPr>
                <w:rFonts w:ascii="Arial" w:hAnsi="Arial" w:cs="Arial"/>
                <w:color w:val="000000"/>
                <w:sz w:val="20"/>
                <w:szCs w:val="20"/>
                <w:lang w:eastAsia="sr-Latn-CS"/>
              </w:rPr>
              <w:t>3</w:t>
            </w:r>
          </w:p>
          <w:p w:rsidR="00B61928" w:rsidRPr="00533F75" w:rsidRDefault="00B61928" w:rsidP="0047306B">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center"/>
            <w:hideMark/>
          </w:tcPr>
          <w:p w:rsidR="00B61928" w:rsidRPr="00D55587" w:rsidRDefault="00B61928" w:rsidP="0047306B">
            <w:pPr>
              <w:jc w:val="center"/>
              <w:rPr>
                <w:rFonts w:ascii="Arial" w:hAnsi="Arial" w:cs="Arial"/>
                <w:color w:val="000000"/>
                <w:sz w:val="20"/>
                <w:szCs w:val="20"/>
                <w:lang w:eastAsia="sr-Latn-CS"/>
              </w:rPr>
            </w:pPr>
          </w:p>
        </w:tc>
      </w:tr>
    </w:tbl>
    <w:p w:rsidR="00B61928" w:rsidRDefault="00B61928" w:rsidP="00B61928">
      <w:pPr>
        <w:rPr>
          <w:rFonts w:ascii="Arial" w:hAnsi="Arial" w:cs="Arial"/>
          <w:sz w:val="20"/>
          <w:szCs w:val="20"/>
        </w:rPr>
      </w:pPr>
    </w:p>
    <w:p w:rsidR="00E72C86" w:rsidRDefault="00E72C86" w:rsidP="003571A4">
      <w:pPr>
        <w:spacing w:line="360" w:lineRule="auto"/>
        <w:rPr>
          <w:rFonts w:ascii="Arial" w:hAnsi="Arial" w:cs="Arial"/>
          <w:b/>
          <w:bCs/>
          <w:sz w:val="20"/>
          <w:szCs w:val="20"/>
          <w:lang w:val="sr-Cyrl-CS"/>
        </w:rPr>
      </w:pPr>
    </w:p>
    <w:p w:rsidR="00E72C86" w:rsidRPr="00D50A8F" w:rsidRDefault="00E72C86" w:rsidP="00E72C86">
      <w:pPr>
        <w:spacing w:line="360" w:lineRule="auto"/>
        <w:rPr>
          <w:rFonts w:ascii="Arial" w:hAnsi="Arial" w:cs="Arial"/>
          <w:b/>
          <w:bCs/>
          <w:sz w:val="20"/>
          <w:szCs w:val="20"/>
        </w:rPr>
      </w:pPr>
    </w:p>
    <w:p w:rsidR="00B46D96" w:rsidRDefault="00B46D96" w:rsidP="00B46D96">
      <w:pPr>
        <w:rPr>
          <w:rFonts w:ascii="Arial" w:hAnsi="Arial" w:cs="Arial"/>
          <w:b/>
          <w:sz w:val="20"/>
          <w:szCs w:val="20"/>
        </w:rPr>
      </w:pPr>
      <w:r w:rsidRPr="00D55587">
        <w:rPr>
          <w:rFonts w:ascii="Arial" w:hAnsi="Arial" w:cs="Arial"/>
          <w:b/>
          <w:sz w:val="20"/>
          <w:szCs w:val="20"/>
        </w:rPr>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без ПДВ-а</w:t>
      </w:r>
    </w:p>
    <w:p w:rsidR="00B46D96" w:rsidRPr="00D55587" w:rsidRDefault="00B46D96" w:rsidP="00B46D96">
      <w:pPr>
        <w:rPr>
          <w:rFonts w:ascii="Arial" w:hAnsi="Arial" w:cs="Arial"/>
          <w:b/>
          <w:sz w:val="20"/>
          <w:szCs w:val="20"/>
        </w:rPr>
      </w:pPr>
    </w:p>
    <w:p w:rsidR="00B46D96" w:rsidRDefault="00B46D96" w:rsidP="00B46D96">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 xml:space="preserve">ПДВ: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w:t>
      </w:r>
    </w:p>
    <w:p w:rsidR="00B46D96" w:rsidRPr="00D55587" w:rsidRDefault="00B46D96" w:rsidP="00B46D96">
      <w:pPr>
        <w:rPr>
          <w:rFonts w:ascii="Arial" w:hAnsi="Arial" w:cs="Arial"/>
          <w:b/>
          <w:sz w:val="20"/>
          <w:szCs w:val="20"/>
        </w:rPr>
      </w:pPr>
    </w:p>
    <w:p w:rsidR="00B46D96" w:rsidRPr="00D55587" w:rsidRDefault="00B46D96" w:rsidP="00B46D96">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са ПДВ-ом</w:t>
      </w:r>
    </w:p>
    <w:p w:rsidR="00E72C86" w:rsidRPr="00E72C86" w:rsidRDefault="00E72C86" w:rsidP="003571A4">
      <w:pPr>
        <w:spacing w:line="360" w:lineRule="auto"/>
        <w:rPr>
          <w:rFonts w:ascii="Arial" w:hAnsi="Arial" w:cs="Arial"/>
          <w:b/>
          <w:bCs/>
          <w:sz w:val="20"/>
          <w:szCs w:val="20"/>
          <w:lang w:val="sr-Cyrl-CS"/>
        </w:rPr>
        <w:sectPr w:rsidR="00E72C86" w:rsidRPr="00E72C86" w:rsidSect="003571A4">
          <w:pgSz w:w="16838" w:h="11906" w:orient="landscape"/>
          <w:pgMar w:top="1440" w:right="1440" w:bottom="1440" w:left="1440" w:header="0" w:footer="0" w:gutter="0"/>
          <w:cols w:space="720"/>
          <w:docGrid w:linePitch="600" w:charSpace="32768"/>
        </w:sectPr>
      </w:pPr>
    </w:p>
    <w:p w:rsidR="00D022B5" w:rsidRPr="00C25C75" w:rsidRDefault="00D022B5">
      <w:pPr>
        <w:suppressAutoHyphens w:val="0"/>
        <w:rPr>
          <w:rFonts w:ascii="Arial" w:hAnsi="Arial" w:cs="Arial"/>
          <w:b/>
          <w:lang w:val="sr-Cyrl-CS"/>
        </w:rPr>
      </w:pPr>
    </w:p>
    <w:p w:rsidR="00D022B5" w:rsidRDefault="00D022B5">
      <w:pPr>
        <w:suppressAutoHyphens w:val="0"/>
        <w:rPr>
          <w:rFonts w:ascii="Arial" w:eastAsia="Calibri" w:hAnsi="Arial" w:cs="Arial"/>
          <w:b/>
          <w:sz w:val="22"/>
          <w:szCs w:val="22"/>
        </w:rPr>
      </w:pPr>
    </w:p>
    <w:p w:rsidR="00582011" w:rsidRDefault="00582011" w:rsidP="00582011">
      <w:pPr>
        <w:pStyle w:val="Footer"/>
        <w:jc w:val="center"/>
        <w:rPr>
          <w:rFonts w:ascii="Arial" w:hAnsi="Arial" w:cs="Arial"/>
          <w:color w:val="000000"/>
          <w:lang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w:t>
      </w:r>
      <w:r w:rsidR="00C25C75">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A439AB">
        <w:rPr>
          <w:rFonts w:ascii="Arial" w:hAnsi="Arial" w:cs="Arial"/>
          <w:bCs/>
          <w:iCs/>
          <w:sz w:val="20"/>
          <w:szCs w:val="20"/>
          <w:lang w:val="sr-Cyrl-CS"/>
        </w:rPr>
        <w:t>5</w:t>
      </w:r>
      <w:r>
        <w:rPr>
          <w:rFonts w:ascii="Arial" w:hAnsi="Arial" w:cs="Arial"/>
          <w:bCs/>
          <w:iCs/>
          <w:sz w:val="20"/>
          <w:szCs w:val="20"/>
        </w:rPr>
        <w:t xml:space="preserve"> – </w:t>
      </w:r>
      <w:r w:rsidR="008C3B62">
        <w:rPr>
          <w:rFonts w:ascii="Arial" w:hAnsi="Arial" w:cs="Arial"/>
          <w:bCs/>
          <w:iCs/>
          <w:sz w:val="20"/>
          <w:szCs w:val="20"/>
          <w:lang w:val="sr-Cyrl-CS"/>
        </w:rPr>
        <w:t xml:space="preserve">Потрошни материјал </w:t>
      </w:r>
      <w:r w:rsidR="00A439AB">
        <w:rPr>
          <w:rFonts w:ascii="Arial" w:hAnsi="Arial" w:cs="Arial"/>
          <w:bCs/>
          <w:iCs/>
          <w:sz w:val="20"/>
          <w:szCs w:val="20"/>
          <w:lang w:val="sr-Cyrl-CS"/>
        </w:rPr>
        <w:t>и опрема за одржавање топловода</w:t>
      </w:r>
      <w:r w:rsidR="005210A1">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C25C75">
        <w:rPr>
          <w:rFonts w:ascii="Arial" w:hAnsi="Arial" w:cs="Arial"/>
          <w:bCs/>
          <w:iCs/>
          <w:sz w:val="20"/>
          <w:szCs w:val="20"/>
        </w:rPr>
        <w:t>,,Градска топлана</w:t>
      </w:r>
      <w:r w:rsidR="00C25C75">
        <w:rPr>
          <w:rFonts w:ascii="Arial" w:hAnsi="Arial" w:cs="Arial"/>
          <w:bCs/>
          <w:iCs/>
          <w:sz w:val="20"/>
          <w:szCs w:val="20"/>
          <w:lang w:val="sr-Cyrl-CS"/>
        </w:rPr>
        <w:t>“</w:t>
      </w:r>
      <w:r w:rsidR="005210A1">
        <w:rPr>
          <w:rFonts w:ascii="Arial" w:hAnsi="Arial" w:cs="Arial"/>
          <w:bCs/>
          <w:iCs/>
          <w:sz w:val="20"/>
          <w:szCs w:val="20"/>
        </w:rPr>
        <w:t xml:space="preserve"> Пирот</w:t>
      </w:r>
      <w:r>
        <w:rPr>
          <w:rFonts w:ascii="Arial" w:hAnsi="Arial" w:cs="Arial"/>
          <w:i/>
          <w:iCs/>
          <w:sz w:val="20"/>
          <w:szCs w:val="20"/>
        </w:rPr>
        <w:t>,</w:t>
      </w:r>
      <w:r w:rsidR="00C25C75">
        <w:rPr>
          <w:rFonts w:ascii="Arial" w:hAnsi="Arial" w:cs="Arial"/>
          <w:sz w:val="20"/>
          <w:szCs w:val="20"/>
        </w:rPr>
        <w:t xml:space="preserve"> бр.</w:t>
      </w:r>
      <w:r w:rsidR="00C25C75">
        <w:rPr>
          <w:rFonts w:ascii="Arial" w:hAnsi="Arial" w:cs="Arial"/>
          <w:sz w:val="20"/>
          <w:szCs w:val="20"/>
          <w:lang w:val="sr-Cyrl-CS"/>
        </w:rPr>
        <w:t xml:space="preserve"> 1.1.1. </w:t>
      </w:r>
      <w:r w:rsidR="00C25C75">
        <w:rPr>
          <w:rFonts w:ascii="Arial" w:hAnsi="Arial" w:cs="Arial"/>
          <w:sz w:val="20"/>
          <w:szCs w:val="20"/>
        </w:rPr>
        <w:t>-</w:t>
      </w:r>
      <w:r w:rsidR="00DA4EE2">
        <w:rPr>
          <w:rFonts w:ascii="Arial" w:hAnsi="Arial" w:cs="Arial"/>
          <w:sz w:val="20"/>
          <w:szCs w:val="20"/>
          <w:lang w:val="sr-Cyrl-CS"/>
        </w:rPr>
        <w:t xml:space="preserve"> </w:t>
      </w:r>
      <w:r w:rsidR="00C25C75">
        <w:rPr>
          <w:rFonts w:ascii="Arial" w:hAnsi="Arial" w:cs="Arial"/>
          <w:sz w:val="20"/>
          <w:szCs w:val="20"/>
        </w:rPr>
        <w:t xml:space="preserve">Партија </w:t>
      </w:r>
      <w:r w:rsidR="00A439AB">
        <w:rPr>
          <w:rFonts w:ascii="Arial" w:hAnsi="Arial" w:cs="Arial"/>
          <w:sz w:val="20"/>
          <w:szCs w:val="20"/>
          <w:lang w:val="sr-Cyrl-CS"/>
        </w:rPr>
        <w:t>5</w:t>
      </w:r>
      <w:r w:rsidR="005210A1">
        <w:rPr>
          <w:rFonts w:ascii="Arial" w:hAnsi="Arial" w:cs="Arial"/>
          <w:sz w:val="20"/>
          <w:szCs w:val="20"/>
        </w:rPr>
        <w:t>.</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w:t>
      </w:r>
      <w:r w:rsidR="000D18FD">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C760EB">
        <w:rPr>
          <w:rFonts w:ascii="Arial" w:hAnsi="Arial" w:cs="Arial"/>
          <w:bCs/>
          <w:iCs/>
          <w:sz w:val="20"/>
          <w:szCs w:val="20"/>
          <w:lang w:val="sr-Cyrl-CS"/>
        </w:rPr>
        <w:t>5</w:t>
      </w:r>
      <w:r>
        <w:rPr>
          <w:rFonts w:ascii="Arial" w:hAnsi="Arial" w:cs="Arial"/>
          <w:bCs/>
          <w:iCs/>
          <w:sz w:val="20"/>
          <w:szCs w:val="20"/>
        </w:rPr>
        <w:t xml:space="preserve"> –</w:t>
      </w:r>
      <w:r w:rsidR="0022281E">
        <w:rPr>
          <w:rFonts w:ascii="Arial" w:hAnsi="Arial" w:cs="Arial"/>
          <w:bCs/>
          <w:iCs/>
          <w:sz w:val="20"/>
          <w:szCs w:val="20"/>
          <w:lang w:val="sr-Cyrl-CS"/>
        </w:rPr>
        <w:t xml:space="preserve">Потрошни материјал </w:t>
      </w:r>
      <w:r w:rsidR="00C760EB">
        <w:rPr>
          <w:rFonts w:ascii="Arial" w:hAnsi="Arial" w:cs="Arial"/>
          <w:bCs/>
          <w:iCs/>
          <w:sz w:val="20"/>
          <w:szCs w:val="20"/>
          <w:lang w:val="sr-Cyrl-CS"/>
        </w:rPr>
        <w:t>и опрема за одржавање топловода</w:t>
      </w:r>
      <w:r w:rsidR="006A2D39">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6A2D39">
        <w:rPr>
          <w:rFonts w:ascii="Arial" w:hAnsi="Arial" w:cs="Arial"/>
          <w:bCs/>
          <w:iCs/>
          <w:sz w:val="20"/>
          <w:szCs w:val="20"/>
        </w:rPr>
        <w:t>,,Градска топлана“ Пирот</w:t>
      </w:r>
      <w:r>
        <w:rPr>
          <w:rFonts w:ascii="Arial" w:hAnsi="Arial" w:cs="Arial"/>
          <w:i/>
          <w:iCs/>
          <w:sz w:val="20"/>
          <w:szCs w:val="20"/>
        </w:rPr>
        <w:t>,</w:t>
      </w:r>
      <w:r w:rsidR="000D18FD">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C760EB">
        <w:rPr>
          <w:rFonts w:ascii="Arial" w:hAnsi="Arial" w:cs="Arial"/>
          <w:sz w:val="20"/>
          <w:szCs w:val="20"/>
          <w:lang w:val="sr-Cyrl-CS"/>
        </w:rPr>
        <w:t>5</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Потрошни материјал</w:t>
      </w:r>
      <w:r w:rsidR="000D18FD">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D45513">
        <w:rPr>
          <w:rFonts w:ascii="Arial" w:hAnsi="Arial" w:cs="Arial"/>
          <w:bCs/>
          <w:iCs/>
          <w:sz w:val="20"/>
          <w:szCs w:val="20"/>
          <w:lang w:val="sr-Cyrl-CS"/>
        </w:rPr>
        <w:t>5</w:t>
      </w:r>
      <w:r>
        <w:rPr>
          <w:rFonts w:ascii="Arial" w:hAnsi="Arial" w:cs="Arial"/>
          <w:bCs/>
          <w:iCs/>
          <w:sz w:val="20"/>
          <w:szCs w:val="20"/>
        </w:rPr>
        <w:t xml:space="preserve"> –</w:t>
      </w:r>
      <w:r w:rsidR="00AB303A" w:rsidRPr="00AB303A">
        <w:rPr>
          <w:rFonts w:ascii="Arial" w:hAnsi="Arial" w:cs="Arial"/>
          <w:bCs/>
          <w:iCs/>
          <w:sz w:val="20"/>
          <w:szCs w:val="20"/>
          <w:lang w:val="sr-Cyrl-CS"/>
        </w:rPr>
        <w:t xml:space="preserve"> </w:t>
      </w:r>
      <w:r w:rsidR="00D64BB5">
        <w:rPr>
          <w:rFonts w:ascii="Arial" w:hAnsi="Arial" w:cs="Arial"/>
          <w:bCs/>
          <w:iCs/>
          <w:sz w:val="20"/>
          <w:szCs w:val="20"/>
          <w:lang w:val="sr-Cyrl-CS"/>
        </w:rPr>
        <w:t xml:space="preserve">Потрошни материјал </w:t>
      </w:r>
      <w:r w:rsidR="00D45513">
        <w:rPr>
          <w:rFonts w:ascii="Arial" w:hAnsi="Arial" w:cs="Arial"/>
          <w:bCs/>
          <w:iCs/>
          <w:sz w:val="20"/>
          <w:szCs w:val="20"/>
          <w:lang w:val="sr-Cyrl-CS"/>
        </w:rPr>
        <w:t>и опрема за одржавање топловода</w:t>
      </w:r>
      <w:r w:rsidR="00AB303A">
        <w:rPr>
          <w:rFonts w:ascii="Arial" w:hAnsi="Arial" w:cs="Arial"/>
          <w:bCs/>
          <w:iCs/>
          <w:sz w:val="20"/>
          <w:szCs w:val="20"/>
        </w:rPr>
        <w:t xml:space="preserve"> </w:t>
      </w:r>
      <w:r w:rsidR="006A2D39">
        <w:rPr>
          <w:rFonts w:ascii="Arial" w:hAnsi="Arial" w:cs="Arial"/>
          <w:bCs/>
          <w:iCs/>
          <w:sz w:val="20"/>
          <w:szCs w:val="20"/>
        </w:rPr>
        <w:t>за потребе ЈКП</w:t>
      </w:r>
      <w:r w:rsidR="000D18FD">
        <w:rPr>
          <w:rFonts w:ascii="Arial" w:hAnsi="Arial" w:cs="Arial"/>
          <w:bCs/>
          <w:iCs/>
          <w:sz w:val="20"/>
          <w:szCs w:val="20"/>
          <w:lang w:val="sr-Cyrl-CS"/>
        </w:rPr>
        <w:t xml:space="preserve"> </w:t>
      </w:r>
      <w:r w:rsidR="000D18FD">
        <w:rPr>
          <w:rFonts w:ascii="Arial" w:hAnsi="Arial" w:cs="Arial"/>
          <w:bCs/>
          <w:iCs/>
          <w:sz w:val="20"/>
          <w:szCs w:val="20"/>
        </w:rPr>
        <w:t>,,Градска топлана</w:t>
      </w:r>
      <w:r w:rsidR="000D18FD">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i/>
          <w:iCs/>
          <w:sz w:val="20"/>
          <w:szCs w:val="20"/>
        </w:rPr>
        <w:t>,</w:t>
      </w:r>
      <w:r w:rsidR="002F4D22">
        <w:rPr>
          <w:rFonts w:ascii="Arial" w:hAnsi="Arial" w:cs="Arial"/>
          <w:i/>
          <w:iCs/>
          <w:sz w:val="20"/>
          <w:szCs w:val="20"/>
          <w:lang w:val="sr-Cyrl-CS"/>
        </w:rPr>
        <w:t xml:space="preserve"> </w:t>
      </w:r>
      <w:r w:rsidR="006A2D39" w:rsidRPr="006A2D39">
        <w:rPr>
          <w:rFonts w:ascii="Arial" w:hAnsi="Arial" w:cs="Arial"/>
          <w:iCs/>
          <w:sz w:val="20"/>
          <w:szCs w:val="20"/>
        </w:rPr>
        <w:t>ЈНМВ</w:t>
      </w:r>
      <w:r>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D45513">
        <w:rPr>
          <w:rFonts w:ascii="Arial" w:hAnsi="Arial" w:cs="Arial"/>
          <w:sz w:val="20"/>
          <w:szCs w:val="20"/>
          <w:lang w:val="sr-Cyrl-CS"/>
        </w:rPr>
        <w:t>5</w:t>
      </w:r>
      <w:r w:rsidR="006A2D39">
        <w:rPr>
          <w:rFonts w:ascii="Arial" w:hAnsi="Arial" w:cs="Arial"/>
          <w:sz w:val="20"/>
          <w:szCs w:val="20"/>
        </w:rPr>
        <w:t>.</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D90EE7">
        <w:rPr>
          <w:rFonts w:ascii="Arial" w:hAnsi="Arial" w:cs="Arial"/>
          <w:kern w:val="0"/>
          <w:sz w:val="20"/>
          <w:szCs w:val="20"/>
        </w:rPr>
        <w:t xml:space="preserve">добара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w:t>
      </w:r>
      <w:r w:rsidR="009E7987">
        <w:rPr>
          <w:rFonts w:ascii="Arial" w:hAnsi="Arial" w:cs="Arial"/>
          <w:bCs/>
          <w:iCs/>
          <w:sz w:val="20"/>
          <w:szCs w:val="20"/>
          <w:lang w:val="sr-Cyrl-CS"/>
        </w:rPr>
        <w:t xml:space="preserve">и опрема </w:t>
      </w:r>
      <w:r w:rsidR="00D90EE7">
        <w:rPr>
          <w:rFonts w:ascii="Arial" w:hAnsi="Arial" w:cs="Arial"/>
          <w:bCs/>
          <w:iCs/>
          <w:sz w:val="20"/>
          <w:szCs w:val="20"/>
        </w:rPr>
        <w:t xml:space="preserve">за одржавање машинских инсталација по партијама, партија </w:t>
      </w:r>
      <w:r w:rsidR="00BF4825">
        <w:rPr>
          <w:rFonts w:ascii="Arial" w:hAnsi="Arial" w:cs="Arial"/>
          <w:bCs/>
          <w:iCs/>
          <w:sz w:val="20"/>
          <w:szCs w:val="20"/>
          <w:lang w:val="sr-Cyrl-CS"/>
        </w:rPr>
        <w:t>5</w:t>
      </w:r>
      <w:r w:rsidR="00D90EE7">
        <w:rPr>
          <w:rFonts w:ascii="Arial" w:hAnsi="Arial" w:cs="Arial"/>
          <w:bCs/>
          <w:iCs/>
          <w:sz w:val="20"/>
          <w:szCs w:val="20"/>
        </w:rPr>
        <w:t xml:space="preserve"> –</w:t>
      </w:r>
      <w:r w:rsidR="00D64BB5" w:rsidRPr="00D64BB5">
        <w:rPr>
          <w:rFonts w:ascii="Arial" w:hAnsi="Arial" w:cs="Arial"/>
          <w:bCs/>
          <w:iCs/>
          <w:sz w:val="20"/>
          <w:szCs w:val="20"/>
          <w:lang w:val="sr-Cyrl-CS"/>
        </w:rPr>
        <w:t xml:space="preserve"> </w:t>
      </w:r>
      <w:r w:rsidR="00D64BB5">
        <w:rPr>
          <w:rFonts w:ascii="Arial" w:hAnsi="Arial" w:cs="Arial"/>
          <w:bCs/>
          <w:iCs/>
          <w:sz w:val="20"/>
          <w:szCs w:val="20"/>
          <w:lang w:val="sr-Cyrl-CS"/>
        </w:rPr>
        <w:t xml:space="preserve">Потрошни материјал </w:t>
      </w:r>
      <w:r w:rsidR="00BF4825">
        <w:rPr>
          <w:rFonts w:ascii="Arial" w:hAnsi="Arial" w:cs="Arial"/>
          <w:bCs/>
          <w:iCs/>
          <w:sz w:val="20"/>
          <w:szCs w:val="20"/>
          <w:lang w:val="sr-Cyrl-CS"/>
        </w:rPr>
        <w:t>и опрема за одржавање топловода</w:t>
      </w:r>
      <w:r w:rsidR="00D64BB5">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 ЈНМВ</w:t>
      </w:r>
      <w:r w:rsidR="00D90EE7">
        <w:rPr>
          <w:rFonts w:ascii="Arial" w:hAnsi="Arial" w:cs="Arial"/>
          <w:i/>
          <w:iCs/>
          <w:sz w:val="20"/>
          <w:szCs w:val="20"/>
        </w:rPr>
        <w:t>,</w:t>
      </w:r>
      <w:r w:rsidR="00D90EE7">
        <w:rPr>
          <w:rFonts w:ascii="Arial" w:hAnsi="Arial" w:cs="Arial"/>
          <w:sz w:val="20"/>
          <w:szCs w:val="20"/>
        </w:rPr>
        <w:t xml:space="preserve"> бр.</w:t>
      </w:r>
      <w:r w:rsidR="009E7987">
        <w:rPr>
          <w:rFonts w:ascii="Arial" w:hAnsi="Arial" w:cs="Arial"/>
          <w:sz w:val="20"/>
          <w:szCs w:val="20"/>
          <w:lang w:val="sr-Cyrl-CS"/>
        </w:rPr>
        <w:t>1.1.1.</w:t>
      </w:r>
      <w:r>
        <w:rPr>
          <w:rFonts w:ascii="Arial" w:hAnsi="Arial" w:cs="Arial"/>
          <w:sz w:val="20"/>
          <w:szCs w:val="20"/>
        </w:rPr>
        <w:t xml:space="preserve"> </w:t>
      </w:r>
      <w:r w:rsidR="009E7987">
        <w:rPr>
          <w:rFonts w:ascii="Arial" w:hAnsi="Arial" w:cs="Arial"/>
          <w:sz w:val="20"/>
          <w:szCs w:val="20"/>
        </w:rPr>
        <w:t>–</w:t>
      </w:r>
      <w:r w:rsidR="00D56D25">
        <w:rPr>
          <w:rFonts w:ascii="Arial" w:hAnsi="Arial" w:cs="Arial"/>
          <w:sz w:val="20"/>
          <w:szCs w:val="20"/>
          <w:lang w:val="sr-Cyrl-CS"/>
        </w:rPr>
        <w:t xml:space="preserve"> </w:t>
      </w:r>
      <w:r w:rsidR="009E7987">
        <w:rPr>
          <w:rFonts w:ascii="Arial" w:hAnsi="Arial" w:cs="Arial"/>
          <w:sz w:val="20"/>
          <w:szCs w:val="20"/>
        </w:rPr>
        <w:t xml:space="preserve">Партија </w:t>
      </w:r>
      <w:r w:rsidR="00BF4825">
        <w:rPr>
          <w:rFonts w:ascii="Arial" w:hAnsi="Arial" w:cs="Arial"/>
          <w:sz w:val="20"/>
          <w:szCs w:val="20"/>
          <w:lang w:val="sr-Cyrl-CS"/>
        </w:rPr>
        <w:t>5</w:t>
      </w:r>
      <w:r w:rsidR="006A2D39">
        <w:rPr>
          <w:rFonts w:ascii="Arial" w:hAnsi="Arial" w:cs="Arial"/>
          <w:sz w:val="20"/>
          <w:szCs w:val="20"/>
        </w:rPr>
        <w:t>.</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w:t>
      </w:r>
      <w:r w:rsidR="00D90EE7">
        <w:rPr>
          <w:rFonts w:ascii="Arial" w:hAnsi="Arial" w:cs="Arial"/>
          <w:kern w:val="0"/>
          <w:sz w:val="20"/>
          <w:szCs w:val="20"/>
        </w:rPr>
        <w:t>2</w:t>
      </w:r>
      <w:r w:rsidR="009E7987">
        <w:rPr>
          <w:rFonts w:ascii="Arial" w:hAnsi="Arial" w:cs="Arial"/>
          <w:kern w:val="0"/>
          <w:sz w:val="20"/>
          <w:szCs w:val="20"/>
          <w:lang w:val="sr-Cyrl-CS"/>
        </w:rPr>
        <w:t>6</w:t>
      </w:r>
      <w:r w:rsidR="00D90EE7">
        <w:rPr>
          <w:rFonts w:ascii="Arial" w:hAnsi="Arial" w:cs="Arial"/>
          <w:kern w:val="0"/>
          <w:sz w:val="20"/>
          <w:szCs w:val="20"/>
        </w:rPr>
        <w:t>.</w:t>
      </w:r>
      <w:r w:rsidR="009E7987">
        <w:rPr>
          <w:rFonts w:ascii="Arial" w:hAnsi="Arial" w:cs="Arial"/>
          <w:kern w:val="0"/>
          <w:sz w:val="20"/>
          <w:szCs w:val="20"/>
          <w:lang w:val="sr-Cyrl-CS"/>
        </w:rPr>
        <w:t>06</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5476E6">
      <w:pPr>
        <w:numPr>
          <w:ilvl w:val="0"/>
          <w:numId w:val="19"/>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испорученим добрима</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5476E6">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w:t>
      </w:r>
      <w:r w:rsidR="00D56D25">
        <w:rPr>
          <w:rFonts w:ascii="Arial" w:hAnsi="Arial" w:cs="Arial"/>
          <w:kern w:val="0"/>
          <w:sz w:val="20"/>
          <w:szCs w:val="20"/>
          <w:lang w:val="sr-Cyrl-CS"/>
        </w:rPr>
        <w:t xml:space="preserve"> </w:t>
      </w:r>
      <w:r>
        <w:rPr>
          <w:rFonts w:ascii="Arial" w:hAnsi="Arial" w:cs="Arial"/>
          <w:kern w:val="0"/>
          <w:sz w:val="20"/>
          <w:szCs w:val="20"/>
        </w:rPr>
        <w:t>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Pr>
          <w:rFonts w:ascii="Arial" w:hAnsi="Arial" w:cs="Arial"/>
          <w:kern w:val="0"/>
          <w:sz w:val="20"/>
          <w:szCs w:val="20"/>
        </w:rPr>
        <w:t>добара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D90EE7">
        <w:rPr>
          <w:rFonts w:ascii="Arial" w:hAnsi="Arial" w:cs="Arial"/>
          <w:bCs/>
          <w:iCs/>
          <w:sz w:val="20"/>
          <w:szCs w:val="20"/>
        </w:rPr>
        <w:t>Потрошни материјал</w:t>
      </w:r>
      <w:r w:rsidR="0048545A">
        <w:rPr>
          <w:rFonts w:ascii="Arial" w:hAnsi="Arial" w:cs="Arial"/>
          <w:bCs/>
          <w:iCs/>
          <w:sz w:val="20"/>
          <w:szCs w:val="20"/>
          <w:lang w:val="sr-Cyrl-CS"/>
        </w:rPr>
        <w:t xml:space="preserve"> и опрема</w:t>
      </w:r>
      <w:r w:rsidR="00D90EE7">
        <w:rPr>
          <w:rFonts w:ascii="Arial" w:hAnsi="Arial" w:cs="Arial"/>
          <w:bCs/>
          <w:iCs/>
          <w:sz w:val="20"/>
          <w:szCs w:val="20"/>
        </w:rPr>
        <w:t xml:space="preserve"> за одржавање машинских инсталација по партијама, партија </w:t>
      </w:r>
      <w:r w:rsidR="005870A7">
        <w:rPr>
          <w:rFonts w:ascii="Arial" w:hAnsi="Arial" w:cs="Arial"/>
          <w:bCs/>
          <w:iCs/>
          <w:sz w:val="20"/>
          <w:szCs w:val="20"/>
          <w:lang w:val="sr-Cyrl-CS"/>
        </w:rPr>
        <w:t>5</w:t>
      </w:r>
      <w:r w:rsidR="002A108C">
        <w:rPr>
          <w:rFonts w:ascii="Arial" w:hAnsi="Arial" w:cs="Arial"/>
          <w:bCs/>
          <w:iCs/>
          <w:sz w:val="20"/>
          <w:szCs w:val="20"/>
          <w:lang w:val="sr-Cyrl-CS"/>
        </w:rPr>
        <w:t>.</w:t>
      </w:r>
      <w:r w:rsidR="0048545A">
        <w:rPr>
          <w:rFonts w:ascii="Arial" w:hAnsi="Arial" w:cs="Arial"/>
          <w:bCs/>
          <w:iCs/>
          <w:sz w:val="20"/>
          <w:szCs w:val="20"/>
          <w:lang w:val="sr-Cyrl-CS"/>
        </w:rPr>
        <w:t xml:space="preserve"> </w:t>
      </w:r>
      <w:r w:rsidR="00D64BB5">
        <w:rPr>
          <w:rFonts w:ascii="Arial" w:hAnsi="Arial" w:cs="Arial"/>
          <w:bCs/>
          <w:iCs/>
          <w:sz w:val="20"/>
          <w:szCs w:val="20"/>
          <w:lang w:val="sr-Cyrl-CS"/>
        </w:rPr>
        <w:t xml:space="preserve">Потрошни материјал </w:t>
      </w:r>
      <w:r w:rsidR="005870A7">
        <w:rPr>
          <w:rFonts w:ascii="Arial" w:hAnsi="Arial" w:cs="Arial"/>
          <w:bCs/>
          <w:iCs/>
          <w:sz w:val="20"/>
          <w:szCs w:val="20"/>
          <w:lang w:val="sr-Cyrl-CS"/>
        </w:rPr>
        <w:t>и опрема за одржавање топловода</w:t>
      </w:r>
      <w:r w:rsidR="00D64BB5">
        <w:rPr>
          <w:rFonts w:ascii="Arial" w:hAnsi="Arial" w:cs="Arial"/>
          <w:bCs/>
          <w:iCs/>
          <w:sz w:val="20"/>
          <w:szCs w:val="20"/>
        </w:rPr>
        <w:t xml:space="preserve"> </w:t>
      </w:r>
      <w:r w:rsidR="00E876CF">
        <w:rPr>
          <w:rFonts w:ascii="Arial" w:hAnsi="Arial" w:cs="Arial"/>
          <w:bCs/>
          <w:iCs/>
          <w:sz w:val="20"/>
          <w:szCs w:val="20"/>
        </w:rPr>
        <w:t>за потребе ЈКП</w:t>
      </w:r>
      <w:r w:rsidR="0048545A">
        <w:rPr>
          <w:rFonts w:ascii="Arial" w:hAnsi="Arial" w:cs="Arial"/>
          <w:bCs/>
          <w:iCs/>
          <w:sz w:val="20"/>
          <w:szCs w:val="20"/>
          <w:lang w:val="sr-Cyrl-CS"/>
        </w:rPr>
        <w:t xml:space="preserve"> </w:t>
      </w:r>
      <w:r w:rsidR="0048545A">
        <w:rPr>
          <w:rFonts w:ascii="Arial" w:hAnsi="Arial" w:cs="Arial"/>
          <w:bCs/>
          <w:iCs/>
          <w:sz w:val="20"/>
          <w:szCs w:val="20"/>
        </w:rPr>
        <w:t>,,Градска топлана</w:t>
      </w:r>
      <w:r w:rsidR="0048545A">
        <w:rPr>
          <w:rFonts w:ascii="Arial" w:hAnsi="Arial" w:cs="Arial"/>
          <w:bCs/>
          <w:iCs/>
          <w:sz w:val="20"/>
          <w:szCs w:val="20"/>
          <w:lang w:val="sr-Cyrl-CS"/>
        </w:rPr>
        <w:t>“</w:t>
      </w:r>
      <w:r w:rsidR="00E876CF">
        <w:rPr>
          <w:rFonts w:ascii="Arial" w:hAnsi="Arial" w:cs="Arial"/>
          <w:bCs/>
          <w:iCs/>
          <w:sz w:val="20"/>
          <w:szCs w:val="20"/>
        </w:rPr>
        <w:t xml:space="preserve"> Пирот ЈНМВ</w:t>
      </w:r>
      <w:r w:rsidR="00E876CF">
        <w:rPr>
          <w:rFonts w:ascii="Arial" w:hAnsi="Arial" w:cs="Arial"/>
          <w:i/>
          <w:iCs/>
          <w:sz w:val="20"/>
          <w:szCs w:val="20"/>
        </w:rPr>
        <w:t>,</w:t>
      </w:r>
      <w:r w:rsidR="00E876CF">
        <w:rPr>
          <w:rFonts w:ascii="Arial" w:hAnsi="Arial" w:cs="Arial"/>
          <w:sz w:val="20"/>
          <w:szCs w:val="20"/>
        </w:rPr>
        <w:t xml:space="preserve"> бр.</w:t>
      </w:r>
      <w:r w:rsidR="0048545A">
        <w:rPr>
          <w:rFonts w:ascii="Arial" w:hAnsi="Arial" w:cs="Arial"/>
          <w:sz w:val="20"/>
          <w:szCs w:val="20"/>
          <w:lang w:val="sr-Cyrl-CS"/>
        </w:rPr>
        <w:t xml:space="preserve">1.1.1. </w:t>
      </w:r>
      <w:r w:rsidR="0048545A">
        <w:rPr>
          <w:rFonts w:ascii="Arial" w:hAnsi="Arial" w:cs="Arial"/>
          <w:sz w:val="20"/>
          <w:szCs w:val="20"/>
        </w:rPr>
        <w:t xml:space="preserve">Партија </w:t>
      </w:r>
      <w:r w:rsidR="005870A7">
        <w:rPr>
          <w:rFonts w:ascii="Arial" w:hAnsi="Arial" w:cs="Arial"/>
          <w:sz w:val="20"/>
          <w:szCs w:val="20"/>
          <w:lang w:val="sr-Cyrl-CS"/>
        </w:rPr>
        <w:t>5</w:t>
      </w:r>
      <w:r w:rsidR="002A108C">
        <w:rPr>
          <w:rFonts w:ascii="Arial" w:hAnsi="Arial" w:cs="Arial"/>
          <w:sz w:val="20"/>
          <w:szCs w:val="20"/>
          <w:lang w:val="sr-Cyrl-CS"/>
        </w:rPr>
        <w:t>.</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Meницa je вaжeћa и у случajу дa дoђe дo прoмeнe лицa oвлaшћeнoг зa зaступaњe Дужникa, стaтусних прoмeнa или/и oснивaњa нoвих прaвних субjeкaтa oд стрaнe дужникa. Meницa</w:t>
      </w:r>
      <w:r w:rsidR="00E03AEE">
        <w:rPr>
          <w:rFonts w:ascii="Arial" w:hAnsi="Arial" w:cs="Arial"/>
          <w:kern w:val="0"/>
          <w:sz w:val="20"/>
          <w:szCs w:val="20"/>
          <w:lang w:val="sr-Cyrl-CS"/>
        </w:rPr>
        <w:t xml:space="preserve"> </w:t>
      </w:r>
      <w:r w:rsidRPr="007766FE">
        <w:rPr>
          <w:rFonts w:ascii="Arial" w:hAnsi="Arial" w:cs="Arial"/>
          <w:kern w:val="0"/>
          <w:sz w:val="20"/>
          <w:szCs w:val="20"/>
        </w:rPr>
        <w:t xml:space="preserve">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Услoви мeничнe oбaвeзe: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1558A1"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F24ACE">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D56D25">
        <w:rPr>
          <w:rFonts w:ascii="Arial" w:hAnsi="Arial" w:cs="Arial"/>
          <w:kern w:val="0"/>
          <w:sz w:val="20"/>
          <w:szCs w:val="20"/>
          <w:lang w:val="sr-Cyrl-CS"/>
        </w:rPr>
        <w:t xml:space="preserve"> </w:t>
      </w:r>
      <w:r w:rsidR="00D56D25">
        <w:rPr>
          <w:rFonts w:ascii="Arial" w:hAnsi="Arial" w:cs="Arial"/>
          <w:kern w:val="0"/>
          <w:sz w:val="20"/>
          <w:szCs w:val="20"/>
        </w:rPr>
        <w:t>Нишавска бр.11,</w:t>
      </w:r>
      <w:r w:rsidR="00D56D25">
        <w:rPr>
          <w:rFonts w:ascii="Arial" w:hAnsi="Arial" w:cs="Arial"/>
          <w:kern w:val="0"/>
          <w:sz w:val="20"/>
          <w:szCs w:val="20"/>
          <w:lang w:val="sr-Cyrl-CS"/>
        </w:rPr>
        <w:t xml:space="preserve"> </w:t>
      </w:r>
      <w:r w:rsidR="00D56D25">
        <w:rPr>
          <w:rFonts w:ascii="Arial" w:hAnsi="Arial" w:cs="Arial"/>
          <w:kern w:val="0"/>
          <w:sz w:val="20"/>
          <w:szCs w:val="20"/>
        </w:rPr>
        <w:t>18300 Пирот,</w:t>
      </w:r>
      <w:r w:rsidR="00D56D25">
        <w:rPr>
          <w:rFonts w:ascii="Arial" w:hAnsi="Arial" w:cs="Arial"/>
          <w:kern w:val="0"/>
          <w:sz w:val="20"/>
          <w:szCs w:val="20"/>
          <w:lang w:val="sr-Cyrl-CS"/>
        </w:rPr>
        <w:t xml:space="preserve"> </w:t>
      </w:r>
      <w:r w:rsidRPr="007766FE">
        <w:rPr>
          <w:rFonts w:ascii="Arial" w:hAnsi="Arial" w:cs="Arial"/>
          <w:kern w:val="0"/>
          <w:sz w:val="20"/>
          <w:szCs w:val="20"/>
        </w:rPr>
        <w:t xml:space="preserve">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w:t>
      </w:r>
      <w:r w:rsidR="002E658B">
        <w:rPr>
          <w:rFonts w:ascii="Arial" w:hAnsi="Arial" w:cs="Arial"/>
          <w:kern w:val="0"/>
          <w:sz w:val="20"/>
          <w:szCs w:val="20"/>
          <w:lang w:val="sr-Cyrl-CS"/>
        </w:rPr>
        <w:t xml:space="preserve"> </w:t>
      </w:r>
      <w:r w:rsidRPr="007766FE">
        <w:rPr>
          <w:rFonts w:ascii="Arial" w:hAnsi="Arial" w:cs="Arial"/>
          <w:kern w:val="0"/>
          <w:sz w:val="20"/>
          <w:szCs w:val="20"/>
        </w:rPr>
        <w:t>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Pr="00B23FEF" w:rsidRDefault="00B23FEF"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lastRenderedPageBreak/>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добара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1.1.1.</w:t>
      </w:r>
      <w:r w:rsidRPr="00D90EE7">
        <w:rPr>
          <w:rFonts w:ascii="Arial" w:hAnsi="Arial" w:cs="Arial"/>
          <w:kern w:val="0"/>
          <w:sz w:val="20"/>
          <w:szCs w:val="20"/>
        </w:rPr>
        <w:t xml:space="preserve"> </w:t>
      </w:r>
      <w:r>
        <w:rPr>
          <w:rFonts w:ascii="Arial" w:hAnsi="Arial" w:cs="Arial"/>
          <w:bCs/>
          <w:sz w:val="20"/>
          <w:szCs w:val="20"/>
        </w:rPr>
        <w:t xml:space="preserve">– </w:t>
      </w:r>
      <w:r>
        <w:rPr>
          <w:rFonts w:ascii="Arial" w:hAnsi="Arial" w:cs="Arial"/>
          <w:bCs/>
          <w:iCs/>
          <w:sz w:val="20"/>
          <w:szCs w:val="20"/>
        </w:rPr>
        <w:t xml:space="preserve">Потрошни материјал </w:t>
      </w:r>
      <w:r w:rsidR="00C635F0">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3713CC">
        <w:rPr>
          <w:rFonts w:ascii="Arial" w:hAnsi="Arial" w:cs="Arial"/>
          <w:bCs/>
          <w:iCs/>
          <w:sz w:val="20"/>
          <w:szCs w:val="20"/>
          <w:lang w:val="sr-Cyrl-CS"/>
        </w:rPr>
        <w:t>5</w:t>
      </w:r>
      <w:r w:rsidR="00287BBA">
        <w:rPr>
          <w:rFonts w:ascii="Arial" w:hAnsi="Arial" w:cs="Arial"/>
          <w:bCs/>
          <w:iCs/>
          <w:sz w:val="20"/>
          <w:szCs w:val="20"/>
        </w:rPr>
        <w:t xml:space="preserve">. Набавка </w:t>
      </w:r>
      <w:r w:rsidR="002E658B">
        <w:rPr>
          <w:rFonts w:ascii="Arial" w:hAnsi="Arial" w:cs="Arial"/>
          <w:bCs/>
          <w:iCs/>
          <w:sz w:val="20"/>
          <w:szCs w:val="20"/>
          <w:lang w:val="sr-Cyrl-CS"/>
        </w:rPr>
        <w:t xml:space="preserve">потрошног материјала </w:t>
      </w:r>
      <w:r w:rsidR="003713CC">
        <w:rPr>
          <w:rFonts w:ascii="Arial" w:hAnsi="Arial" w:cs="Arial"/>
          <w:bCs/>
          <w:iCs/>
          <w:sz w:val="20"/>
          <w:szCs w:val="20"/>
          <w:lang w:val="sr-Cyrl-CS"/>
        </w:rPr>
        <w:t>и опрема за одржавање топловода</w:t>
      </w:r>
      <w:r w:rsidR="002E658B">
        <w:rPr>
          <w:rFonts w:ascii="Arial" w:hAnsi="Arial" w:cs="Arial"/>
          <w:bCs/>
          <w:iCs/>
          <w:sz w:val="20"/>
          <w:szCs w:val="20"/>
          <w:lang w:val="sr-Cyrl-CS"/>
        </w:rPr>
        <w:t>,</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sidR="0074151D">
        <w:rPr>
          <w:rFonts w:ascii="Arial" w:hAnsi="Arial" w:cs="Arial"/>
          <w:sz w:val="20"/>
          <w:szCs w:val="20"/>
          <w:lang w:val="ru-RU"/>
        </w:rPr>
        <w:t xml:space="preserve"> </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Испоручилац </w:t>
      </w:r>
      <w:r w:rsidR="00D56D25">
        <w:rPr>
          <w:rFonts w:ascii="Arial" w:hAnsi="Arial" w:cs="Arial"/>
          <w:sz w:val="20"/>
          <w:szCs w:val="20"/>
        </w:rPr>
        <w:t>се обавезује да изврши испоруку</w:t>
      </w:r>
      <w:r w:rsidR="00D56D25">
        <w:rPr>
          <w:rFonts w:ascii="Arial" w:hAnsi="Arial" w:cs="Arial"/>
          <w:sz w:val="20"/>
          <w:szCs w:val="20"/>
          <w:lang w:val="sr-Cyrl-CS"/>
        </w:rPr>
        <w:t xml:space="preserve"> потрошног материјала </w:t>
      </w:r>
      <w:r w:rsidR="0047306B">
        <w:rPr>
          <w:rFonts w:ascii="Arial" w:hAnsi="Arial" w:cs="Arial"/>
          <w:sz w:val="20"/>
          <w:szCs w:val="20"/>
          <w:lang w:val="sr-Cyrl-CS"/>
        </w:rPr>
        <w:t xml:space="preserve"> и опреме </w:t>
      </w:r>
      <w:r w:rsidR="00D56D25">
        <w:rPr>
          <w:rFonts w:ascii="Arial" w:hAnsi="Arial" w:cs="Arial"/>
          <w:sz w:val="20"/>
          <w:szCs w:val="20"/>
          <w:lang w:val="sr-Cyrl-CS"/>
        </w:rPr>
        <w:t xml:space="preserve">за </w:t>
      </w:r>
      <w:r w:rsidR="0047306B">
        <w:rPr>
          <w:rFonts w:ascii="Arial" w:hAnsi="Arial" w:cs="Arial"/>
          <w:sz w:val="20"/>
          <w:szCs w:val="20"/>
          <w:lang w:val="sr-Cyrl-CS"/>
        </w:rPr>
        <w:t xml:space="preserve">одржавање топловода </w:t>
      </w:r>
      <w:r w:rsidR="00287BBA">
        <w:rPr>
          <w:rFonts w:ascii="Arial" w:hAnsi="Arial" w:cs="Arial"/>
          <w:sz w:val="20"/>
          <w:szCs w:val="20"/>
        </w:rPr>
        <w:t xml:space="preserve"> </w:t>
      </w:r>
      <w:r>
        <w:rPr>
          <w:rFonts w:ascii="Arial" w:hAnsi="Arial" w:cs="Arial"/>
          <w:sz w:val="20"/>
          <w:szCs w:val="20"/>
        </w:rPr>
        <w:t>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добара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w:t>
      </w:r>
      <w:r w:rsidR="00F45D68">
        <w:rPr>
          <w:rFonts w:ascii="Arial" w:hAnsi="Arial" w:cs="Arial"/>
          <w:sz w:val="20"/>
          <w:szCs w:val="20"/>
        </w:rPr>
        <w:t xml:space="preserve"> из усвојене понуде Испоручиоца</w:t>
      </w:r>
      <w:r>
        <w:rPr>
          <w:rFonts w:ascii="Arial" w:hAnsi="Arial" w:cs="Arial"/>
          <w:sz w:val="20"/>
          <w:szCs w:val="20"/>
        </w:rPr>
        <w:t xml:space="preserve">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t>Наручилац ће плаћање уговорене ц</w:t>
      </w:r>
      <w:r w:rsidR="00F45D68">
        <w:rPr>
          <w:rFonts w:ascii="Arial" w:hAnsi="Arial" w:cs="Arial"/>
          <w:sz w:val="20"/>
          <w:szCs w:val="20"/>
        </w:rPr>
        <w:t>ене, извршити на основу  рачуна</w:t>
      </w:r>
      <w:r w:rsidR="00F45D68">
        <w:rPr>
          <w:rFonts w:ascii="Arial" w:hAnsi="Arial" w:cs="Arial"/>
          <w:sz w:val="20"/>
          <w:szCs w:val="20"/>
          <w:lang w:val="sr-Cyrl-CS"/>
        </w:rPr>
        <w:t xml:space="preserve"> </w:t>
      </w:r>
      <w:r>
        <w:rPr>
          <w:rFonts w:ascii="Arial" w:hAnsi="Arial" w:cs="Arial"/>
          <w:sz w:val="20"/>
          <w:szCs w:val="20"/>
        </w:rPr>
        <w:t xml:space="preserve">Испоручиоца у року од </w:t>
      </w:r>
      <w:r w:rsidR="00F85B7B">
        <w:rPr>
          <w:rFonts w:ascii="Arial" w:hAnsi="Arial" w:cs="Arial"/>
          <w:sz w:val="20"/>
          <w:szCs w:val="20"/>
          <w:lang w:val="sr-Cyrl-CS"/>
        </w:rPr>
        <w:t>1</w:t>
      </w:r>
      <w:r>
        <w:rPr>
          <w:rFonts w:ascii="Arial" w:hAnsi="Arial" w:cs="Arial"/>
          <w:sz w:val="20"/>
          <w:szCs w:val="20"/>
        </w:rPr>
        <w:t>5 дана од пријема рачуна за испоручен</w:t>
      </w:r>
      <w:r w:rsidR="00F85B7B">
        <w:rPr>
          <w:rFonts w:ascii="Arial" w:hAnsi="Arial" w:cs="Arial"/>
          <w:sz w:val="20"/>
          <w:szCs w:val="20"/>
          <w:lang w:val="sr-Cyrl-CS"/>
        </w:rPr>
        <w:t>и</w:t>
      </w:r>
      <w:r w:rsidR="008D6AC1">
        <w:rPr>
          <w:rFonts w:ascii="Arial" w:hAnsi="Arial" w:cs="Arial"/>
          <w:sz w:val="20"/>
          <w:szCs w:val="20"/>
          <w:lang w:val="sr-Cyrl-CS"/>
        </w:rPr>
        <w:t xml:space="preserve"> потрошни материјал</w:t>
      </w:r>
      <w:r w:rsidR="00F85B7B">
        <w:rPr>
          <w:rFonts w:ascii="Arial" w:hAnsi="Arial" w:cs="Arial"/>
          <w:sz w:val="20"/>
          <w:szCs w:val="20"/>
          <w:lang w:val="sr-Cyrl-CS"/>
        </w:rPr>
        <w:t xml:space="preserve"> </w:t>
      </w:r>
      <w:r w:rsidR="0066702D">
        <w:rPr>
          <w:rFonts w:ascii="Arial" w:hAnsi="Arial" w:cs="Arial"/>
          <w:bCs/>
          <w:iCs/>
          <w:sz w:val="20"/>
          <w:szCs w:val="20"/>
          <w:lang w:val="sr-Cyrl-CS"/>
        </w:rPr>
        <w:t>и опрему за</w:t>
      </w:r>
      <w:r w:rsidR="0047306B">
        <w:rPr>
          <w:rFonts w:ascii="Arial" w:hAnsi="Arial" w:cs="Arial"/>
          <w:bCs/>
          <w:iCs/>
          <w:sz w:val="20"/>
          <w:szCs w:val="20"/>
          <w:lang w:val="sr-Cyrl-CS"/>
        </w:rPr>
        <w:t xml:space="preserve"> оджавање топловода</w:t>
      </w:r>
      <w:r w:rsidR="0066702D">
        <w:rPr>
          <w:rFonts w:ascii="Arial" w:hAnsi="Arial" w:cs="Arial"/>
          <w:bCs/>
          <w:iCs/>
          <w:sz w:val="20"/>
          <w:szCs w:val="20"/>
        </w:rPr>
        <w:t xml:space="preserve"> </w:t>
      </w:r>
      <w:r w:rsidR="00F85B7B">
        <w:rPr>
          <w:rFonts w:ascii="Arial" w:hAnsi="Arial" w:cs="Arial"/>
          <w:sz w:val="20"/>
          <w:szCs w:val="20"/>
        </w:rPr>
        <w:t>у складу са Спецификацијом</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lastRenderedPageBreak/>
        <w:t>Уз рачун, Испоручилац је дужан да достави Записник о извршеној примопредаји</w:t>
      </w:r>
      <w:r w:rsidR="003E694B" w:rsidRPr="003E694B">
        <w:rPr>
          <w:rFonts w:ascii="Arial" w:hAnsi="Arial" w:cs="Arial"/>
          <w:bCs/>
          <w:iCs/>
          <w:sz w:val="20"/>
          <w:szCs w:val="20"/>
        </w:rPr>
        <w:t xml:space="preserve"> </w:t>
      </w:r>
      <w:r w:rsidR="003D7A50">
        <w:rPr>
          <w:rFonts w:ascii="Arial" w:hAnsi="Arial" w:cs="Arial"/>
          <w:bCs/>
          <w:iCs/>
          <w:sz w:val="20"/>
          <w:szCs w:val="20"/>
          <w:lang w:val="sr-Cyrl-CS"/>
        </w:rPr>
        <w:t>потрошног материјала</w:t>
      </w:r>
      <w:r w:rsidR="0066702D">
        <w:rPr>
          <w:rFonts w:ascii="Arial" w:hAnsi="Arial" w:cs="Arial"/>
          <w:bCs/>
          <w:iCs/>
          <w:sz w:val="20"/>
          <w:szCs w:val="20"/>
          <w:lang w:val="sr-Cyrl-CS"/>
        </w:rPr>
        <w:t xml:space="preserve"> и опреме за </w:t>
      </w:r>
      <w:r w:rsidR="0047306B">
        <w:rPr>
          <w:rFonts w:ascii="Arial" w:hAnsi="Arial" w:cs="Arial"/>
          <w:bCs/>
          <w:iCs/>
          <w:sz w:val="20"/>
          <w:szCs w:val="20"/>
          <w:lang w:val="sr-Cyrl-CS"/>
        </w:rPr>
        <w:t xml:space="preserve">одржавање топловода </w:t>
      </w:r>
      <w:r>
        <w:rPr>
          <w:rFonts w:ascii="Arial" w:hAnsi="Arial" w:cs="Arial"/>
          <w:sz w:val="20"/>
          <w:szCs w:val="20"/>
        </w:rPr>
        <w:t xml:space="preserve">који су предмет јавне набваке мале вредности –ЈНМВ бр. </w:t>
      </w:r>
      <w:r w:rsidR="00C635F0">
        <w:rPr>
          <w:rFonts w:ascii="Arial" w:hAnsi="Arial" w:cs="Arial"/>
          <w:sz w:val="20"/>
          <w:szCs w:val="20"/>
          <w:lang w:val="sr-Cyrl-CS"/>
        </w:rPr>
        <w:t xml:space="preserve">1.1.1. </w:t>
      </w:r>
      <w:r w:rsidR="00D54A6D">
        <w:rPr>
          <w:rFonts w:ascii="Arial" w:hAnsi="Arial" w:cs="Arial"/>
          <w:sz w:val="20"/>
          <w:szCs w:val="20"/>
        </w:rPr>
        <w:t>-</w:t>
      </w:r>
      <w:r w:rsidR="002F4D22">
        <w:rPr>
          <w:rFonts w:ascii="Arial" w:hAnsi="Arial" w:cs="Arial"/>
          <w:sz w:val="20"/>
          <w:szCs w:val="20"/>
          <w:lang w:val="sr-Cyrl-CS"/>
        </w:rPr>
        <w:t xml:space="preserve"> </w:t>
      </w:r>
      <w:r w:rsidR="00D54A6D">
        <w:rPr>
          <w:rFonts w:ascii="Arial" w:hAnsi="Arial" w:cs="Arial"/>
          <w:sz w:val="20"/>
          <w:szCs w:val="20"/>
        </w:rPr>
        <w:t xml:space="preserve">Партија </w:t>
      </w:r>
      <w:r w:rsidR="0066702D">
        <w:rPr>
          <w:rFonts w:ascii="Arial" w:hAnsi="Arial" w:cs="Arial"/>
          <w:sz w:val="20"/>
          <w:szCs w:val="20"/>
          <w:lang w:val="sr-Cyrl-CS"/>
        </w:rPr>
        <w:t>5,</w:t>
      </w:r>
      <w:r>
        <w:rPr>
          <w:rFonts w:ascii="Arial" w:hAnsi="Arial" w:cs="Arial"/>
          <w:sz w:val="20"/>
          <w:szCs w:val="20"/>
        </w:rPr>
        <w:t xml:space="preserve">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Рок за доставу предметних добара-</w:t>
      </w:r>
      <w:r w:rsidR="002F4D22">
        <w:rPr>
          <w:rFonts w:ascii="Arial" w:hAnsi="Arial" w:cs="Arial"/>
          <w:sz w:val="20"/>
          <w:szCs w:val="20"/>
          <w:lang w:val="sr-Cyrl-CS"/>
        </w:rPr>
        <w:t xml:space="preserve"> Потрошног материјала </w:t>
      </w:r>
      <w:r w:rsidR="0047306B">
        <w:rPr>
          <w:rFonts w:ascii="Arial" w:hAnsi="Arial" w:cs="Arial"/>
          <w:bCs/>
          <w:iCs/>
          <w:sz w:val="20"/>
          <w:szCs w:val="20"/>
          <w:lang w:val="sr-Cyrl-CS"/>
        </w:rPr>
        <w:t xml:space="preserve">и опреме за одржавање топловода </w:t>
      </w:r>
      <w:r w:rsidR="003D7A50">
        <w:rPr>
          <w:rFonts w:ascii="Arial" w:hAnsi="Arial" w:cs="Arial"/>
          <w:sz w:val="20"/>
          <w:szCs w:val="20"/>
          <w:lang w:val="sr-Cyrl-CS"/>
        </w:rPr>
        <w:t xml:space="preserve"> </w:t>
      </w:r>
      <w:r>
        <w:rPr>
          <w:rFonts w:ascii="Arial" w:hAnsi="Arial" w:cs="Arial"/>
          <w:sz w:val="20"/>
          <w:szCs w:val="20"/>
        </w:rPr>
        <w:t>из Понуде испоручиоц</w:t>
      </w:r>
      <w:r w:rsidR="00C635F0">
        <w:rPr>
          <w:rFonts w:ascii="Arial" w:hAnsi="Arial" w:cs="Arial"/>
          <w:sz w:val="20"/>
          <w:szCs w:val="20"/>
        </w:rPr>
        <w:t>а бр. _____ од ____________ 20</w:t>
      </w:r>
      <w:r w:rsidR="00C635F0">
        <w:rPr>
          <w:rFonts w:ascii="Arial" w:hAnsi="Arial" w:cs="Arial"/>
          <w:sz w:val="20"/>
          <w:szCs w:val="20"/>
          <w:lang w:val="sr-Cyrl-CS"/>
        </w:rPr>
        <w:t>20.</w:t>
      </w:r>
      <w:r>
        <w:rPr>
          <w:rFonts w:ascii="Arial" w:hAnsi="Arial" w:cs="Arial"/>
          <w:sz w:val="20"/>
          <w:szCs w:val="20"/>
        </w:rPr>
        <w:t xml:space="preserve"> године  је  </w:t>
      </w:r>
      <w:r w:rsidR="00A7115D">
        <w:rPr>
          <w:rFonts w:ascii="Arial" w:hAnsi="Arial" w:cs="Arial"/>
          <w:sz w:val="20"/>
          <w:szCs w:val="20"/>
          <w:lang w:val="sr-Cyrl-CS"/>
        </w:rPr>
        <w:t>1</w:t>
      </w:r>
      <w:r w:rsidR="00287BBA">
        <w:rPr>
          <w:rFonts w:ascii="Arial" w:hAnsi="Arial" w:cs="Arial"/>
          <w:sz w:val="20"/>
          <w:szCs w:val="20"/>
        </w:rPr>
        <w:t>5</w:t>
      </w:r>
      <w:r w:rsidR="00D54A6D">
        <w:rPr>
          <w:rFonts w:ascii="Arial" w:hAnsi="Arial" w:cs="Arial"/>
          <w:sz w:val="20"/>
          <w:szCs w:val="20"/>
        </w:rPr>
        <w:t xml:space="preserve">  календарских дана од дана потписивања овог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4D60ED">
        <w:rPr>
          <w:rFonts w:ascii="Arial" w:hAnsi="Arial" w:cs="Arial"/>
          <w:sz w:val="20"/>
          <w:szCs w:val="20"/>
          <w:lang w:val="sr-Cyrl-CS"/>
        </w:rPr>
        <w:t>5</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Испоручилац је сва добра-</w:t>
      </w:r>
      <w:r w:rsidR="00D54A6D">
        <w:rPr>
          <w:rFonts w:ascii="Arial" w:hAnsi="Arial" w:cs="Arial"/>
          <w:sz w:val="20"/>
          <w:szCs w:val="20"/>
        </w:rPr>
        <w:t xml:space="preserve"> </w:t>
      </w:r>
      <w:r w:rsidR="00A80C93">
        <w:rPr>
          <w:rFonts w:ascii="Arial" w:hAnsi="Arial" w:cs="Arial"/>
          <w:sz w:val="20"/>
          <w:szCs w:val="20"/>
          <w:lang w:val="sr-Cyrl-CS"/>
        </w:rPr>
        <w:t xml:space="preserve">Потрошног материјала </w:t>
      </w:r>
      <w:r w:rsidR="00EC310C">
        <w:rPr>
          <w:rFonts w:ascii="Arial" w:hAnsi="Arial" w:cs="Arial"/>
          <w:bCs/>
          <w:iCs/>
          <w:sz w:val="20"/>
          <w:szCs w:val="20"/>
          <w:lang w:val="sr-Cyrl-CS"/>
        </w:rPr>
        <w:t>и опреме за одржавање топловода</w:t>
      </w:r>
      <w:r w:rsidR="00A80C93">
        <w:rPr>
          <w:rFonts w:ascii="Arial" w:hAnsi="Arial" w:cs="Arial"/>
          <w:sz w:val="20"/>
          <w:szCs w:val="20"/>
          <w:lang w:val="sr-Cyrl-CS"/>
        </w:rPr>
        <w:t xml:space="preserve">, </w:t>
      </w:r>
      <w:r>
        <w:rPr>
          <w:rFonts w:ascii="Arial" w:hAnsi="Arial" w:cs="Arial"/>
          <w:sz w:val="20"/>
          <w:szCs w:val="20"/>
        </w:rPr>
        <w:t>испоручио када их без примедби прими представник Наручиоца и сачини Записник о коначном пријему,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Уколико приликом пријема добара –</w:t>
      </w:r>
      <w:r w:rsidR="00D54A6D" w:rsidRPr="00D54A6D">
        <w:rPr>
          <w:rFonts w:ascii="Arial" w:hAnsi="Arial" w:cs="Arial"/>
          <w:bCs/>
          <w:iCs/>
          <w:sz w:val="20"/>
          <w:szCs w:val="20"/>
        </w:rPr>
        <w:t xml:space="preserve"> </w:t>
      </w:r>
      <w:r w:rsidR="00F45D68">
        <w:rPr>
          <w:rFonts w:ascii="Arial" w:hAnsi="Arial" w:cs="Arial"/>
          <w:bCs/>
          <w:iCs/>
          <w:sz w:val="20"/>
          <w:szCs w:val="20"/>
          <w:lang w:val="sr-Cyrl-CS"/>
        </w:rPr>
        <w:t xml:space="preserve">Потрошног материјала </w:t>
      </w:r>
      <w:r w:rsidR="00EC310C">
        <w:rPr>
          <w:rFonts w:ascii="Arial" w:hAnsi="Arial" w:cs="Arial"/>
          <w:bCs/>
          <w:iCs/>
          <w:sz w:val="20"/>
          <w:szCs w:val="20"/>
          <w:lang w:val="sr-Cyrl-CS"/>
        </w:rPr>
        <w:t>и опрема за одржавање топловода</w:t>
      </w:r>
      <w:r w:rsidR="00EC310C">
        <w:rPr>
          <w:rFonts w:ascii="Arial" w:hAnsi="Arial" w:cs="Arial"/>
          <w:bCs/>
          <w:iCs/>
          <w:sz w:val="20"/>
          <w:szCs w:val="20"/>
        </w:rPr>
        <w:t xml:space="preserve"> </w:t>
      </w:r>
      <w:r w:rsidR="00287BBA">
        <w:rPr>
          <w:rFonts w:ascii="Arial" w:hAnsi="Arial" w:cs="Arial"/>
          <w:bCs/>
          <w:iCs/>
          <w:sz w:val="20"/>
          <w:szCs w:val="20"/>
        </w:rPr>
        <w:t>з</w:t>
      </w:r>
      <w:r w:rsidR="00C635F0">
        <w:rPr>
          <w:rFonts w:ascii="Arial" w:hAnsi="Arial" w:cs="Arial"/>
          <w:bCs/>
          <w:iCs/>
          <w:sz w:val="20"/>
          <w:szCs w:val="20"/>
        </w:rPr>
        <w:t>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C635F0">
        <w:rPr>
          <w:rFonts w:ascii="Arial" w:hAnsi="Arial" w:cs="Arial"/>
          <w:bCs/>
          <w:iCs/>
          <w:sz w:val="20"/>
          <w:szCs w:val="20"/>
        </w:rPr>
        <w:t xml:space="preserve"> Пирот</w:t>
      </w:r>
      <w:r w:rsidR="00287BBA">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lastRenderedPageBreak/>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испоручиоца:</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испоручи уговорена предметна добра –</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2B50D6">
        <w:rPr>
          <w:rFonts w:ascii="Arial" w:hAnsi="Arial" w:cs="Arial"/>
          <w:bCs/>
          <w:iCs/>
          <w:sz w:val="20"/>
          <w:szCs w:val="20"/>
          <w:lang w:val="sr-Cyrl-CS"/>
        </w:rPr>
        <w:t>и опрема за одржавање топловода</w:t>
      </w:r>
      <w:r w:rsidR="00C635F0">
        <w:rPr>
          <w:rFonts w:ascii="Arial" w:hAnsi="Arial" w:cs="Arial"/>
          <w:sz w:val="20"/>
          <w:szCs w:val="20"/>
          <w:lang w:val="sr-Cyrl-CS"/>
        </w:rPr>
        <w:t xml:space="preserve">, </w:t>
      </w:r>
      <w:r>
        <w:rPr>
          <w:rFonts w:ascii="Arial" w:hAnsi="Arial" w:cs="Arial"/>
          <w:sz w:val="20"/>
          <w:szCs w:val="20"/>
        </w:rPr>
        <w:t xml:space="preserve">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предметних добара, извршава захтеве овлашћеног лица Наручиоца, који се односе на т</w:t>
      </w:r>
      <w:r w:rsidR="00287BBA">
        <w:rPr>
          <w:rFonts w:ascii="Arial" w:hAnsi="Arial" w:cs="Arial"/>
          <w:sz w:val="20"/>
          <w:szCs w:val="20"/>
        </w:rPr>
        <w:t>а добра</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lastRenderedPageBreak/>
        <w:t>1.    Испоручиоцу омогући испоруку  уговорених предметних добара-</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2B50D6">
        <w:rPr>
          <w:rFonts w:ascii="Arial" w:hAnsi="Arial" w:cs="Arial"/>
          <w:bCs/>
          <w:iCs/>
          <w:sz w:val="20"/>
          <w:szCs w:val="20"/>
          <w:lang w:val="sr-Cyrl-CS"/>
        </w:rPr>
        <w:t>и опрема за одржавање топловода</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са  Испоручиоцем потпише Записник о коначном пријему добара- </w:t>
      </w:r>
      <w:r w:rsidR="002E658B">
        <w:rPr>
          <w:rFonts w:ascii="Arial" w:hAnsi="Arial" w:cs="Arial"/>
          <w:bCs/>
          <w:iCs/>
          <w:sz w:val="20"/>
          <w:szCs w:val="20"/>
          <w:lang w:val="sr-Cyrl-CS"/>
        </w:rPr>
        <w:t xml:space="preserve">Потрошни материјал </w:t>
      </w:r>
      <w:r w:rsidR="002B50D6">
        <w:rPr>
          <w:rFonts w:ascii="Arial" w:hAnsi="Arial" w:cs="Arial"/>
          <w:bCs/>
          <w:iCs/>
          <w:sz w:val="20"/>
          <w:szCs w:val="20"/>
          <w:lang w:val="sr-Cyrl-CS"/>
        </w:rPr>
        <w:t>и опрема за одржавање топловода</w:t>
      </w:r>
      <w:r w:rsidR="002B50D6">
        <w:rPr>
          <w:rFonts w:ascii="Arial" w:hAnsi="Arial" w:cs="Arial"/>
          <w:bCs/>
          <w:iCs/>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w:t>
      </w:r>
      <w:r w:rsidR="000D3757">
        <w:rPr>
          <w:rFonts w:ascii="Arial" w:hAnsi="Arial" w:cs="Arial"/>
          <w:sz w:val="20"/>
          <w:szCs w:val="20"/>
          <w:lang w:val="sr-Cyrl-CS"/>
        </w:rPr>
        <w:t xml:space="preserve"> </w:t>
      </w:r>
      <w:r w:rsidR="000D3757">
        <w:rPr>
          <w:rFonts w:ascii="Arial" w:hAnsi="Arial" w:cs="Arial"/>
          <w:sz w:val="20"/>
          <w:szCs w:val="20"/>
        </w:rPr>
        <w:t>овог Уговора</w:t>
      </w:r>
      <w:r>
        <w:rPr>
          <w:rFonts w:ascii="Arial" w:hAnsi="Arial" w:cs="Arial"/>
          <w:sz w:val="20"/>
          <w:szCs w:val="20"/>
        </w:rPr>
        <w:t>,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Испоручиоцу предао сва уговорена добра-</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FB0796">
        <w:rPr>
          <w:rFonts w:ascii="Arial" w:hAnsi="Arial" w:cs="Arial"/>
          <w:bCs/>
          <w:iCs/>
          <w:sz w:val="20"/>
          <w:szCs w:val="20"/>
          <w:lang w:val="sr-Cyrl-CS"/>
        </w:rPr>
        <w:t>и опрема за одржавање топловода</w:t>
      </w:r>
      <w:r w:rsidR="00FB0796">
        <w:rPr>
          <w:rFonts w:ascii="Arial" w:hAnsi="Arial" w:cs="Arial"/>
          <w:bCs/>
          <w:iCs/>
          <w:sz w:val="20"/>
          <w:szCs w:val="20"/>
        </w:rPr>
        <w:t xml:space="preserve"> </w:t>
      </w:r>
      <w:r>
        <w:rPr>
          <w:rFonts w:ascii="Arial" w:hAnsi="Arial" w:cs="Arial"/>
          <w:sz w:val="20"/>
          <w:szCs w:val="20"/>
        </w:rPr>
        <w:t>када их без примедби прими представник Наручиоца и сачини Записник о коначном пријему добара.</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Уколико приликом пријема добара- </w:t>
      </w:r>
      <w:r w:rsidR="008A1881">
        <w:rPr>
          <w:rFonts w:ascii="Arial" w:hAnsi="Arial" w:cs="Arial"/>
          <w:sz w:val="20"/>
          <w:szCs w:val="20"/>
          <w:lang w:val="sr-Cyrl-CS"/>
        </w:rPr>
        <w:t xml:space="preserve">Потрошни материјал </w:t>
      </w:r>
      <w:r w:rsidR="00FB0796">
        <w:rPr>
          <w:rFonts w:ascii="Arial" w:hAnsi="Arial" w:cs="Arial"/>
          <w:bCs/>
          <w:iCs/>
          <w:sz w:val="20"/>
          <w:szCs w:val="20"/>
          <w:lang w:val="sr-Cyrl-CS"/>
        </w:rPr>
        <w:t>и опрема за одржавање топловода</w:t>
      </w:r>
      <w:r w:rsidR="00D54A6D">
        <w:rPr>
          <w:rFonts w:ascii="Arial" w:hAnsi="Arial" w:cs="Arial"/>
          <w:sz w:val="20"/>
          <w:szCs w:val="20"/>
        </w:rPr>
        <w:t>,</w:t>
      </w:r>
      <w:r>
        <w:rPr>
          <w:rFonts w:ascii="Arial" w:hAnsi="Arial" w:cs="Arial"/>
          <w:sz w:val="20"/>
          <w:szCs w:val="20"/>
        </w:rPr>
        <w:t xml:space="preserve"> представник Наручиоца уочи недостатке он ће  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Извођач је дужан да отклони  најкасније у року од 10 дана од дана сачињавања Записника о рекламацији.</w:t>
      </w: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испоруком добара –</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FB0796">
        <w:rPr>
          <w:rFonts w:ascii="Arial" w:hAnsi="Arial" w:cs="Arial"/>
          <w:bCs/>
          <w:iCs/>
          <w:sz w:val="20"/>
          <w:szCs w:val="20"/>
          <w:lang w:val="sr-Cyrl-CS"/>
        </w:rPr>
        <w:t>и опрема за одржавање топловода</w:t>
      </w:r>
      <w:r w:rsidR="00FB0796">
        <w:rPr>
          <w:rFonts w:ascii="Arial" w:hAnsi="Arial" w:cs="Arial"/>
          <w:bCs/>
          <w:iCs/>
          <w:sz w:val="20"/>
          <w:szCs w:val="20"/>
        </w:rPr>
        <w:t xml:space="preserve"> </w:t>
      </w:r>
      <w:r w:rsidR="00C635F0">
        <w:rPr>
          <w:rFonts w:ascii="Arial" w:hAnsi="Arial" w:cs="Arial"/>
          <w:sz w:val="20"/>
          <w:szCs w:val="20"/>
        </w:rPr>
        <w:t>наручиоцу достави</w:t>
      </w:r>
      <w:r>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оверене гарантне листове  произвођача </w:t>
      </w:r>
      <w:r w:rsidR="008A1881">
        <w:rPr>
          <w:rFonts w:ascii="Arial" w:hAnsi="Arial" w:cs="Arial"/>
          <w:sz w:val="20"/>
          <w:szCs w:val="20"/>
          <w:lang w:val="sr-Cyrl-CS"/>
        </w:rPr>
        <w:t xml:space="preserve">- Потрошног материјала </w:t>
      </w:r>
      <w:r w:rsidR="00FB0796">
        <w:rPr>
          <w:rFonts w:ascii="Arial" w:hAnsi="Arial" w:cs="Arial"/>
          <w:bCs/>
          <w:iCs/>
          <w:sz w:val="20"/>
          <w:szCs w:val="20"/>
          <w:lang w:val="sr-Cyrl-CS"/>
        </w:rPr>
        <w:t>и опреме за одржавање топловода</w:t>
      </w:r>
      <w:r w:rsidR="00FB0796">
        <w:rPr>
          <w:rFonts w:ascii="Arial" w:hAnsi="Arial" w:cs="Arial"/>
          <w:bCs/>
          <w:iCs/>
          <w:sz w:val="20"/>
          <w:szCs w:val="20"/>
        </w:rPr>
        <w:t xml:space="preserve"> </w:t>
      </w:r>
      <w:r>
        <w:rPr>
          <w:rFonts w:ascii="Arial" w:hAnsi="Arial" w:cs="Arial"/>
          <w:sz w:val="20"/>
          <w:szCs w:val="20"/>
        </w:rPr>
        <w:t xml:space="preserve">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r>
        <w:rPr>
          <w:rFonts w:ascii="Arial" w:hAnsi="Arial" w:cs="Arial"/>
          <w:sz w:val="20"/>
          <w:szCs w:val="20"/>
        </w:rPr>
        <w:t xml:space="preserve">  Гаранти рок за испоручена добра –</w:t>
      </w:r>
      <w:r w:rsidR="00686601">
        <w:rPr>
          <w:rFonts w:ascii="Arial" w:hAnsi="Arial" w:cs="Arial"/>
          <w:sz w:val="20"/>
          <w:szCs w:val="20"/>
          <w:lang w:val="sr-Cyrl-CS"/>
        </w:rPr>
        <w:t xml:space="preserve">потрошни материјал </w:t>
      </w:r>
      <w:r w:rsidR="00FB0796">
        <w:rPr>
          <w:rFonts w:ascii="Arial" w:hAnsi="Arial" w:cs="Arial"/>
          <w:bCs/>
          <w:iCs/>
          <w:sz w:val="20"/>
          <w:szCs w:val="20"/>
          <w:lang w:val="sr-Cyrl-CS"/>
        </w:rPr>
        <w:t>и опрема за одржавање топловода</w:t>
      </w:r>
      <w:r w:rsidR="00FB0796">
        <w:rPr>
          <w:rFonts w:ascii="Arial" w:hAnsi="Arial" w:cs="Arial"/>
          <w:bCs/>
          <w:iCs/>
          <w:sz w:val="20"/>
          <w:szCs w:val="20"/>
        </w:rPr>
        <w:t xml:space="preserve"> </w:t>
      </w:r>
      <w:r>
        <w:rPr>
          <w:rFonts w:ascii="Arial" w:hAnsi="Arial" w:cs="Arial"/>
          <w:sz w:val="20"/>
          <w:szCs w:val="20"/>
        </w:rPr>
        <w:t>је 2 (две) године  од дана потписивања Записника о извршеној испшоруци добара .</w:t>
      </w: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5476E6">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5476E6">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071353" w:rsidRDefault="005476E6" w:rsidP="005476E6">
      <w:pPr>
        <w:pStyle w:val="NoSpacing"/>
        <w:jc w:val="center"/>
        <w:rPr>
          <w:rFonts w:ascii="Arial" w:hAnsi="Arial" w:cs="Arial"/>
          <w:sz w:val="20"/>
          <w:szCs w:val="20"/>
        </w:rPr>
      </w:pP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lang/>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47306B" w:rsidRPr="0047306B" w:rsidRDefault="0047306B" w:rsidP="005476E6">
      <w:pPr>
        <w:pStyle w:val="NoSpacing"/>
        <w:jc w:val="both"/>
        <w:rPr>
          <w:rFonts w:ascii="Arial" w:hAnsi="Arial" w:cs="Arial"/>
          <w:sz w:val="20"/>
          <w:szCs w:val="20"/>
          <w:lang/>
        </w:rPr>
      </w:pPr>
    </w:p>
    <w:p w:rsidR="005476E6" w:rsidRPr="00071353" w:rsidRDefault="005476E6" w:rsidP="005476E6">
      <w:pPr>
        <w:pStyle w:val="NoSpacing"/>
        <w:jc w:val="both"/>
        <w:rPr>
          <w:rFonts w:ascii="Arial" w:hAnsi="Arial" w:cs="Arial"/>
          <w:sz w:val="20"/>
          <w:szCs w:val="20"/>
        </w:rPr>
      </w:pP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lastRenderedPageBreak/>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0D3757" w:rsidP="005476E6">
      <w:pPr>
        <w:pStyle w:val="NoSpacing"/>
        <w:tabs>
          <w:tab w:val="left" w:pos="851"/>
        </w:tabs>
        <w:ind w:firstLine="567"/>
        <w:jc w:val="both"/>
        <w:rPr>
          <w:rFonts w:ascii="Arial" w:hAnsi="Arial" w:cs="Arial"/>
          <w:sz w:val="20"/>
          <w:szCs w:val="20"/>
        </w:rPr>
      </w:pPr>
      <w:r>
        <w:rPr>
          <w:rFonts w:ascii="Arial" w:hAnsi="Arial" w:cs="Arial"/>
          <w:sz w:val="20"/>
          <w:szCs w:val="20"/>
        </w:rPr>
        <w:t xml:space="preserve">-  </w:t>
      </w:r>
      <w:r w:rsidR="005476E6">
        <w:rPr>
          <w:rFonts w:ascii="Arial" w:hAnsi="Arial" w:cs="Arial"/>
          <w:sz w:val="20"/>
          <w:szCs w:val="20"/>
        </w:rPr>
        <w:t>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sidR="005476E6">
        <w:rPr>
          <w:rFonts w:ascii="Arial" w:hAnsi="Arial" w:cs="Arial"/>
          <w:sz w:val="20"/>
          <w:szCs w:val="20"/>
        </w:rPr>
        <w:t>. године;</w:t>
      </w:r>
    </w:p>
    <w:p w:rsidR="005476E6" w:rsidRPr="00071353" w:rsidRDefault="005476E6" w:rsidP="005476E6">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lang/>
        </w:rPr>
      </w:pPr>
    </w:p>
    <w:p w:rsidR="0047306B" w:rsidRDefault="0047306B" w:rsidP="005476E6">
      <w:pPr>
        <w:pStyle w:val="NoSpacing"/>
        <w:jc w:val="both"/>
        <w:rPr>
          <w:rFonts w:ascii="Arial" w:hAnsi="Arial" w:cs="Arial"/>
          <w:sz w:val="20"/>
          <w:szCs w:val="20"/>
          <w:lang/>
        </w:rPr>
      </w:pPr>
    </w:p>
    <w:p w:rsidR="0047306B" w:rsidRDefault="0047306B" w:rsidP="005476E6">
      <w:pPr>
        <w:pStyle w:val="NoSpacing"/>
        <w:jc w:val="both"/>
        <w:rPr>
          <w:rFonts w:ascii="Arial" w:hAnsi="Arial" w:cs="Arial"/>
          <w:sz w:val="20"/>
          <w:szCs w:val="20"/>
          <w:lang/>
        </w:rPr>
      </w:pPr>
    </w:p>
    <w:p w:rsidR="0047306B" w:rsidRDefault="0047306B" w:rsidP="005476E6">
      <w:pPr>
        <w:pStyle w:val="NoSpacing"/>
        <w:jc w:val="both"/>
        <w:rPr>
          <w:rFonts w:ascii="Arial" w:hAnsi="Arial" w:cs="Arial"/>
          <w:sz w:val="20"/>
          <w:szCs w:val="20"/>
          <w:lang/>
        </w:rPr>
      </w:pPr>
    </w:p>
    <w:p w:rsidR="0047306B" w:rsidRDefault="0047306B" w:rsidP="005476E6">
      <w:pPr>
        <w:pStyle w:val="NoSpacing"/>
        <w:jc w:val="both"/>
        <w:rPr>
          <w:rFonts w:ascii="Arial" w:hAnsi="Arial" w:cs="Arial"/>
          <w:sz w:val="20"/>
          <w:szCs w:val="20"/>
          <w:lang/>
        </w:rPr>
      </w:pPr>
    </w:p>
    <w:p w:rsidR="0047306B" w:rsidRDefault="0047306B" w:rsidP="005476E6">
      <w:pPr>
        <w:pStyle w:val="NoSpacing"/>
        <w:jc w:val="both"/>
        <w:rPr>
          <w:rFonts w:ascii="Arial" w:hAnsi="Arial" w:cs="Arial"/>
          <w:sz w:val="20"/>
          <w:szCs w:val="20"/>
          <w:lang/>
        </w:rPr>
      </w:pPr>
    </w:p>
    <w:p w:rsidR="0047306B" w:rsidRDefault="0047306B" w:rsidP="005476E6">
      <w:pPr>
        <w:pStyle w:val="NoSpacing"/>
        <w:jc w:val="both"/>
        <w:rPr>
          <w:rFonts w:ascii="Arial" w:hAnsi="Arial" w:cs="Arial"/>
          <w:sz w:val="20"/>
          <w:szCs w:val="20"/>
          <w:lang/>
        </w:rPr>
      </w:pPr>
    </w:p>
    <w:p w:rsidR="0047306B" w:rsidRPr="0047306B" w:rsidRDefault="0047306B" w:rsidP="005476E6">
      <w:pPr>
        <w:pStyle w:val="NoSpacing"/>
        <w:jc w:val="both"/>
        <w:rPr>
          <w:rFonts w:ascii="Arial" w:hAnsi="Arial" w:cs="Arial"/>
          <w:sz w:val="20"/>
          <w:szCs w:val="20"/>
          <w:lang/>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5476E6" w:rsidRPr="0044643A" w:rsidRDefault="005476E6" w:rsidP="005476E6">
      <w:pPr>
        <w:pStyle w:val="NoSpacing"/>
        <w:jc w:val="both"/>
        <w:rPr>
          <w:rFonts w:ascii="Arial" w:hAnsi="Arial" w:cs="Arial"/>
          <w:sz w:val="20"/>
          <w:szCs w:val="20"/>
          <w:lang w:val="sr-Cyrl-CS"/>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Default="005476E6" w:rsidP="006B51C5">
      <w:pPr>
        <w:ind w:left="360"/>
        <w:rPr>
          <w:rFonts w:ascii="Arial" w:hAnsi="Arial" w:cs="Arial"/>
          <w:sz w:val="20"/>
          <w:szCs w:val="20"/>
        </w:rPr>
      </w:pPr>
      <w:r>
        <w:rPr>
          <w:rFonts w:ascii="Arial" w:eastAsia="TimesNewRomanPSMT" w:hAnsi="Arial" w:cs="Arial"/>
          <w:bCs/>
          <w:sz w:val="20"/>
          <w:szCs w:val="20"/>
        </w:rPr>
        <w:t>ЈКП ,,Градска топлана“ Пирот, ул. Нишавска бр.11,</w:t>
      </w:r>
      <w:r w:rsidR="000D3757">
        <w:rPr>
          <w:rFonts w:ascii="Arial" w:eastAsia="TimesNewRomanPSMT" w:hAnsi="Arial" w:cs="Arial"/>
          <w:bCs/>
          <w:sz w:val="20"/>
          <w:szCs w:val="20"/>
          <w:lang w:val="sr-Cyrl-CS"/>
        </w:rPr>
        <w:t xml:space="preserve"> </w:t>
      </w:r>
      <w:r>
        <w:rPr>
          <w:rFonts w:ascii="Arial" w:eastAsia="TimesNewRomanPSMT" w:hAnsi="Arial" w:cs="Arial"/>
          <w:bCs/>
          <w:sz w:val="20"/>
          <w:szCs w:val="20"/>
        </w:rPr>
        <w:t>са назнаком</w:t>
      </w:r>
      <w:r w:rsidRPr="0047306B">
        <w:rPr>
          <w:rFonts w:ascii="Arial" w:eastAsia="TimesNewRomanPSMT" w:hAnsi="Arial" w:cs="Arial"/>
          <w:b/>
          <w:bCs/>
          <w:sz w:val="20"/>
          <w:szCs w:val="20"/>
        </w:rPr>
        <w:t xml:space="preserve">: </w:t>
      </w:r>
      <w:r w:rsidRPr="0047306B">
        <w:rPr>
          <w:rFonts w:ascii="Arial" w:eastAsia="TimesNewRomanPS-BoldMT" w:hAnsi="Arial" w:cs="Arial"/>
          <w:b/>
          <w:bCs/>
          <w:sz w:val="20"/>
          <w:szCs w:val="20"/>
        </w:rPr>
        <w:t>,,Понуда за јавну набавку</w:t>
      </w:r>
      <w:r w:rsidR="006B51C5" w:rsidRPr="0047306B">
        <w:rPr>
          <w:rFonts w:ascii="Arial" w:hAnsi="Arial" w:cs="Arial"/>
          <w:b/>
          <w:sz w:val="20"/>
          <w:szCs w:val="20"/>
        </w:rPr>
        <w:t xml:space="preserve"> мале вреднсоти</w:t>
      </w:r>
      <w:r w:rsidRPr="0047306B">
        <w:rPr>
          <w:rFonts w:ascii="Arial" w:hAnsi="Arial" w:cs="Arial"/>
          <w:b/>
          <w:sz w:val="20"/>
          <w:szCs w:val="20"/>
        </w:rPr>
        <w:t xml:space="preserve"> добара</w:t>
      </w:r>
      <w:r w:rsidR="006B51C5" w:rsidRPr="0047306B">
        <w:rPr>
          <w:rFonts w:ascii="Arial" w:hAnsi="Arial" w:cs="Arial"/>
          <w:b/>
          <w:kern w:val="0"/>
          <w:sz w:val="20"/>
          <w:szCs w:val="20"/>
        </w:rPr>
        <w:t xml:space="preserve">  </w:t>
      </w:r>
      <w:r w:rsidR="006B51C5" w:rsidRPr="0047306B">
        <w:rPr>
          <w:rFonts w:ascii="Arial" w:hAnsi="Arial" w:cs="Arial"/>
          <w:b/>
          <w:bCs/>
          <w:sz w:val="20"/>
          <w:szCs w:val="20"/>
        </w:rPr>
        <w:t xml:space="preserve">– </w:t>
      </w:r>
      <w:r w:rsidR="006B51C5" w:rsidRPr="0047306B">
        <w:rPr>
          <w:rFonts w:ascii="Arial" w:hAnsi="Arial" w:cs="Arial"/>
          <w:b/>
          <w:bCs/>
          <w:iCs/>
          <w:sz w:val="20"/>
          <w:szCs w:val="20"/>
        </w:rPr>
        <w:t xml:space="preserve">Потрошни материјал </w:t>
      </w:r>
      <w:r w:rsidR="00C635F0" w:rsidRPr="0047306B">
        <w:rPr>
          <w:rFonts w:ascii="Arial" w:hAnsi="Arial" w:cs="Arial"/>
          <w:b/>
          <w:bCs/>
          <w:iCs/>
          <w:sz w:val="20"/>
          <w:szCs w:val="20"/>
          <w:lang w:val="sr-Cyrl-CS"/>
        </w:rPr>
        <w:t xml:space="preserve">и опрема </w:t>
      </w:r>
      <w:r w:rsidR="006B51C5" w:rsidRPr="0047306B">
        <w:rPr>
          <w:rFonts w:ascii="Arial" w:hAnsi="Arial" w:cs="Arial"/>
          <w:b/>
          <w:bCs/>
          <w:iCs/>
          <w:sz w:val="20"/>
          <w:szCs w:val="20"/>
        </w:rPr>
        <w:t xml:space="preserve">за одржавање машинских инсталација по партијама, </w:t>
      </w:r>
      <w:r w:rsidR="00C635F0" w:rsidRPr="0047306B">
        <w:rPr>
          <w:rFonts w:ascii="Arial" w:hAnsi="Arial" w:cs="Arial"/>
          <w:b/>
          <w:sz w:val="20"/>
          <w:szCs w:val="20"/>
        </w:rPr>
        <w:t>бр.</w:t>
      </w:r>
      <w:r w:rsidR="00C635F0" w:rsidRPr="0047306B">
        <w:rPr>
          <w:rFonts w:ascii="Arial" w:hAnsi="Arial" w:cs="Arial"/>
          <w:b/>
          <w:sz w:val="20"/>
          <w:szCs w:val="20"/>
          <w:lang w:val="sr-Cyrl-CS"/>
        </w:rPr>
        <w:t xml:space="preserve">1.1.1. </w:t>
      </w:r>
      <w:r w:rsidR="006B51C5" w:rsidRPr="0047306B">
        <w:rPr>
          <w:rFonts w:ascii="Arial" w:hAnsi="Arial" w:cs="Arial"/>
          <w:b/>
          <w:bCs/>
          <w:iCs/>
          <w:sz w:val="20"/>
          <w:szCs w:val="20"/>
        </w:rPr>
        <w:t xml:space="preserve">партија </w:t>
      </w:r>
      <w:r w:rsidR="0044643A" w:rsidRPr="0047306B">
        <w:rPr>
          <w:rFonts w:ascii="Arial" w:hAnsi="Arial" w:cs="Arial"/>
          <w:b/>
          <w:bCs/>
          <w:iCs/>
          <w:sz w:val="20"/>
          <w:szCs w:val="20"/>
          <w:lang w:val="sr-Cyrl-CS"/>
        </w:rPr>
        <w:t>5</w:t>
      </w:r>
      <w:r w:rsidR="006B51C5" w:rsidRPr="0047306B">
        <w:rPr>
          <w:rFonts w:ascii="Arial" w:hAnsi="Arial" w:cs="Arial"/>
          <w:b/>
          <w:bCs/>
          <w:iCs/>
          <w:sz w:val="20"/>
          <w:szCs w:val="20"/>
        </w:rPr>
        <w:t xml:space="preserve"> –</w:t>
      </w:r>
      <w:r w:rsidR="0044643A" w:rsidRPr="0047306B">
        <w:rPr>
          <w:rFonts w:ascii="Arial" w:hAnsi="Arial" w:cs="Arial"/>
          <w:b/>
          <w:bCs/>
          <w:iCs/>
          <w:sz w:val="20"/>
          <w:szCs w:val="20"/>
          <w:lang w:val="sr-Cyrl-CS"/>
        </w:rPr>
        <w:t xml:space="preserve"> Потрошни материјал</w:t>
      </w:r>
      <w:r w:rsidR="006B51C5" w:rsidRPr="0047306B">
        <w:rPr>
          <w:rFonts w:ascii="Arial" w:hAnsi="Arial" w:cs="Arial"/>
          <w:b/>
          <w:bCs/>
          <w:iCs/>
          <w:sz w:val="20"/>
          <w:szCs w:val="20"/>
        </w:rPr>
        <w:t xml:space="preserve"> </w:t>
      </w:r>
      <w:r w:rsidR="0044643A" w:rsidRPr="0047306B">
        <w:rPr>
          <w:rFonts w:ascii="Arial" w:hAnsi="Arial" w:cs="Arial"/>
          <w:b/>
          <w:bCs/>
          <w:iCs/>
          <w:sz w:val="20"/>
          <w:szCs w:val="20"/>
          <w:lang w:val="sr-Cyrl-CS"/>
        </w:rPr>
        <w:t>и опрема за одржавање топловода</w:t>
      </w:r>
      <w:r w:rsidR="0044643A" w:rsidRPr="0047306B">
        <w:rPr>
          <w:rFonts w:ascii="Arial" w:hAnsi="Arial" w:cs="Arial"/>
          <w:b/>
          <w:bCs/>
          <w:iCs/>
          <w:sz w:val="20"/>
          <w:szCs w:val="20"/>
        </w:rPr>
        <w:t xml:space="preserve"> </w:t>
      </w:r>
      <w:r w:rsidR="00287BBA" w:rsidRPr="0047306B">
        <w:rPr>
          <w:rFonts w:ascii="Arial" w:hAnsi="Arial" w:cs="Arial"/>
          <w:b/>
          <w:bCs/>
          <w:iCs/>
          <w:sz w:val="20"/>
          <w:szCs w:val="20"/>
        </w:rPr>
        <w:t>за потребе ЈКП</w:t>
      </w:r>
      <w:r w:rsidR="00C635F0" w:rsidRPr="0047306B">
        <w:rPr>
          <w:rFonts w:ascii="Arial" w:hAnsi="Arial" w:cs="Arial"/>
          <w:b/>
          <w:bCs/>
          <w:iCs/>
          <w:sz w:val="20"/>
          <w:szCs w:val="20"/>
          <w:lang w:val="sr-Cyrl-CS"/>
        </w:rPr>
        <w:t xml:space="preserve"> </w:t>
      </w:r>
      <w:r w:rsidR="00C635F0" w:rsidRPr="0047306B">
        <w:rPr>
          <w:rFonts w:ascii="Arial" w:hAnsi="Arial" w:cs="Arial"/>
          <w:b/>
          <w:bCs/>
          <w:iCs/>
          <w:sz w:val="20"/>
          <w:szCs w:val="20"/>
        </w:rPr>
        <w:t>,,Градска топлана</w:t>
      </w:r>
      <w:r w:rsidR="00C635F0" w:rsidRPr="0047306B">
        <w:rPr>
          <w:rFonts w:ascii="Arial" w:hAnsi="Arial" w:cs="Arial"/>
          <w:b/>
          <w:bCs/>
          <w:iCs/>
          <w:sz w:val="20"/>
          <w:szCs w:val="20"/>
          <w:lang w:val="sr-Cyrl-CS"/>
        </w:rPr>
        <w:t>“</w:t>
      </w:r>
      <w:r w:rsidR="00287BBA" w:rsidRPr="0047306B">
        <w:rPr>
          <w:rFonts w:ascii="Arial" w:hAnsi="Arial" w:cs="Arial"/>
          <w:b/>
          <w:bCs/>
          <w:iCs/>
          <w:sz w:val="20"/>
          <w:szCs w:val="20"/>
        </w:rPr>
        <w:t xml:space="preserve"> Пирот</w:t>
      </w:r>
      <w:r w:rsidRPr="0047306B">
        <w:rPr>
          <w:rFonts w:ascii="Arial" w:hAnsi="Arial" w:cs="Arial"/>
          <w:b/>
          <w:sz w:val="20"/>
          <w:szCs w:val="20"/>
        </w:rPr>
        <w:t>,</w:t>
      </w:r>
      <w:r w:rsidRPr="0047306B">
        <w:rPr>
          <w:rFonts w:ascii="Arial" w:eastAsia="TimesNewRomanPSMT" w:hAnsi="Arial" w:cs="Arial"/>
          <w:b/>
          <w:bCs/>
          <w:sz w:val="20"/>
          <w:szCs w:val="20"/>
        </w:rPr>
        <w:t xml:space="preserve">- </w:t>
      </w:r>
      <w:r w:rsidRPr="0047306B">
        <w:rPr>
          <w:rFonts w:ascii="Arial" w:eastAsia="TimesNewRomanPS-BoldMT" w:hAnsi="Arial" w:cs="Arial"/>
          <w:b/>
          <w:bCs/>
          <w:sz w:val="20"/>
          <w:szCs w:val="20"/>
        </w:rPr>
        <w:t>НЕ ОТВАРАТИ”.</w:t>
      </w:r>
      <w:r w:rsidR="00C635F0" w:rsidRPr="0047306B">
        <w:rPr>
          <w:rFonts w:ascii="Arial" w:eastAsia="TimesNewRomanPS-BoldMT" w:hAnsi="Arial" w:cs="Arial"/>
          <w:b/>
          <w:bCs/>
          <w:sz w:val="20"/>
          <w:szCs w:val="20"/>
          <w:lang w:val="sr-Cyrl-CS"/>
        </w:rPr>
        <w:t xml:space="preserve"> </w:t>
      </w:r>
      <w:r w:rsidRPr="0047306B">
        <w:rPr>
          <w:rFonts w:ascii="Arial" w:hAnsi="Arial" w:cs="Arial"/>
          <w:sz w:val="20"/>
          <w:szCs w:val="20"/>
        </w:rPr>
        <w:t>Понуда се сматра</w:t>
      </w:r>
      <w:r w:rsidRPr="0047306B">
        <w:rPr>
          <w:rFonts w:ascii="Arial" w:hAnsi="Arial" w:cs="Arial"/>
          <w:b/>
          <w:sz w:val="20"/>
          <w:szCs w:val="20"/>
        </w:rPr>
        <w:t xml:space="preserve"> </w:t>
      </w:r>
      <w:r>
        <w:rPr>
          <w:rFonts w:ascii="Arial" w:hAnsi="Arial" w:cs="Arial"/>
          <w:sz w:val="20"/>
          <w:szCs w:val="20"/>
        </w:rPr>
        <w:t xml:space="preserve">благовременом уколико је примљена од стране наручиоца </w:t>
      </w:r>
      <w:r>
        <w:rPr>
          <w:rFonts w:ascii="Arial" w:hAnsi="Arial" w:cs="Arial"/>
          <w:color w:val="000000"/>
          <w:sz w:val="20"/>
          <w:szCs w:val="20"/>
        </w:rPr>
        <w:t xml:space="preserve">до </w:t>
      </w:r>
      <w:r w:rsidR="00C635F0">
        <w:rPr>
          <w:rFonts w:ascii="Arial" w:hAnsi="Arial" w:cs="Arial"/>
          <w:color w:val="000000"/>
          <w:sz w:val="20"/>
          <w:szCs w:val="20"/>
          <w:lang w:val="sr-Cyrl-CS"/>
        </w:rPr>
        <w:t>0</w:t>
      </w:r>
      <w:r w:rsidR="000D3757">
        <w:rPr>
          <w:rFonts w:ascii="Arial" w:hAnsi="Arial" w:cs="Arial"/>
          <w:color w:val="000000"/>
          <w:sz w:val="20"/>
          <w:szCs w:val="20"/>
          <w:lang w:val="sr-Cyrl-CS"/>
        </w:rPr>
        <w:t>6</w:t>
      </w:r>
      <w:r w:rsidR="00287BBA">
        <w:rPr>
          <w:rFonts w:ascii="Arial" w:hAnsi="Arial" w:cs="Arial"/>
          <w:color w:val="000000"/>
          <w:sz w:val="20"/>
          <w:szCs w:val="20"/>
        </w:rPr>
        <w:t>.</w:t>
      </w:r>
      <w:r w:rsidR="00C635F0">
        <w:rPr>
          <w:rFonts w:ascii="Arial" w:hAnsi="Arial" w:cs="Arial"/>
          <w:color w:val="000000"/>
          <w:sz w:val="20"/>
          <w:szCs w:val="20"/>
          <w:lang w:val="sr-Cyrl-CS"/>
        </w:rPr>
        <w:t>07</w:t>
      </w:r>
      <w:r w:rsidR="00C635F0">
        <w:rPr>
          <w:rFonts w:ascii="Arial" w:hAnsi="Arial" w:cs="Arial"/>
          <w:color w:val="000000"/>
          <w:sz w:val="20"/>
          <w:szCs w:val="20"/>
        </w:rPr>
        <w:t>.20</w:t>
      </w:r>
      <w:r w:rsidR="00C635F0">
        <w:rPr>
          <w:rFonts w:ascii="Arial" w:hAnsi="Arial" w:cs="Arial"/>
          <w:color w:val="000000"/>
          <w:sz w:val="20"/>
          <w:szCs w:val="20"/>
          <w:lang w:val="sr-Cyrl-CS"/>
        </w:rPr>
        <w:t>20</w:t>
      </w:r>
      <w:r>
        <w:rPr>
          <w:rFonts w:ascii="Arial" w:hAnsi="Arial" w:cs="Arial"/>
          <w:color w:val="000000"/>
          <w:sz w:val="20"/>
          <w:szCs w:val="20"/>
        </w:rPr>
        <w:t>.г. до 1</w:t>
      </w:r>
      <w:r w:rsidR="0044643A">
        <w:rPr>
          <w:rFonts w:ascii="Arial" w:hAnsi="Arial" w:cs="Arial"/>
          <w:color w:val="000000"/>
          <w:sz w:val="20"/>
          <w:szCs w:val="20"/>
          <w:lang w:val="sr-Cyrl-CS"/>
        </w:rPr>
        <w:t>0</w:t>
      </w:r>
      <w:r>
        <w:rPr>
          <w:rFonts w:ascii="Arial" w:hAnsi="Arial" w:cs="Arial"/>
          <w:color w:val="000000"/>
          <w:sz w:val="20"/>
          <w:szCs w:val="20"/>
        </w:rPr>
        <w:t>,00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5476E6">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5476E6">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5476E6">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w:t>
      </w:r>
      <w:r w:rsidR="009C1F1F">
        <w:rPr>
          <w:rFonts w:ascii="Arial" w:hAnsi="Arial" w:cs="Arial"/>
          <w:sz w:val="20"/>
          <w:szCs w:val="20"/>
          <w:lang w:val="sr-Cyrl-CS"/>
        </w:rPr>
        <w:t>едства за отклањање грешака – р</w:t>
      </w:r>
      <w:r>
        <w:rPr>
          <w:rFonts w:ascii="Arial" w:hAnsi="Arial" w:cs="Arial"/>
          <w:sz w:val="20"/>
          <w:szCs w:val="20"/>
          <w:lang w:val="sr-Cyrl-CS"/>
        </w:rPr>
        <w:t>екламација у гарантном року</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Набавка је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44643A">
        <w:rPr>
          <w:rFonts w:ascii="Arial" w:hAnsi="Arial" w:cs="Arial"/>
          <w:bCs/>
          <w:iCs/>
          <w:sz w:val="20"/>
          <w:szCs w:val="20"/>
          <w:lang w:val="sr-Cyrl-CS"/>
        </w:rPr>
        <w:t>5</w:t>
      </w:r>
      <w:r w:rsidR="006B51C5">
        <w:rPr>
          <w:rFonts w:ascii="Arial" w:hAnsi="Arial" w:cs="Arial"/>
          <w:bCs/>
          <w:iCs/>
          <w:sz w:val="20"/>
          <w:szCs w:val="20"/>
        </w:rPr>
        <w:t xml:space="preserve">– </w:t>
      </w:r>
      <w:r w:rsidR="0089475D">
        <w:rPr>
          <w:rFonts w:ascii="Arial" w:hAnsi="Arial" w:cs="Arial"/>
          <w:bCs/>
          <w:iCs/>
          <w:sz w:val="20"/>
          <w:szCs w:val="20"/>
          <w:lang w:val="sr-Cyrl-CS"/>
        </w:rPr>
        <w:t xml:space="preserve">Потрошни материјал </w:t>
      </w:r>
      <w:r w:rsidR="0044643A">
        <w:rPr>
          <w:rFonts w:ascii="Arial" w:hAnsi="Arial" w:cs="Arial"/>
          <w:bCs/>
          <w:iCs/>
          <w:sz w:val="20"/>
          <w:szCs w:val="20"/>
          <w:lang w:val="sr-Cyrl-CS"/>
        </w:rPr>
        <w:t>и опрема за одржавање топловода</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44643A">
        <w:rPr>
          <w:rFonts w:ascii="Arial" w:hAnsi="Arial" w:cs="Arial"/>
          <w:bCs/>
          <w:iCs/>
          <w:sz w:val="20"/>
          <w:szCs w:val="20"/>
          <w:lang w:val="sr-Cyrl-CS"/>
        </w:rPr>
        <w:t>5</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44643A">
        <w:rPr>
          <w:rFonts w:ascii="Arial" w:hAnsi="Arial" w:cs="Arial"/>
          <w:bCs/>
          <w:iCs/>
          <w:sz w:val="20"/>
          <w:szCs w:val="20"/>
          <w:lang w:val="sr-Cyrl-CS"/>
        </w:rPr>
        <w:t>и опрема за одржавање топловода</w:t>
      </w:r>
      <w:r w:rsidR="0089475D">
        <w:rPr>
          <w:rFonts w:ascii="Arial" w:hAnsi="Arial" w:cs="Arial"/>
          <w:bCs/>
          <w:iCs/>
          <w:sz w:val="20"/>
          <w:szCs w:val="20"/>
        </w:rPr>
        <w:t xml:space="preserve"> </w:t>
      </w:r>
      <w:r w:rsidR="00002B63">
        <w:rPr>
          <w:rFonts w:ascii="Arial" w:hAnsi="Arial" w:cs="Arial"/>
          <w:bCs/>
          <w:iCs/>
          <w:sz w:val="20"/>
          <w:szCs w:val="20"/>
        </w:rPr>
        <w:t>за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
          <w:iCs/>
          <w:sz w:val="20"/>
          <w:szCs w:val="20"/>
        </w:rPr>
        <w:t xml:space="preserve"> </w:t>
      </w:r>
      <w:r w:rsidR="006B51C5">
        <w:rPr>
          <w:rFonts w:ascii="Arial" w:eastAsia="TimesNewRomanPSMT" w:hAnsi="Arial" w:cs="Arial"/>
          <w:b/>
          <w:b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44643A">
        <w:rPr>
          <w:rFonts w:ascii="Arial" w:hAnsi="Arial" w:cs="Arial"/>
          <w:bCs/>
          <w:iCs/>
          <w:sz w:val="20"/>
          <w:szCs w:val="20"/>
          <w:lang w:val="sr-Cyrl-CS"/>
        </w:rPr>
        <w:t>5</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44643A">
        <w:rPr>
          <w:rFonts w:ascii="Arial" w:hAnsi="Arial" w:cs="Arial"/>
          <w:bCs/>
          <w:iCs/>
          <w:sz w:val="20"/>
          <w:szCs w:val="20"/>
          <w:lang w:val="sr-Cyrl-CS"/>
        </w:rPr>
        <w:t>и опрема за одржавање топловода</w:t>
      </w:r>
      <w:r w:rsidR="0044643A">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382327">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BoldMT" w:hAnsi="Arial" w:cs="Arial"/>
          <w:b/>
          <w:bCs/>
          <w:sz w:val="20"/>
          <w:szCs w:val="20"/>
        </w:rPr>
        <w:t>НЕ ОТВАРАТИ”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382327">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44643A">
        <w:rPr>
          <w:rFonts w:ascii="Arial" w:hAnsi="Arial" w:cs="Arial"/>
          <w:bCs/>
          <w:iCs/>
          <w:sz w:val="20"/>
          <w:szCs w:val="20"/>
          <w:lang w:val="sr-Cyrl-CS"/>
        </w:rPr>
        <w:t>5</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44643A">
        <w:rPr>
          <w:rFonts w:ascii="Arial" w:hAnsi="Arial" w:cs="Arial"/>
          <w:bCs/>
          <w:iCs/>
          <w:sz w:val="20"/>
          <w:szCs w:val="20"/>
          <w:lang w:val="sr-Cyrl-CS"/>
        </w:rPr>
        <w:t>и опрема за одржавање топловода</w:t>
      </w:r>
      <w:r w:rsidR="0044643A">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MT" w:hAnsi="Arial" w:cs="Arial"/>
          <w:b/>
          <w:bCs/>
          <w:sz w:val="20"/>
          <w:szCs w:val="20"/>
        </w:rPr>
        <w:t xml:space="preserve"> -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44643A">
        <w:rPr>
          <w:rFonts w:ascii="Arial" w:hAnsi="Arial" w:cs="Arial"/>
          <w:bCs/>
          <w:iCs/>
          <w:sz w:val="20"/>
          <w:szCs w:val="20"/>
          <w:lang w:val="sr-Cyrl-CS"/>
        </w:rPr>
        <w:t>5</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44643A">
        <w:rPr>
          <w:rFonts w:ascii="Arial" w:hAnsi="Arial" w:cs="Arial"/>
          <w:bCs/>
          <w:iCs/>
          <w:sz w:val="20"/>
          <w:szCs w:val="20"/>
          <w:lang w:val="sr-Cyrl-CS"/>
        </w:rPr>
        <w:t>и опрема за одржавање топловода</w:t>
      </w:r>
      <w:r w:rsidR="0044643A">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002B63">
        <w:rPr>
          <w:rFonts w:ascii="Arial" w:eastAsia="TimesNewRomanPSMT" w:hAnsi="Arial" w:cs="Arial"/>
          <w:b/>
          <w:bCs/>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964C8" w:rsidP="005476E6">
      <w:pPr>
        <w:jc w:val="both"/>
        <w:rPr>
          <w:rFonts w:ascii="Arial" w:hAnsi="Arial" w:cs="Arial"/>
          <w:i/>
          <w:iCs/>
          <w:color w:val="FF0000"/>
          <w:sz w:val="20"/>
          <w:szCs w:val="20"/>
        </w:rPr>
      </w:pPr>
      <w:r>
        <w:rPr>
          <w:rFonts w:ascii="Arial" w:hAnsi="Arial" w:cs="Arial"/>
          <w:iCs/>
          <w:sz w:val="20"/>
          <w:szCs w:val="20"/>
        </w:rPr>
        <w:t>У Обрасцу понуде (Образац 1.</w:t>
      </w:r>
      <w:r w:rsidR="005476E6">
        <w:rPr>
          <w:rFonts w:ascii="Arial" w:hAnsi="Arial" w:cs="Arial"/>
          <w:iCs/>
          <w:sz w:val="20"/>
          <w:szCs w:val="20"/>
        </w:rPr>
        <w:t xml:space="preserve"> ове конкурсне документације</w:t>
      </w:r>
      <w:r w:rsidR="005476E6">
        <w:rPr>
          <w:rFonts w:ascii="Arial" w:hAnsi="Arial" w:cs="Arial"/>
          <w:iCs/>
          <w:sz w:val="20"/>
          <w:szCs w:val="20"/>
          <w:lang w:val="ru-RU"/>
        </w:rPr>
        <w:t>)</w:t>
      </w:r>
      <w:r w:rsidR="005476E6">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5476E6">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5476E6">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lastRenderedPageBreak/>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sidR="005964C8">
        <w:rPr>
          <w:rFonts w:ascii="Arial" w:hAnsi="Arial" w:cs="Arial"/>
          <w:sz w:val="20"/>
          <w:szCs w:val="20"/>
        </w:rPr>
        <w:t xml:space="preserve"> испоручен</w:t>
      </w:r>
      <w:r w:rsidR="005964C8">
        <w:rPr>
          <w:rFonts w:ascii="Arial" w:hAnsi="Arial" w:cs="Arial"/>
          <w:sz w:val="20"/>
          <w:szCs w:val="20"/>
          <w:lang w:val="sr-Cyrl-CS"/>
        </w:rPr>
        <w:t xml:space="preserve">ог потрошног материјала за </w:t>
      </w:r>
      <w:r w:rsidR="0047306B">
        <w:rPr>
          <w:rFonts w:ascii="Arial" w:hAnsi="Arial" w:cs="Arial"/>
          <w:sz w:val="20"/>
          <w:szCs w:val="20"/>
          <w:lang w:val="sr-Cyrl-CS"/>
        </w:rPr>
        <w:t>и опреме за одржавање топловода</w:t>
      </w:r>
      <w:r w:rsidR="005964C8">
        <w:rPr>
          <w:rFonts w:ascii="Arial" w:hAnsi="Arial" w:cs="Arial"/>
          <w:iCs/>
          <w:sz w:val="20"/>
          <w:szCs w:val="20"/>
        </w:rPr>
        <w:t xml:space="preserve"> који </w:t>
      </w:r>
      <w:r w:rsidR="005964C8">
        <w:rPr>
          <w:rFonts w:ascii="Arial" w:hAnsi="Arial" w:cs="Arial"/>
          <w:iCs/>
          <w:sz w:val="20"/>
          <w:szCs w:val="20"/>
          <w:lang w:val="sr-Cyrl-CS"/>
        </w:rPr>
        <w:t>је</w:t>
      </w:r>
      <w:r>
        <w:rPr>
          <w:rFonts w:ascii="Arial" w:hAnsi="Arial" w:cs="Arial"/>
          <w:iCs/>
          <w:sz w:val="20"/>
          <w:szCs w:val="20"/>
        </w:rPr>
        <w:t xml:space="preserve"> предмет јавне набавке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6B51C5">
        <w:rPr>
          <w:rFonts w:ascii="Arial" w:hAnsi="Arial" w:cs="Arial"/>
          <w:sz w:val="20"/>
          <w:szCs w:val="20"/>
        </w:rPr>
        <w:t>добара</w:t>
      </w:r>
      <w:r w:rsidR="006B51C5" w:rsidRPr="007766FE">
        <w:rPr>
          <w:rFonts w:ascii="Arial" w:hAnsi="Arial" w:cs="Arial"/>
          <w:kern w:val="0"/>
          <w:sz w:val="20"/>
          <w:szCs w:val="20"/>
        </w:rPr>
        <w:t xml:space="preserve"> </w:t>
      </w:r>
      <w:r w:rsidR="006B51C5">
        <w:rPr>
          <w:rFonts w:ascii="Arial" w:hAnsi="Arial" w:cs="Arial"/>
          <w:bCs/>
          <w:iCs/>
          <w:sz w:val="20"/>
          <w:szCs w:val="20"/>
        </w:rPr>
        <w:t xml:space="preserve">партија </w:t>
      </w:r>
      <w:r w:rsidR="00C302C2">
        <w:rPr>
          <w:rFonts w:ascii="Arial" w:hAnsi="Arial" w:cs="Arial"/>
          <w:bCs/>
          <w:iCs/>
          <w:sz w:val="20"/>
          <w:szCs w:val="20"/>
          <w:lang w:val="sr-Cyrl-CS"/>
        </w:rPr>
        <w:t>5</w:t>
      </w:r>
      <w:r w:rsidR="006B51C5">
        <w:rPr>
          <w:rFonts w:ascii="Arial" w:hAnsi="Arial" w:cs="Arial"/>
          <w:bCs/>
          <w:iCs/>
          <w:sz w:val="20"/>
          <w:szCs w:val="20"/>
        </w:rPr>
        <w:t xml:space="preserve"> .-ЈНМВ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w:t>
      </w:r>
      <w:r w:rsidR="00382327">
        <w:rPr>
          <w:rFonts w:ascii="Arial" w:hAnsi="Arial" w:cs="Arial"/>
          <w:bCs/>
          <w:iCs/>
          <w:sz w:val="20"/>
          <w:szCs w:val="20"/>
        </w:rPr>
        <w:t>инских инсталација по партијама</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6B51C5">
        <w:rPr>
          <w:rFonts w:ascii="Arial" w:hAnsi="Arial" w:cs="Arial"/>
          <w:sz w:val="20"/>
          <w:szCs w:val="20"/>
        </w:rPr>
        <w:t xml:space="preserve">добара за партију </w:t>
      </w:r>
      <w:r w:rsidR="00C302C2">
        <w:rPr>
          <w:rFonts w:ascii="Arial" w:hAnsi="Arial" w:cs="Arial"/>
          <w:bCs/>
          <w:iCs/>
          <w:sz w:val="20"/>
          <w:szCs w:val="20"/>
          <w:lang w:val="sr-Cyrl-CS"/>
        </w:rPr>
        <w:t>5</w:t>
      </w:r>
      <w:r w:rsidR="00002B63">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 xml:space="preserve">Потрошни материјал </w:t>
      </w:r>
      <w:r w:rsidR="00C302C2">
        <w:rPr>
          <w:rFonts w:ascii="Arial" w:hAnsi="Arial" w:cs="Arial"/>
          <w:bCs/>
          <w:iCs/>
          <w:sz w:val="20"/>
          <w:szCs w:val="20"/>
          <w:lang w:val="sr-Cyrl-CS"/>
        </w:rPr>
        <w:t>и опрема за одржавање топловода</w:t>
      </w:r>
      <w:r w:rsidR="00C302C2">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машинских инсталација по партијама,</w:t>
      </w:r>
      <w:r>
        <w:rPr>
          <w:rFonts w:ascii="Arial" w:eastAsia="TimesNewRomanPS-BoldMT" w:hAnsi="Arial" w:cs="Arial"/>
          <w:sz w:val="20"/>
          <w:szCs w:val="20"/>
        </w:rPr>
        <w:t xml:space="preserve"> </w:t>
      </w:r>
      <w:r>
        <w:rPr>
          <w:rFonts w:ascii="Arial" w:eastAsia="TimesNewRomanPSMT" w:hAnsi="Arial" w:cs="Arial"/>
          <w:sz w:val="20"/>
          <w:szCs w:val="20"/>
        </w:rPr>
        <w:t>је гаранција произвођача</w:t>
      </w:r>
      <w:r w:rsidR="00002B63">
        <w:rPr>
          <w:rFonts w:ascii="Arial" w:eastAsia="TimesNewRomanPSMT" w:hAnsi="Arial" w:cs="Arial"/>
          <w:sz w:val="20"/>
          <w:szCs w:val="20"/>
        </w:rPr>
        <w:t xml:space="preserve"> и износи две године од дана извршене испоруке добара .</w:t>
      </w:r>
      <w:r>
        <w:rPr>
          <w:rFonts w:ascii="Arial" w:eastAsia="TimesNewRomanPSMT" w:hAnsi="Arial" w:cs="Arial"/>
          <w:sz w:val="20"/>
          <w:szCs w:val="20"/>
        </w:rPr>
        <w:t xml:space="preserve"> Понуђачи су и обавези да прикликом испоруке доставе оверене  гаранте листове  произвођача регилационих вентикла.</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доставу добара- је </w:t>
      </w:r>
      <w:r w:rsidR="005964C8">
        <w:rPr>
          <w:rFonts w:ascii="Arial" w:hAnsi="Arial" w:cs="Arial"/>
          <w:iCs/>
          <w:sz w:val="20"/>
          <w:szCs w:val="20"/>
          <w:lang w:val="sr-Cyrl-CS"/>
        </w:rPr>
        <w:t>1</w:t>
      </w:r>
      <w:r w:rsidR="00002B63">
        <w:rPr>
          <w:rFonts w:ascii="Arial" w:hAnsi="Arial" w:cs="Arial"/>
          <w:iCs/>
          <w:sz w:val="20"/>
          <w:szCs w:val="20"/>
        </w:rPr>
        <w:t>5</w:t>
      </w:r>
      <w:r>
        <w:rPr>
          <w:rFonts w:ascii="Arial" w:hAnsi="Arial" w:cs="Arial"/>
          <w:iCs/>
          <w:sz w:val="20"/>
          <w:szCs w:val="20"/>
        </w:rPr>
        <w:t xml:space="preserve"> календарских  дана од дана потписивања Уговора. Место испоруке добара – на адресу наручиоца: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Потрошни материјал</w:t>
      </w:r>
      <w:r w:rsidR="00A31625">
        <w:rPr>
          <w:rFonts w:ascii="Arial" w:hAnsi="Arial" w:cs="Arial"/>
          <w:bCs/>
          <w:iCs/>
          <w:sz w:val="20"/>
          <w:szCs w:val="20"/>
          <w:lang w:val="sr-Cyrl-CS"/>
        </w:rPr>
        <w:t xml:space="preserve"> и опрема</w:t>
      </w:r>
      <w:r w:rsidR="00D6238B">
        <w:rPr>
          <w:rFonts w:ascii="Arial" w:hAnsi="Arial" w:cs="Arial"/>
          <w:bCs/>
          <w:iCs/>
          <w:sz w:val="20"/>
          <w:szCs w:val="20"/>
        </w:rPr>
        <w:t xml:space="preserve"> за одржавање машинских инсталација по партијама, </w:t>
      </w:r>
      <w:r w:rsidR="00D6238B">
        <w:rPr>
          <w:rFonts w:ascii="Arial" w:hAnsi="Arial" w:cs="Arial"/>
          <w:sz w:val="20"/>
          <w:szCs w:val="20"/>
        </w:rPr>
        <w:t>бр.</w:t>
      </w:r>
      <w:r w:rsidR="00A31625">
        <w:rPr>
          <w:rFonts w:ascii="Arial" w:hAnsi="Arial" w:cs="Arial"/>
          <w:sz w:val="20"/>
          <w:szCs w:val="20"/>
          <w:lang w:val="sr-Cyrl-CS"/>
        </w:rPr>
        <w:t xml:space="preserve">1.1.1. </w:t>
      </w:r>
      <w:r w:rsidR="00D6238B">
        <w:rPr>
          <w:rFonts w:ascii="Arial" w:hAnsi="Arial" w:cs="Arial"/>
          <w:bCs/>
          <w:iCs/>
          <w:sz w:val="20"/>
          <w:szCs w:val="20"/>
        </w:rPr>
        <w:t xml:space="preserve">партија </w:t>
      </w:r>
      <w:r w:rsidR="00295F92">
        <w:rPr>
          <w:rFonts w:ascii="Arial" w:hAnsi="Arial" w:cs="Arial"/>
          <w:bCs/>
          <w:iCs/>
          <w:sz w:val="20"/>
          <w:szCs w:val="20"/>
          <w:lang w:val="sr-Cyrl-CS"/>
        </w:rPr>
        <w:t>5</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 xml:space="preserve">Потрошни материјал </w:t>
      </w:r>
      <w:r w:rsidR="00295F92">
        <w:rPr>
          <w:rFonts w:ascii="Arial" w:hAnsi="Arial" w:cs="Arial"/>
          <w:bCs/>
          <w:iCs/>
          <w:sz w:val="20"/>
          <w:szCs w:val="20"/>
          <w:lang w:val="sr-Cyrl-CS"/>
        </w:rPr>
        <w:t>и опрема за одржавање топловода</w:t>
      </w:r>
      <w:r w:rsidR="00295F92">
        <w:rPr>
          <w:rFonts w:ascii="Arial" w:hAnsi="Arial" w:cs="Arial"/>
          <w:bCs/>
          <w:iCs/>
          <w:sz w:val="20"/>
          <w:szCs w:val="20"/>
        </w:rPr>
        <w:t xml:space="preserve"> </w:t>
      </w:r>
      <w:r>
        <w:rPr>
          <w:rFonts w:ascii="Arial" w:hAnsi="Arial" w:cs="Arial"/>
          <w:i/>
          <w:iCs/>
          <w:sz w:val="20"/>
          <w:szCs w:val="20"/>
        </w:rPr>
        <w:t>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lastRenderedPageBreak/>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2"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w:t>
      </w:r>
      <w:r w:rsidR="00E8053A">
        <w:rPr>
          <w:rFonts w:ascii="Arial" w:hAnsi="Arial" w:cs="Arial"/>
          <w:bCs/>
          <w:iCs/>
          <w:sz w:val="20"/>
          <w:szCs w:val="20"/>
          <w:lang w:val="sr-Cyrl-CS"/>
        </w:rPr>
        <w:t xml:space="preserve">и опрема </w:t>
      </w:r>
      <w:r w:rsidR="00D6238B">
        <w:rPr>
          <w:rFonts w:ascii="Arial" w:hAnsi="Arial" w:cs="Arial"/>
          <w:bCs/>
          <w:iCs/>
          <w:sz w:val="20"/>
          <w:szCs w:val="20"/>
        </w:rPr>
        <w:t xml:space="preserve">за одржавање машинских инсталација по партијама, </w:t>
      </w:r>
      <w:r w:rsidR="00D6238B">
        <w:rPr>
          <w:rFonts w:ascii="Arial" w:hAnsi="Arial" w:cs="Arial"/>
          <w:sz w:val="20"/>
          <w:szCs w:val="20"/>
        </w:rPr>
        <w:t>бр.</w:t>
      </w:r>
      <w:r w:rsidR="00E8053A">
        <w:rPr>
          <w:rFonts w:ascii="Arial" w:hAnsi="Arial" w:cs="Arial"/>
          <w:sz w:val="20"/>
          <w:szCs w:val="20"/>
          <w:lang w:val="sr-Cyrl-CS"/>
        </w:rPr>
        <w:t>1.1.1.</w:t>
      </w:r>
      <w:r w:rsidR="00D6238B">
        <w:rPr>
          <w:rFonts w:ascii="Arial" w:hAnsi="Arial" w:cs="Arial"/>
          <w:sz w:val="20"/>
          <w:szCs w:val="20"/>
        </w:rPr>
        <w:t xml:space="preserve"> </w:t>
      </w:r>
      <w:r w:rsidR="00D6238B">
        <w:rPr>
          <w:rFonts w:ascii="Arial" w:hAnsi="Arial" w:cs="Arial"/>
          <w:bCs/>
          <w:iCs/>
          <w:sz w:val="20"/>
          <w:szCs w:val="20"/>
        </w:rPr>
        <w:t xml:space="preserve">партија </w:t>
      </w:r>
      <w:r w:rsidR="00D95C14">
        <w:rPr>
          <w:rFonts w:ascii="Arial" w:hAnsi="Arial" w:cs="Arial"/>
          <w:bCs/>
          <w:iCs/>
          <w:sz w:val="20"/>
          <w:szCs w:val="20"/>
          <w:lang w:val="sr-Cyrl-CS"/>
        </w:rPr>
        <w:t>5</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 xml:space="preserve">Потрошни материјал </w:t>
      </w:r>
      <w:r w:rsidR="00D95C14">
        <w:rPr>
          <w:rFonts w:ascii="Arial" w:hAnsi="Arial" w:cs="Arial"/>
          <w:bCs/>
          <w:iCs/>
          <w:sz w:val="20"/>
          <w:szCs w:val="20"/>
          <w:lang w:val="sr-Cyrl-CS"/>
        </w:rPr>
        <w:t>и опрема за одржавање топловода</w:t>
      </w:r>
      <w:r w:rsidR="00D95C14">
        <w:rPr>
          <w:rFonts w:ascii="Arial" w:hAnsi="Arial" w:cs="Arial"/>
          <w:bCs/>
          <w:iCs/>
          <w:sz w:val="20"/>
          <w:szCs w:val="20"/>
        </w:rPr>
        <w:t xml:space="preserve"> </w:t>
      </w:r>
      <w:r w:rsidR="00002B63">
        <w:rPr>
          <w:rFonts w:ascii="Arial" w:hAnsi="Arial" w:cs="Arial"/>
          <w:bCs/>
          <w:iCs/>
          <w:sz w:val="20"/>
          <w:szCs w:val="20"/>
        </w:rPr>
        <w:t>за 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lastRenderedPageBreak/>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3"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lastRenderedPageBreak/>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40" w:rsidRDefault="00624840">
      <w:r>
        <w:separator/>
      </w:r>
    </w:p>
  </w:endnote>
  <w:endnote w:type="continuationSeparator" w:id="1">
    <w:p w:rsidR="00624840" w:rsidRDefault="0062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6B" w:rsidRDefault="0047306B">
    <w:pPr>
      <w:pStyle w:val="Footer"/>
      <w:jc w:val="center"/>
      <w:rPr>
        <w:lang w:val="sr-Cyrl-CS"/>
      </w:rPr>
    </w:pPr>
    <w:r>
      <w:t xml:space="preserve">Конкурсна документација за ЈНМВ </w:t>
    </w:r>
    <w:r>
      <w:rPr>
        <w:lang w:val="sr-Cyrl-CS"/>
      </w:rPr>
      <w:t xml:space="preserve">бр. 1.1.1. </w:t>
    </w:r>
    <w:r>
      <w:t xml:space="preserve">-партија </w:t>
    </w:r>
    <w:r>
      <w:rPr>
        <w:lang w:val="sr-Cyrl-CS"/>
      </w:rPr>
      <w:t>5</w:t>
    </w:r>
    <w:r>
      <w:t xml:space="preserve"> </w:t>
    </w:r>
    <w:r>
      <w:rPr>
        <w:lang w:val="sr-Cyrl-CS"/>
      </w:rPr>
      <w:t>-,</w:t>
    </w:r>
    <w:r w:rsidRPr="00F60011">
      <w:rPr>
        <w:lang w:val="sr-Cyrl-CS"/>
      </w:rPr>
      <w:t xml:space="preserve"> </w:t>
    </w:r>
    <w:r>
      <w:rPr>
        <w:lang w:val="sr-Cyrl-CS"/>
      </w:rPr>
      <w:t xml:space="preserve">Потрошни материјал </w:t>
    </w:r>
    <w:r>
      <w:rPr>
        <w:rFonts w:ascii="Arial" w:hAnsi="Arial" w:cs="Arial"/>
        <w:bCs/>
        <w:iCs/>
        <w:sz w:val="20"/>
        <w:szCs w:val="20"/>
        <w:lang w:val="sr-Cyrl-CS"/>
      </w:rPr>
      <w:t>и опрема за одржавање топловода</w:t>
    </w:r>
    <w:r>
      <w:rPr>
        <w:lang w:val="sr-Cyrl-CS"/>
      </w:rPr>
      <w:t>,</w:t>
    </w:r>
    <w:r>
      <w:t xml:space="preserve"> </w:t>
    </w:r>
  </w:p>
  <w:p w:rsidR="0047306B" w:rsidRDefault="0047306B">
    <w:pPr>
      <w:pStyle w:val="Footer"/>
      <w:jc w:val="center"/>
      <w:rPr>
        <w:lang w:val="sr-Cyrl-CS"/>
      </w:rPr>
    </w:pPr>
    <w:r>
      <w:t xml:space="preserve"> за потребе ЈКП „Градска топлана“</w:t>
    </w:r>
    <w:r>
      <w:rPr>
        <w:lang w:val="sr-Cyrl-CS"/>
      </w:rPr>
      <w:t xml:space="preserve"> </w:t>
    </w:r>
    <w:r>
      <w:t xml:space="preserve">Пирот </w:t>
    </w:r>
  </w:p>
  <w:p w:rsidR="0047306B" w:rsidRDefault="0047306B">
    <w:pPr>
      <w:pStyle w:val="Footer"/>
      <w:jc w:val="center"/>
    </w:pPr>
    <w:fldSimple w:instr=" PAGE   \* MERGEFORMAT ">
      <w:r w:rsidR="007C12D8">
        <w:rPr>
          <w:noProof/>
        </w:rPr>
        <w:t>44</w:t>
      </w:r>
    </w:fldSimple>
  </w:p>
  <w:p w:rsidR="0047306B" w:rsidRDefault="0047306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40" w:rsidRDefault="00624840">
      <w:r>
        <w:separator/>
      </w:r>
    </w:p>
  </w:footnote>
  <w:footnote w:type="continuationSeparator" w:id="1">
    <w:p w:rsidR="00624840" w:rsidRDefault="00624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075C086E"/>
    <w:multiLevelType w:val="hybridMultilevel"/>
    <w:tmpl w:val="12BABD70"/>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0E3"/>
    <w:multiLevelType w:val="hybridMultilevel"/>
    <w:tmpl w:val="12BABD70"/>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64514"/>
  </w:hdrShapeDefaults>
  <w:footnotePr>
    <w:footnote w:id="0"/>
    <w:footnote w:id="1"/>
  </w:footnotePr>
  <w:endnotePr>
    <w:endnote w:id="0"/>
    <w:endnote w:id="1"/>
  </w:endnotePr>
  <w:compat/>
  <w:rsids>
    <w:rsidRoot w:val="00C82943"/>
    <w:rsid w:val="00002B63"/>
    <w:rsid w:val="00022748"/>
    <w:rsid w:val="000240E5"/>
    <w:rsid w:val="000327F3"/>
    <w:rsid w:val="00036E3C"/>
    <w:rsid w:val="000437E2"/>
    <w:rsid w:val="00075925"/>
    <w:rsid w:val="00075EC5"/>
    <w:rsid w:val="00080E62"/>
    <w:rsid w:val="0008314A"/>
    <w:rsid w:val="000863C9"/>
    <w:rsid w:val="000B4DAB"/>
    <w:rsid w:val="000B5132"/>
    <w:rsid w:val="000B5E68"/>
    <w:rsid w:val="000C21F4"/>
    <w:rsid w:val="000C6B01"/>
    <w:rsid w:val="000D18FD"/>
    <w:rsid w:val="000D3757"/>
    <w:rsid w:val="000E0287"/>
    <w:rsid w:val="000E4853"/>
    <w:rsid w:val="000F2C58"/>
    <w:rsid w:val="000F658D"/>
    <w:rsid w:val="00112AAB"/>
    <w:rsid w:val="00152E03"/>
    <w:rsid w:val="0016291C"/>
    <w:rsid w:val="001A4267"/>
    <w:rsid w:val="001B1B3D"/>
    <w:rsid w:val="001E2C21"/>
    <w:rsid w:val="0020441A"/>
    <w:rsid w:val="002214F7"/>
    <w:rsid w:val="0022281E"/>
    <w:rsid w:val="00245B2E"/>
    <w:rsid w:val="002477B3"/>
    <w:rsid w:val="0025282E"/>
    <w:rsid w:val="00273FC6"/>
    <w:rsid w:val="00275210"/>
    <w:rsid w:val="00276C9B"/>
    <w:rsid w:val="002857B2"/>
    <w:rsid w:val="00287BBA"/>
    <w:rsid w:val="00295F92"/>
    <w:rsid w:val="002A108C"/>
    <w:rsid w:val="002A5DFA"/>
    <w:rsid w:val="002B0703"/>
    <w:rsid w:val="002B50D6"/>
    <w:rsid w:val="002D0A66"/>
    <w:rsid w:val="002E4DD4"/>
    <w:rsid w:val="002E658B"/>
    <w:rsid w:val="002F18AE"/>
    <w:rsid w:val="002F4D22"/>
    <w:rsid w:val="002F541F"/>
    <w:rsid w:val="00307896"/>
    <w:rsid w:val="00310113"/>
    <w:rsid w:val="00314522"/>
    <w:rsid w:val="003349B0"/>
    <w:rsid w:val="003571A4"/>
    <w:rsid w:val="003624C8"/>
    <w:rsid w:val="003654EF"/>
    <w:rsid w:val="00370DDE"/>
    <w:rsid w:val="003713CC"/>
    <w:rsid w:val="00375A91"/>
    <w:rsid w:val="00382327"/>
    <w:rsid w:val="00392490"/>
    <w:rsid w:val="003A1908"/>
    <w:rsid w:val="003C1964"/>
    <w:rsid w:val="003D7A50"/>
    <w:rsid w:val="003E3281"/>
    <w:rsid w:val="003E66E0"/>
    <w:rsid w:val="003E694B"/>
    <w:rsid w:val="00403264"/>
    <w:rsid w:val="00403E03"/>
    <w:rsid w:val="00410BD6"/>
    <w:rsid w:val="004250F6"/>
    <w:rsid w:val="00426332"/>
    <w:rsid w:val="00426851"/>
    <w:rsid w:val="004329AD"/>
    <w:rsid w:val="004448EE"/>
    <w:rsid w:val="0044643A"/>
    <w:rsid w:val="00467A7C"/>
    <w:rsid w:val="0047306B"/>
    <w:rsid w:val="0048545A"/>
    <w:rsid w:val="00491DB8"/>
    <w:rsid w:val="0049200F"/>
    <w:rsid w:val="004B46C0"/>
    <w:rsid w:val="004C39A6"/>
    <w:rsid w:val="004D4DA7"/>
    <w:rsid w:val="004D60ED"/>
    <w:rsid w:val="004F0033"/>
    <w:rsid w:val="00502ABF"/>
    <w:rsid w:val="00510466"/>
    <w:rsid w:val="00520B1F"/>
    <w:rsid w:val="005210A1"/>
    <w:rsid w:val="00521718"/>
    <w:rsid w:val="00526154"/>
    <w:rsid w:val="00533A6C"/>
    <w:rsid w:val="005476E6"/>
    <w:rsid w:val="00582011"/>
    <w:rsid w:val="005870A7"/>
    <w:rsid w:val="00594B96"/>
    <w:rsid w:val="005964C8"/>
    <w:rsid w:val="005965E4"/>
    <w:rsid w:val="005B611C"/>
    <w:rsid w:val="005B779F"/>
    <w:rsid w:val="005C6A00"/>
    <w:rsid w:val="005D7363"/>
    <w:rsid w:val="00604D40"/>
    <w:rsid w:val="00605B71"/>
    <w:rsid w:val="00610352"/>
    <w:rsid w:val="00613E1D"/>
    <w:rsid w:val="0062088B"/>
    <w:rsid w:val="00624840"/>
    <w:rsid w:val="00660705"/>
    <w:rsid w:val="00660DFB"/>
    <w:rsid w:val="00663440"/>
    <w:rsid w:val="00663699"/>
    <w:rsid w:val="0066585B"/>
    <w:rsid w:val="0066702D"/>
    <w:rsid w:val="00686601"/>
    <w:rsid w:val="00695AF2"/>
    <w:rsid w:val="006A2D39"/>
    <w:rsid w:val="006B0495"/>
    <w:rsid w:val="006B0701"/>
    <w:rsid w:val="006B3FBF"/>
    <w:rsid w:val="006B4F5F"/>
    <w:rsid w:val="006B51C5"/>
    <w:rsid w:val="006F0957"/>
    <w:rsid w:val="006F54D9"/>
    <w:rsid w:val="00700F33"/>
    <w:rsid w:val="0070358A"/>
    <w:rsid w:val="00711410"/>
    <w:rsid w:val="00737E19"/>
    <w:rsid w:val="0074151D"/>
    <w:rsid w:val="00747C88"/>
    <w:rsid w:val="00754319"/>
    <w:rsid w:val="00790D4B"/>
    <w:rsid w:val="007C12D8"/>
    <w:rsid w:val="007F3F21"/>
    <w:rsid w:val="007F5BDA"/>
    <w:rsid w:val="00813E6A"/>
    <w:rsid w:val="00816987"/>
    <w:rsid w:val="00844868"/>
    <w:rsid w:val="00875AAF"/>
    <w:rsid w:val="00877BC0"/>
    <w:rsid w:val="00887A04"/>
    <w:rsid w:val="00890D09"/>
    <w:rsid w:val="0089475D"/>
    <w:rsid w:val="008A1881"/>
    <w:rsid w:val="008C1E31"/>
    <w:rsid w:val="008C3B62"/>
    <w:rsid w:val="008C3BF8"/>
    <w:rsid w:val="008C766A"/>
    <w:rsid w:val="008D2399"/>
    <w:rsid w:val="008D3337"/>
    <w:rsid w:val="008D6AC1"/>
    <w:rsid w:val="008F3963"/>
    <w:rsid w:val="00912ED9"/>
    <w:rsid w:val="00937310"/>
    <w:rsid w:val="00937B7A"/>
    <w:rsid w:val="009621AA"/>
    <w:rsid w:val="00966A46"/>
    <w:rsid w:val="00977224"/>
    <w:rsid w:val="009868CF"/>
    <w:rsid w:val="00987C66"/>
    <w:rsid w:val="00994E76"/>
    <w:rsid w:val="009A25DF"/>
    <w:rsid w:val="009B5469"/>
    <w:rsid w:val="009B5BD0"/>
    <w:rsid w:val="009C0AEE"/>
    <w:rsid w:val="009C1F1F"/>
    <w:rsid w:val="009D0155"/>
    <w:rsid w:val="009D1DC1"/>
    <w:rsid w:val="009E7857"/>
    <w:rsid w:val="009E7987"/>
    <w:rsid w:val="009F77AC"/>
    <w:rsid w:val="00A01942"/>
    <w:rsid w:val="00A119A9"/>
    <w:rsid w:val="00A20D6E"/>
    <w:rsid w:val="00A22661"/>
    <w:rsid w:val="00A31625"/>
    <w:rsid w:val="00A439AB"/>
    <w:rsid w:val="00A5172A"/>
    <w:rsid w:val="00A52DC3"/>
    <w:rsid w:val="00A536B5"/>
    <w:rsid w:val="00A56545"/>
    <w:rsid w:val="00A63648"/>
    <w:rsid w:val="00A7115D"/>
    <w:rsid w:val="00A80C93"/>
    <w:rsid w:val="00A847D0"/>
    <w:rsid w:val="00A84F36"/>
    <w:rsid w:val="00A91E87"/>
    <w:rsid w:val="00A97E94"/>
    <w:rsid w:val="00AB303A"/>
    <w:rsid w:val="00AB70DF"/>
    <w:rsid w:val="00AC13E7"/>
    <w:rsid w:val="00AC4020"/>
    <w:rsid w:val="00AF549A"/>
    <w:rsid w:val="00AF75F2"/>
    <w:rsid w:val="00B10A94"/>
    <w:rsid w:val="00B10F3F"/>
    <w:rsid w:val="00B11554"/>
    <w:rsid w:val="00B21A82"/>
    <w:rsid w:val="00B23FEF"/>
    <w:rsid w:val="00B4110A"/>
    <w:rsid w:val="00B46D96"/>
    <w:rsid w:val="00B61928"/>
    <w:rsid w:val="00B67F28"/>
    <w:rsid w:val="00B754DA"/>
    <w:rsid w:val="00B84158"/>
    <w:rsid w:val="00B95DDE"/>
    <w:rsid w:val="00BA7D58"/>
    <w:rsid w:val="00BB57C2"/>
    <w:rsid w:val="00BC3590"/>
    <w:rsid w:val="00BD532D"/>
    <w:rsid w:val="00BE6F89"/>
    <w:rsid w:val="00BE7138"/>
    <w:rsid w:val="00BF4825"/>
    <w:rsid w:val="00C021CD"/>
    <w:rsid w:val="00C071C9"/>
    <w:rsid w:val="00C2058F"/>
    <w:rsid w:val="00C20F86"/>
    <w:rsid w:val="00C25C75"/>
    <w:rsid w:val="00C27F27"/>
    <w:rsid w:val="00C302C2"/>
    <w:rsid w:val="00C322C4"/>
    <w:rsid w:val="00C52842"/>
    <w:rsid w:val="00C62D94"/>
    <w:rsid w:val="00C635F0"/>
    <w:rsid w:val="00C71F14"/>
    <w:rsid w:val="00C760EB"/>
    <w:rsid w:val="00C80527"/>
    <w:rsid w:val="00C82943"/>
    <w:rsid w:val="00CA1DAE"/>
    <w:rsid w:val="00CB41EB"/>
    <w:rsid w:val="00CC0F67"/>
    <w:rsid w:val="00CF12AA"/>
    <w:rsid w:val="00D022B5"/>
    <w:rsid w:val="00D04C60"/>
    <w:rsid w:val="00D41BBD"/>
    <w:rsid w:val="00D45513"/>
    <w:rsid w:val="00D50CDA"/>
    <w:rsid w:val="00D51659"/>
    <w:rsid w:val="00D52DCF"/>
    <w:rsid w:val="00D539D6"/>
    <w:rsid w:val="00D54A6D"/>
    <w:rsid w:val="00D56D25"/>
    <w:rsid w:val="00D6238B"/>
    <w:rsid w:val="00D64BB5"/>
    <w:rsid w:val="00D65343"/>
    <w:rsid w:val="00D8619E"/>
    <w:rsid w:val="00D90EE7"/>
    <w:rsid w:val="00D94546"/>
    <w:rsid w:val="00D95C14"/>
    <w:rsid w:val="00DA4E6A"/>
    <w:rsid w:val="00DA4EE2"/>
    <w:rsid w:val="00DC4328"/>
    <w:rsid w:val="00DD03FD"/>
    <w:rsid w:val="00DD73D8"/>
    <w:rsid w:val="00DF2C25"/>
    <w:rsid w:val="00DF37C2"/>
    <w:rsid w:val="00E00A37"/>
    <w:rsid w:val="00E03AEE"/>
    <w:rsid w:val="00E11E94"/>
    <w:rsid w:val="00E174F1"/>
    <w:rsid w:val="00E2276B"/>
    <w:rsid w:val="00E24621"/>
    <w:rsid w:val="00E33DE6"/>
    <w:rsid w:val="00E34A60"/>
    <w:rsid w:val="00E435CE"/>
    <w:rsid w:val="00E501B1"/>
    <w:rsid w:val="00E72C86"/>
    <w:rsid w:val="00E77BD6"/>
    <w:rsid w:val="00E8053A"/>
    <w:rsid w:val="00E841EA"/>
    <w:rsid w:val="00E876CF"/>
    <w:rsid w:val="00E91F24"/>
    <w:rsid w:val="00E9646D"/>
    <w:rsid w:val="00EA0388"/>
    <w:rsid w:val="00EC22C7"/>
    <w:rsid w:val="00EC310C"/>
    <w:rsid w:val="00EC442E"/>
    <w:rsid w:val="00ED50F0"/>
    <w:rsid w:val="00ED56EC"/>
    <w:rsid w:val="00EE6A28"/>
    <w:rsid w:val="00EF6287"/>
    <w:rsid w:val="00EF6F4E"/>
    <w:rsid w:val="00F00949"/>
    <w:rsid w:val="00F025C2"/>
    <w:rsid w:val="00F24ACE"/>
    <w:rsid w:val="00F45D68"/>
    <w:rsid w:val="00F46F37"/>
    <w:rsid w:val="00F529E8"/>
    <w:rsid w:val="00F60011"/>
    <w:rsid w:val="00F73B17"/>
    <w:rsid w:val="00F82600"/>
    <w:rsid w:val="00F82619"/>
    <w:rsid w:val="00F8275F"/>
    <w:rsid w:val="00F85B7B"/>
    <w:rsid w:val="00FA00D4"/>
    <w:rsid w:val="00FA3971"/>
    <w:rsid w:val="00FA3C86"/>
    <w:rsid w:val="00FB0796"/>
    <w:rsid w:val="00FC18F2"/>
    <w:rsid w:val="00FC3A0A"/>
    <w:rsid w:val="00FF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rsid w:val="00DD73D8"/>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basedOn w:val="Normal"/>
    <w:uiPriority w:val="34"/>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basedOn w:val="DefaultParagraphFont"/>
    <w:link w:val="BodyTex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basedOn w:val="DefaultParagraphFont"/>
    <w:link w:val="Footer"/>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paragraph" w:customStyle="1" w:styleId="Default">
    <w:name w:val="Default"/>
    <w:rsid w:val="00E2276B"/>
    <w:pPr>
      <w:autoSpaceDE w:val="0"/>
      <w:autoSpaceDN w:val="0"/>
      <w:adjustRightInd w:val="0"/>
    </w:pPr>
    <w:rPr>
      <w:rFonts w:ascii="Calibri" w:eastAsia="Calibri" w:hAnsi="Calibri" w:cs="Calibri"/>
      <w:color w:val="000000"/>
      <w:sz w:val="24"/>
      <w:szCs w:val="24"/>
      <w:lang w:val="sr-Latn-CS"/>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lanapiro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7552-5349-420A-B065-EF11C288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12600</Words>
  <Characters>71825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4</cp:revision>
  <cp:lastPrinted>2019-10-23T12:31:00Z</cp:lastPrinted>
  <dcterms:created xsi:type="dcterms:W3CDTF">2020-06-26T16:24:00Z</dcterms:created>
  <dcterms:modified xsi:type="dcterms:W3CDTF">2020-06-26T16:39:00Z</dcterms:modified>
</cp:coreProperties>
</file>