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660DFB">
        <w:rPr>
          <w:rFonts w:ascii="Arial" w:hAnsi="Arial" w:cs="Arial"/>
          <w:color w:val="000000"/>
          <w:sz w:val="20"/>
          <w:szCs w:val="20"/>
        </w:rPr>
        <w:t>2512</w:t>
      </w:r>
      <w:r w:rsidR="007F5BDA">
        <w:rPr>
          <w:rFonts w:ascii="Arial" w:hAnsi="Arial" w:cs="Arial"/>
          <w:color w:val="000000"/>
          <w:sz w:val="20"/>
          <w:szCs w:val="20"/>
        </w:rPr>
        <w:t>/20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A5172A">
        <w:rPr>
          <w:rFonts w:ascii="Arial" w:hAnsi="Arial" w:cs="Arial"/>
          <w:color w:val="000000"/>
          <w:sz w:val="20"/>
          <w:szCs w:val="20"/>
        </w:rPr>
        <w:t>4</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Pr="00660DFB" w:rsidRDefault="004329AD">
      <w:pPr>
        <w:jc w:val="center"/>
        <w:rPr>
          <w:rFonts w:ascii="Arial" w:hAnsi="Arial" w:cs="Arial"/>
          <w:b/>
          <w:bCs/>
          <w:lang w:val="sr-Cyrl-CS"/>
        </w:rPr>
      </w:pPr>
      <w:r>
        <w:rPr>
          <w:rFonts w:ascii="Arial" w:hAnsi="Arial" w:cs="Arial"/>
          <w:b/>
          <w:bCs/>
        </w:rPr>
        <w:t>ЈАВНА НАБАКА МАЛЕ ВРЕДНОСТИ</w:t>
      </w:r>
      <w:r w:rsidR="008D2399">
        <w:rPr>
          <w:rFonts w:ascii="Arial" w:hAnsi="Arial" w:cs="Arial"/>
          <w:b/>
          <w:bCs/>
        </w:rPr>
        <w:t xml:space="preserve"> – ПОТРОШНИ МАТЕРИЈАЛ </w:t>
      </w:r>
      <w:r w:rsidR="00C80527">
        <w:rPr>
          <w:rFonts w:ascii="Arial" w:hAnsi="Arial" w:cs="Arial"/>
          <w:b/>
          <w:bCs/>
          <w:lang w:val="sr-Cyrl-CS"/>
        </w:rPr>
        <w:t xml:space="preserve">И ОПРЕМА ЗА ОДРЖАВАЊЕ МАШИНСКИХ ИСТАЛАЦИЈА- ПАРТИЈА </w:t>
      </w:r>
      <w:r w:rsidR="00660DFB">
        <w:rPr>
          <w:rFonts w:ascii="Arial" w:hAnsi="Arial" w:cs="Arial"/>
          <w:b/>
          <w:bCs/>
        </w:rPr>
        <w:t>4</w:t>
      </w:r>
      <w:r w:rsidR="004250F6">
        <w:rPr>
          <w:rFonts w:ascii="Arial" w:hAnsi="Arial" w:cs="Arial"/>
          <w:b/>
          <w:bCs/>
          <w:lang w:val="sr-Cyrl-CS"/>
        </w:rPr>
        <w:t xml:space="preserve"> </w:t>
      </w:r>
      <w:r w:rsidR="00C80527">
        <w:rPr>
          <w:rFonts w:ascii="Arial" w:hAnsi="Arial" w:cs="Arial"/>
          <w:b/>
          <w:bCs/>
          <w:lang w:val="sr-Cyrl-CS"/>
        </w:rPr>
        <w:t xml:space="preserve">, </w:t>
      </w:r>
      <w:r w:rsidR="00660DFB">
        <w:rPr>
          <w:rFonts w:ascii="Arial" w:hAnsi="Arial" w:cs="Arial"/>
          <w:b/>
          <w:bCs/>
          <w:lang w:val="sr-Cyrl-CS"/>
        </w:rPr>
        <w:t>ПОТРОШНИ МАТЕРИЈАЛ ЗА ПОДСТАНИЦЕ</w:t>
      </w:r>
    </w:p>
    <w:p w:rsidR="00AB70DF" w:rsidRDefault="002F541F">
      <w:pPr>
        <w:jc w:val="center"/>
        <w:rPr>
          <w:rFonts w:ascii="Arial" w:hAnsi="Arial" w:cs="Arial"/>
          <w:b/>
          <w:bCs/>
        </w:rPr>
      </w:pPr>
      <w:r>
        <w:rPr>
          <w:rFonts w:ascii="Arial" w:hAnsi="Arial" w:cs="Arial"/>
          <w:b/>
          <w:bCs/>
        </w:rPr>
        <w:t>ЗА ПОТРЕБЕ ЈКП</w:t>
      </w:r>
      <w:r w:rsidR="004250F6">
        <w:rPr>
          <w:rFonts w:ascii="Arial" w:hAnsi="Arial" w:cs="Arial"/>
          <w:b/>
          <w:bCs/>
          <w:lang w:val="sr-Cyrl-CS"/>
        </w:rPr>
        <w:t xml:space="preserve"> </w:t>
      </w:r>
      <w:r>
        <w:rPr>
          <w:rFonts w:ascii="Arial" w:hAnsi="Arial" w:cs="Arial"/>
          <w:b/>
          <w:bCs/>
        </w:rPr>
        <w:t>,,Градска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1.1.1.</w:t>
      </w:r>
      <w:r w:rsidR="004329AD">
        <w:rPr>
          <w:rFonts w:ascii="Arial" w:hAnsi="Arial" w:cs="Arial"/>
          <w:b/>
          <w:bCs/>
        </w:rPr>
        <w:t xml:space="preserve">-Партија </w:t>
      </w:r>
      <w:r w:rsidR="00660DFB">
        <w:rPr>
          <w:rFonts w:ascii="Arial" w:hAnsi="Arial" w:cs="Arial"/>
          <w:b/>
          <w:bCs/>
          <w:lang w:val="sr-Cyrl-CS"/>
        </w:rPr>
        <w:t>4</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075925">
        <w:rPr>
          <w:rFonts w:ascii="Arial" w:hAnsi="Arial" w:cs="Arial"/>
          <w:b/>
          <w:iCs/>
          <w:lang w:val="sr-Cyrl-CS"/>
        </w:rPr>
        <w:t>0</w:t>
      </w:r>
      <w:r w:rsidR="005B611C">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5B611C">
        <w:rPr>
          <w:rFonts w:ascii="Arial" w:hAnsi="Arial" w:cs="Arial"/>
          <w:b/>
          <w:iCs/>
          <w:lang w:val="sr-Cyrl-CS"/>
        </w:rPr>
        <w:t>4</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075925">
        <w:rPr>
          <w:rFonts w:ascii="Arial" w:hAnsi="Arial" w:cs="Arial"/>
          <w:b/>
          <w:iCs/>
          <w:lang w:val="sr-Cyrl-CS"/>
        </w:rPr>
        <w:t>0</w:t>
      </w:r>
      <w:r w:rsidR="005B611C">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5B611C">
        <w:rPr>
          <w:rFonts w:ascii="Arial" w:hAnsi="Arial" w:cs="Arial"/>
          <w:b/>
          <w:iCs/>
          <w:lang w:val="sr-Cyrl-CS"/>
        </w:rPr>
        <w:t>4</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Јун</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F06273">
        <w:rPr>
          <w:rFonts w:ascii="Arial" w:hAnsi="Arial" w:cs="Arial"/>
          <w:b/>
          <w:bCs/>
          <w:sz w:val="20"/>
          <w:szCs w:val="20"/>
          <w:lang/>
        </w:rPr>
        <w:t>г</w:t>
      </w:r>
      <w:r w:rsidR="008D2399">
        <w:rPr>
          <w:rFonts w:ascii="Arial" w:hAnsi="Arial" w:cs="Arial"/>
          <w:b/>
          <w:bCs/>
          <w:sz w:val="20"/>
          <w:szCs w:val="20"/>
        </w:rPr>
        <w:t>одине</w:t>
      </w: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добара број </w:t>
      </w:r>
      <w:r w:rsidR="000E0287">
        <w:rPr>
          <w:rFonts w:ascii="Arial" w:hAnsi="Arial" w:cs="Arial"/>
          <w:sz w:val="20"/>
          <w:szCs w:val="20"/>
          <w:lang w:val="sr-Cyrl-CS"/>
        </w:rPr>
        <w:t>1.1.1.</w:t>
      </w:r>
      <w:r>
        <w:rPr>
          <w:rFonts w:ascii="Arial" w:hAnsi="Arial" w:cs="Arial"/>
          <w:sz w:val="20"/>
          <w:szCs w:val="20"/>
        </w:rPr>
        <w:t xml:space="preserve"> –  Потрошни материјал </w:t>
      </w:r>
      <w:r w:rsidR="000E0287">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w:t>
      </w:r>
      <w:r w:rsidR="008F3963">
        <w:rPr>
          <w:rFonts w:ascii="Arial" w:hAnsi="Arial" w:cs="Arial"/>
          <w:sz w:val="20"/>
          <w:szCs w:val="20"/>
        </w:rPr>
        <w:t xml:space="preserve">партија </w:t>
      </w:r>
      <w:r w:rsidR="00660DFB">
        <w:rPr>
          <w:rFonts w:ascii="Arial" w:hAnsi="Arial" w:cs="Arial"/>
          <w:sz w:val="20"/>
          <w:szCs w:val="20"/>
          <w:lang w:val="sr-Cyrl-CS"/>
        </w:rPr>
        <w:t>4</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660DFB">
        <w:rPr>
          <w:rFonts w:ascii="Arial" w:hAnsi="Arial" w:cs="Arial"/>
          <w:sz w:val="20"/>
          <w:szCs w:val="20"/>
          <w:lang w:val="sr-Cyrl-CS"/>
        </w:rPr>
        <w:t>Потрошни материјал за подстанице</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467A7C">
        <w:rPr>
          <w:rFonts w:ascii="Arial" w:hAnsi="Arial" w:cs="Arial"/>
          <w:sz w:val="20"/>
          <w:szCs w:val="20"/>
          <w:lang w:val="sr-Cyrl-CS"/>
        </w:rPr>
        <w:t xml:space="preserve">“ </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660DFB">
        <w:rPr>
          <w:rFonts w:ascii="Arial" w:hAnsi="Arial" w:cs="Arial"/>
          <w:sz w:val="20"/>
          <w:szCs w:val="20"/>
          <w:lang w:val="sr-Cyrl-CS"/>
        </w:rPr>
        <w:t>259</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w:t>
      </w:r>
      <w:r w:rsidR="00660DFB">
        <w:rPr>
          <w:rFonts w:ascii="Arial" w:hAnsi="Arial" w:cs="Arial"/>
          <w:sz w:val="20"/>
          <w:szCs w:val="20"/>
          <w:lang w:val="sr-Cyrl-CS"/>
        </w:rPr>
        <w:t>5</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образовању комисије за јавну набавку добара бр</w:t>
      </w:r>
      <w:r w:rsidR="000E0287">
        <w:rPr>
          <w:rFonts w:ascii="Arial" w:hAnsi="Arial" w:cs="Arial"/>
          <w:sz w:val="20"/>
          <w:szCs w:val="20"/>
        </w:rPr>
        <w:t xml:space="preserve">ој </w:t>
      </w:r>
      <w:r w:rsidR="000E0287">
        <w:rPr>
          <w:rFonts w:ascii="Arial" w:hAnsi="Arial" w:cs="Arial"/>
          <w:sz w:val="20"/>
          <w:szCs w:val="20"/>
          <w:lang w:val="sr-Cyrl-CS"/>
        </w:rPr>
        <w:t xml:space="preserve">1.1.1. </w:t>
      </w:r>
      <w:r w:rsidR="008F3963">
        <w:rPr>
          <w:rFonts w:ascii="Arial" w:hAnsi="Arial" w:cs="Arial"/>
          <w:sz w:val="20"/>
          <w:szCs w:val="20"/>
        </w:rPr>
        <w:t xml:space="preserve">- </w:t>
      </w:r>
      <w:r>
        <w:rPr>
          <w:rFonts w:ascii="Arial" w:hAnsi="Arial" w:cs="Arial"/>
          <w:sz w:val="20"/>
          <w:szCs w:val="20"/>
        </w:rPr>
        <w:t>Потрошни материјал</w:t>
      </w:r>
      <w:r w:rsidR="000E0287">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 партија </w:t>
      </w:r>
      <w:r w:rsidR="00660DFB">
        <w:rPr>
          <w:rFonts w:ascii="Arial" w:hAnsi="Arial" w:cs="Arial"/>
          <w:sz w:val="20"/>
          <w:szCs w:val="20"/>
          <w:lang w:val="sr-Cyrl-CS"/>
        </w:rPr>
        <w:t>4</w:t>
      </w:r>
      <w:r w:rsidR="008F3963">
        <w:rPr>
          <w:rFonts w:ascii="Arial" w:hAnsi="Arial" w:cs="Arial"/>
          <w:sz w:val="20"/>
          <w:szCs w:val="20"/>
        </w:rPr>
        <w:t xml:space="preserve"> </w:t>
      </w:r>
      <w:r w:rsidR="000E0287">
        <w:rPr>
          <w:rFonts w:ascii="Arial" w:hAnsi="Arial" w:cs="Arial"/>
          <w:sz w:val="20"/>
          <w:szCs w:val="20"/>
        </w:rPr>
        <w:t>–</w:t>
      </w:r>
      <w:r w:rsidR="00660DFB" w:rsidRPr="00660DFB">
        <w:rPr>
          <w:rFonts w:ascii="Arial" w:hAnsi="Arial" w:cs="Arial"/>
          <w:sz w:val="20"/>
          <w:szCs w:val="20"/>
          <w:lang w:val="sr-Cyrl-CS"/>
        </w:rPr>
        <w:t xml:space="preserve"> </w:t>
      </w:r>
      <w:r w:rsidR="00660DFB">
        <w:rPr>
          <w:rFonts w:ascii="Arial" w:hAnsi="Arial" w:cs="Arial"/>
          <w:sz w:val="20"/>
          <w:szCs w:val="20"/>
          <w:lang w:val="sr-Cyrl-CS"/>
        </w:rPr>
        <w:t>Потрошни материјал за подстанице</w:t>
      </w:r>
      <w:r w:rsidR="00660DFB">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8F3963">
        <w:rPr>
          <w:rFonts w:ascii="Arial" w:hAnsi="Arial" w:cs="Arial"/>
          <w:sz w:val="20"/>
          <w:szCs w:val="20"/>
        </w:rPr>
        <w:t xml:space="preserve">дел. </w:t>
      </w:r>
      <w:r w:rsidR="000E0287">
        <w:rPr>
          <w:rFonts w:ascii="Arial" w:hAnsi="Arial" w:cs="Arial"/>
          <w:sz w:val="20"/>
          <w:szCs w:val="20"/>
        </w:rPr>
        <w:t xml:space="preserve"> бр.</w:t>
      </w:r>
      <w:r w:rsidR="000E0287">
        <w:rPr>
          <w:rFonts w:ascii="Arial" w:hAnsi="Arial" w:cs="Arial"/>
          <w:sz w:val="20"/>
          <w:szCs w:val="20"/>
          <w:lang w:val="sr-Cyrl-CS"/>
        </w:rPr>
        <w:t>2</w:t>
      </w:r>
      <w:r w:rsidR="00660DFB">
        <w:rPr>
          <w:rFonts w:ascii="Arial" w:hAnsi="Arial" w:cs="Arial"/>
          <w:sz w:val="20"/>
          <w:szCs w:val="20"/>
          <w:lang w:val="sr-Cyrl-CS"/>
        </w:rPr>
        <w:t>260</w:t>
      </w:r>
      <w:r w:rsidR="000E0287">
        <w:rPr>
          <w:rFonts w:ascii="Arial" w:hAnsi="Arial" w:cs="Arial"/>
          <w:sz w:val="20"/>
          <w:szCs w:val="20"/>
        </w:rPr>
        <w:t>/</w:t>
      </w:r>
      <w:r w:rsidR="000E0287">
        <w:rPr>
          <w:rFonts w:ascii="Arial" w:hAnsi="Arial" w:cs="Arial"/>
          <w:sz w:val="20"/>
          <w:szCs w:val="20"/>
          <w:lang w:val="sr-Cyrl-CS"/>
        </w:rPr>
        <w:t>20</w:t>
      </w:r>
      <w:r>
        <w:rPr>
          <w:rFonts w:ascii="Arial" w:hAnsi="Arial" w:cs="Arial"/>
          <w:sz w:val="20"/>
          <w:szCs w:val="20"/>
        </w:rPr>
        <w:t xml:space="preserve">  од </w:t>
      </w:r>
      <w:r w:rsidR="000E0287">
        <w:rPr>
          <w:rFonts w:ascii="Arial" w:hAnsi="Arial" w:cs="Arial"/>
          <w:sz w:val="20"/>
          <w:szCs w:val="20"/>
          <w:lang w:val="sr-Cyrl-CS"/>
        </w:rPr>
        <w:t>1</w:t>
      </w:r>
      <w:r w:rsidR="00660DFB">
        <w:rPr>
          <w:rFonts w:ascii="Arial" w:hAnsi="Arial" w:cs="Arial"/>
          <w:sz w:val="20"/>
          <w:szCs w:val="20"/>
          <w:lang w:val="sr-Cyrl-CS"/>
        </w:rPr>
        <w:t>5</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 xml:space="preserve">ПОТРОШНИ МАТЕРИЈАЛ </w:t>
      </w:r>
      <w:r w:rsidR="002F18AE">
        <w:rPr>
          <w:rFonts w:ascii="Arial" w:hAnsi="Arial" w:cs="Arial"/>
          <w:b/>
          <w:bCs/>
          <w:sz w:val="20"/>
          <w:szCs w:val="20"/>
          <w:lang w:val="sr-Cyrl-CS"/>
        </w:rPr>
        <w:t xml:space="preserve">И ОПРЕМА </w:t>
      </w:r>
      <w:r>
        <w:rPr>
          <w:rFonts w:ascii="Arial" w:hAnsi="Arial" w:cs="Arial"/>
          <w:b/>
          <w:bCs/>
          <w:sz w:val="20"/>
          <w:szCs w:val="20"/>
        </w:rPr>
        <w:t>ЗА ОДРЖАВАЊЕ МАШИНСКИХ ИНСТАЛАЦИЈА ПО ПАРТИЈАМА – ПАРТИЈА</w:t>
      </w:r>
      <w:r w:rsidR="000E4853">
        <w:rPr>
          <w:rFonts w:ascii="Arial" w:hAnsi="Arial" w:cs="Arial"/>
          <w:b/>
          <w:bCs/>
          <w:sz w:val="20"/>
          <w:szCs w:val="20"/>
        </w:rPr>
        <w:t xml:space="preserve"> </w:t>
      </w:r>
      <w:r w:rsidR="00660DFB">
        <w:rPr>
          <w:rFonts w:ascii="Arial" w:hAnsi="Arial" w:cs="Arial"/>
          <w:b/>
          <w:bCs/>
          <w:sz w:val="20"/>
          <w:szCs w:val="20"/>
          <w:lang w:val="sr-Cyrl-CS"/>
        </w:rPr>
        <w:t>4</w:t>
      </w:r>
      <w:r w:rsidR="008F3963">
        <w:rPr>
          <w:rFonts w:ascii="Arial" w:hAnsi="Arial" w:cs="Arial"/>
          <w:b/>
          <w:bCs/>
          <w:sz w:val="20"/>
          <w:szCs w:val="20"/>
        </w:rPr>
        <w:t xml:space="preserve"> </w:t>
      </w:r>
      <w:r w:rsidR="003E3281">
        <w:rPr>
          <w:rFonts w:ascii="Arial" w:hAnsi="Arial" w:cs="Arial"/>
          <w:b/>
          <w:bCs/>
          <w:sz w:val="20"/>
          <w:szCs w:val="20"/>
        </w:rPr>
        <w:t>–</w:t>
      </w:r>
      <w:r w:rsidR="00660DFB">
        <w:rPr>
          <w:rFonts w:ascii="Arial" w:hAnsi="Arial" w:cs="Arial"/>
          <w:b/>
          <w:sz w:val="20"/>
          <w:szCs w:val="20"/>
          <w:lang w:val="sr-Cyrl-CS"/>
        </w:rPr>
        <w:t xml:space="preserve">ПОТРОШНИ МАТЕРИЈАЛ ЗА ПОДСТАНИЦЕ,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 xml:space="preserve">1.1.1. </w:t>
      </w:r>
      <w:r w:rsidR="000E4853">
        <w:rPr>
          <w:rFonts w:ascii="Arial" w:hAnsi="Arial" w:cs="Arial"/>
          <w:b/>
          <w:bCs/>
          <w:sz w:val="20"/>
          <w:szCs w:val="20"/>
        </w:rPr>
        <w:t>-Партија</w:t>
      </w:r>
      <w:r w:rsidR="002F18AE">
        <w:rPr>
          <w:rFonts w:ascii="Arial" w:hAnsi="Arial" w:cs="Arial"/>
          <w:b/>
          <w:bCs/>
          <w:sz w:val="20"/>
          <w:szCs w:val="20"/>
        </w:rPr>
        <w:t xml:space="preserve"> </w:t>
      </w:r>
      <w:r w:rsidR="00660DFB">
        <w:rPr>
          <w:rFonts w:ascii="Arial" w:hAnsi="Arial" w:cs="Arial"/>
          <w:b/>
          <w:bCs/>
          <w:sz w:val="20"/>
          <w:szCs w:val="20"/>
          <w:lang w:val="sr-Cyrl-CS"/>
        </w:rPr>
        <w:t>4</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A84F36" w:rsidRDefault="008D2399" w:rsidP="00B23FEF">
            <w:pPr>
              <w:jc w:val="center"/>
            </w:pPr>
            <w:r>
              <w:rPr>
                <w:rFonts w:ascii="Arial" w:hAnsi="Arial" w:cs="Arial"/>
                <w:bCs/>
                <w:iCs/>
                <w:sz w:val="20"/>
                <w:szCs w:val="20"/>
              </w:rPr>
              <w:t>3</w:t>
            </w:r>
            <w:r w:rsidR="00A84F36">
              <w:rPr>
                <w:rFonts w:ascii="Arial" w:hAnsi="Arial" w:cs="Arial"/>
                <w:bCs/>
                <w:iCs/>
                <w:sz w:val="20"/>
                <w:szCs w:val="20"/>
              </w:rPr>
              <w:t>-</w:t>
            </w:r>
            <w:r w:rsidR="00B23FEF">
              <w:rPr>
                <w:rFonts w:ascii="Arial" w:hAnsi="Arial" w:cs="Arial"/>
                <w:bCs/>
                <w:iCs/>
                <w:sz w:val="20"/>
                <w:szCs w:val="20"/>
              </w:rPr>
              <w:t>4</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813E6A" w:rsidRDefault="00B23FEF" w:rsidP="00813E6A">
            <w:pPr>
              <w:jc w:val="center"/>
            </w:pPr>
            <w:r>
              <w:rPr>
                <w:rFonts w:ascii="Arial" w:eastAsia="TimesNewRomanPSMT" w:hAnsi="Arial" w:cs="Arial"/>
                <w:sz w:val="20"/>
                <w:szCs w:val="20"/>
              </w:rPr>
              <w:t>5-</w:t>
            </w:r>
            <w:r w:rsidR="00813E6A">
              <w:rPr>
                <w:rFonts w:ascii="Arial" w:eastAsia="TimesNewRomanPSMT" w:hAnsi="Arial" w:cs="Arial"/>
                <w:sz w:val="20"/>
                <w:szCs w:val="20"/>
              </w:rPr>
              <w:t>7</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813E6A" w:rsidRDefault="00813E6A" w:rsidP="00813E6A">
            <w:pPr>
              <w:jc w:val="center"/>
            </w:pPr>
            <w:r>
              <w:t>8</w:t>
            </w:r>
            <w:r w:rsidR="00B23FEF">
              <w:t>-</w:t>
            </w:r>
            <w:r w:rsidR="00E11E94">
              <w:rPr>
                <w:lang w:val="sr-Cyrl-CS"/>
              </w:rPr>
              <w:t>1</w:t>
            </w:r>
            <w: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813E6A" w:rsidP="00B23FEF">
            <w:pPr>
              <w:jc w:val="center"/>
              <w:rPr>
                <w:lang w:val="sr-Cyrl-CS"/>
              </w:rPr>
            </w:pPr>
            <w:r>
              <w:rPr>
                <w:rFonts w:ascii="Arial" w:eastAsia="TimesNewRomanPSMT" w:hAnsi="Arial" w:cs="Arial"/>
                <w:sz w:val="20"/>
                <w:szCs w:val="20"/>
              </w:rPr>
              <w:t>12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813E6A" w:rsidRDefault="00FA3C86" w:rsidP="00813E6A">
            <w:pPr>
              <w:jc w:val="center"/>
            </w:pPr>
            <w:r>
              <w:t>1</w:t>
            </w:r>
            <w:r w:rsidR="00813E6A">
              <w:t>3</w:t>
            </w:r>
            <w:r w:rsidR="00B23FEF">
              <w:t>-</w:t>
            </w:r>
            <w:r w:rsidR="00813E6A">
              <w:t>32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813E6A" w:rsidRDefault="00A84F36" w:rsidP="00813E6A">
            <w:pPr>
              <w:jc w:val="center"/>
            </w:pPr>
            <w:r>
              <w:rPr>
                <w:rFonts w:ascii="Arial" w:eastAsia="TimesNewRomanPSMT" w:hAnsi="Arial" w:cs="Arial"/>
                <w:sz w:val="20"/>
                <w:szCs w:val="20"/>
              </w:rPr>
              <w:t>3</w:t>
            </w:r>
            <w:r w:rsidR="00813E6A">
              <w:rPr>
                <w:rFonts w:ascii="Arial" w:eastAsia="TimesNewRomanPSMT" w:hAnsi="Arial" w:cs="Arial"/>
                <w:sz w:val="20"/>
                <w:szCs w:val="20"/>
              </w:rPr>
              <w:t>3</w:t>
            </w:r>
            <w:r w:rsidR="00B23FEF">
              <w:rPr>
                <w:rFonts w:ascii="Arial" w:eastAsia="TimesNewRomanPSMT" w:hAnsi="Arial" w:cs="Arial"/>
                <w:sz w:val="20"/>
                <w:szCs w:val="20"/>
              </w:rPr>
              <w:t>-3</w:t>
            </w:r>
            <w:r w:rsidR="00813E6A">
              <w:rPr>
                <w:rFonts w:ascii="Arial" w:eastAsia="TimesNewRomanPSMT" w:hAnsi="Arial" w:cs="Arial"/>
                <w:sz w:val="20"/>
                <w:szCs w:val="20"/>
              </w:rPr>
              <w:t>8</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813E6A" w:rsidRDefault="00A84F36" w:rsidP="00813E6A">
            <w:pPr>
              <w:jc w:val="center"/>
            </w:pPr>
            <w:r>
              <w:rPr>
                <w:rFonts w:ascii="Arial" w:eastAsia="TimesNewRomanPSMT" w:hAnsi="Arial" w:cs="Arial"/>
                <w:sz w:val="20"/>
                <w:szCs w:val="20"/>
              </w:rPr>
              <w:t>3</w:t>
            </w:r>
            <w:r w:rsidR="00813E6A">
              <w:rPr>
                <w:rFonts w:ascii="Arial" w:eastAsia="TimesNewRomanPSMT" w:hAnsi="Arial" w:cs="Arial"/>
                <w:sz w:val="20"/>
                <w:szCs w:val="20"/>
              </w:rPr>
              <w:t>8</w:t>
            </w:r>
            <w:r w:rsidR="00B23FEF">
              <w:rPr>
                <w:rFonts w:ascii="Arial" w:eastAsia="TimesNewRomanPSMT" w:hAnsi="Arial" w:cs="Arial"/>
                <w:sz w:val="20"/>
                <w:szCs w:val="20"/>
              </w:rPr>
              <w:t>-4</w:t>
            </w:r>
            <w:r w:rsidR="00813E6A">
              <w:rPr>
                <w:rFonts w:ascii="Arial" w:eastAsia="TimesNewRomanPSMT" w:hAnsi="Arial" w:cs="Arial"/>
                <w:sz w:val="20"/>
                <w:szCs w:val="20"/>
              </w:rPr>
              <w:t>3</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Pr="00605B71" w:rsidRDefault="00F82600">
      <w:pPr>
        <w:shd w:val="clear" w:color="auto" w:fill="FFFFFF"/>
        <w:jc w:val="both"/>
        <w:rPr>
          <w:rFonts w:ascii="Arial" w:eastAsia="TimesNewRomanPSMT" w:hAnsi="Arial" w:cs="Arial"/>
          <w:sz w:val="20"/>
          <w:szCs w:val="20"/>
          <w:lang w:val="sr-Cyrl-CS"/>
        </w:rPr>
      </w:pPr>
      <w:r>
        <w:rPr>
          <w:rFonts w:ascii="Arial" w:eastAsia="TimesNewRomanPSMT" w:hAnsi="Arial" w:cs="Arial"/>
          <w:sz w:val="20"/>
          <w:szCs w:val="20"/>
        </w:rPr>
        <w:t xml:space="preserve">                         Укупан број страница :  4</w:t>
      </w:r>
      <w:r w:rsidR="00605B71">
        <w:rPr>
          <w:rFonts w:ascii="Arial" w:eastAsia="TimesNewRomanPSMT" w:hAnsi="Arial" w:cs="Arial"/>
          <w:sz w:val="20"/>
          <w:szCs w:val="20"/>
          <w:lang w:val="sr-Cyrl-CS"/>
        </w:rPr>
        <w:t>3</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Pr="00F00949" w:rsidRDefault="00F00949">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w:t>
      </w:r>
      <w:r w:rsidR="00F00949">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w:t>
      </w:r>
      <w:r w:rsidR="008F3963">
        <w:rPr>
          <w:rFonts w:ascii="Arial" w:hAnsi="Arial" w:cs="Arial"/>
          <w:iCs/>
          <w:sz w:val="20"/>
          <w:szCs w:val="20"/>
        </w:rPr>
        <w:t xml:space="preserve">партија </w:t>
      </w:r>
      <w:r w:rsidR="005B779F">
        <w:rPr>
          <w:rFonts w:ascii="Arial" w:hAnsi="Arial" w:cs="Arial"/>
          <w:iCs/>
          <w:sz w:val="20"/>
          <w:szCs w:val="20"/>
          <w:lang w:val="sr-Cyrl-CS"/>
        </w:rPr>
        <w:t>4</w:t>
      </w:r>
      <w:r w:rsidR="008F3963">
        <w:rPr>
          <w:rFonts w:ascii="Arial" w:hAnsi="Arial" w:cs="Arial"/>
          <w:iCs/>
          <w:sz w:val="20"/>
          <w:szCs w:val="20"/>
        </w:rPr>
        <w:t xml:space="preserve"> </w:t>
      </w:r>
      <w:r w:rsidR="003E3281">
        <w:rPr>
          <w:rFonts w:ascii="Arial" w:hAnsi="Arial" w:cs="Arial"/>
          <w:iCs/>
          <w:sz w:val="20"/>
          <w:szCs w:val="20"/>
        </w:rPr>
        <w:t>–</w:t>
      </w:r>
      <w:r w:rsidR="005B779F" w:rsidRPr="005B779F">
        <w:rPr>
          <w:rFonts w:ascii="Arial" w:hAnsi="Arial" w:cs="Arial"/>
          <w:sz w:val="20"/>
          <w:szCs w:val="20"/>
          <w:lang w:val="sr-Cyrl-CS"/>
        </w:rPr>
        <w:t xml:space="preserve"> </w:t>
      </w:r>
      <w:r w:rsidR="005B779F">
        <w:rPr>
          <w:rFonts w:ascii="Arial" w:hAnsi="Arial" w:cs="Arial"/>
          <w:sz w:val="20"/>
          <w:szCs w:val="20"/>
          <w:lang w:val="sr-Cyrl-CS"/>
        </w:rPr>
        <w:t>Потрошни материјал за подстанице</w:t>
      </w:r>
      <w:r w:rsidR="005B779F">
        <w:rPr>
          <w:rFonts w:ascii="Arial" w:hAnsi="Arial" w:cs="Arial"/>
          <w:sz w:val="20"/>
          <w:szCs w:val="20"/>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 Потрошни материјал</w:t>
      </w:r>
      <w:r w:rsidR="00CF12AA">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w:t>
      </w:r>
      <w:r w:rsidR="008F3963">
        <w:rPr>
          <w:rFonts w:ascii="Arial" w:hAnsi="Arial" w:cs="Arial"/>
          <w:iCs/>
          <w:sz w:val="20"/>
          <w:szCs w:val="20"/>
        </w:rPr>
        <w:t xml:space="preserve">партија </w:t>
      </w:r>
      <w:r w:rsidR="005B611C">
        <w:rPr>
          <w:rFonts w:ascii="Arial" w:hAnsi="Arial" w:cs="Arial"/>
          <w:iCs/>
          <w:sz w:val="20"/>
          <w:szCs w:val="20"/>
          <w:lang w:val="sr-Cyrl-CS"/>
        </w:rPr>
        <w:t>4</w:t>
      </w:r>
      <w:r w:rsidR="008F3963">
        <w:rPr>
          <w:rFonts w:ascii="Arial" w:hAnsi="Arial" w:cs="Arial"/>
          <w:iCs/>
          <w:sz w:val="20"/>
          <w:szCs w:val="20"/>
        </w:rPr>
        <w:t xml:space="preserve"> </w:t>
      </w:r>
      <w:r w:rsidR="00CF12AA">
        <w:rPr>
          <w:rFonts w:ascii="Arial" w:hAnsi="Arial" w:cs="Arial"/>
          <w:iCs/>
          <w:sz w:val="20"/>
          <w:szCs w:val="20"/>
        </w:rPr>
        <w:t>–</w:t>
      </w:r>
      <w:r w:rsidR="004F0033" w:rsidRPr="004F0033">
        <w:rPr>
          <w:rFonts w:ascii="Arial" w:hAnsi="Arial" w:cs="Arial"/>
          <w:sz w:val="20"/>
          <w:szCs w:val="20"/>
          <w:lang w:val="sr-Cyrl-CS"/>
        </w:rPr>
        <w:t xml:space="preserve"> </w:t>
      </w:r>
      <w:r w:rsidR="005B611C">
        <w:rPr>
          <w:rFonts w:ascii="Arial" w:hAnsi="Arial" w:cs="Arial"/>
          <w:sz w:val="20"/>
          <w:szCs w:val="20"/>
          <w:lang w:val="sr-Cyrl-CS"/>
        </w:rPr>
        <w:t>Потрошни материјал за подстанице,</w:t>
      </w:r>
      <w:r w:rsidR="004F0033">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0F2C58">
      <w:pPr>
        <w:jc w:val="both"/>
        <w:rPr>
          <w:rFonts w:ascii="Arial" w:hAnsi="Arial" w:cs="Arial"/>
          <w:iCs/>
          <w:sz w:val="20"/>
          <w:szCs w:val="20"/>
        </w:rPr>
      </w:pPr>
      <w:r>
        <w:rPr>
          <w:rFonts w:ascii="Arial" w:hAnsi="Arial" w:cs="Arial"/>
          <w:iCs/>
          <w:sz w:val="20"/>
          <w:szCs w:val="20"/>
        </w:rPr>
        <w:t xml:space="preserve">Набавка </w:t>
      </w:r>
      <w:r w:rsidR="004F0033">
        <w:rPr>
          <w:rFonts w:ascii="Arial" w:hAnsi="Arial" w:cs="Arial"/>
          <w:iCs/>
          <w:sz w:val="20"/>
          <w:szCs w:val="20"/>
          <w:lang w:val="sr-Cyrl-CS"/>
        </w:rPr>
        <w:t>арматуре и шрафовске робе</w:t>
      </w:r>
      <w:r w:rsidR="003E3281">
        <w:rPr>
          <w:rFonts w:ascii="Arial" w:hAnsi="Arial" w:cs="Arial"/>
          <w:iCs/>
          <w:sz w:val="20"/>
          <w:szCs w:val="20"/>
        </w:rPr>
        <w:t xml:space="preserve"> за потребе ЈКП</w:t>
      </w:r>
      <w:r>
        <w:rPr>
          <w:rFonts w:ascii="Arial" w:hAnsi="Arial" w:cs="Arial"/>
          <w:iCs/>
          <w:sz w:val="20"/>
          <w:szCs w:val="20"/>
          <w:lang w:val="sr-Cyrl-CS"/>
        </w:rPr>
        <w:t xml:space="preserve"> ,,</w:t>
      </w:r>
      <w:r w:rsidR="003E3281">
        <w:rPr>
          <w:rFonts w:ascii="Arial" w:hAnsi="Arial" w:cs="Arial"/>
          <w:iCs/>
          <w:sz w:val="20"/>
          <w:szCs w:val="20"/>
        </w:rPr>
        <w:t>Гр</w:t>
      </w:r>
      <w:r>
        <w:rPr>
          <w:rFonts w:ascii="Arial" w:hAnsi="Arial" w:cs="Arial"/>
          <w:iCs/>
          <w:sz w:val="20"/>
          <w:szCs w:val="20"/>
        </w:rPr>
        <w:t>адска топлана</w:t>
      </w:r>
      <w:r>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E34A60" w:rsidRDefault="00E34A60" w:rsidP="00E34A60">
      <w:pPr>
        <w:pStyle w:val="ListParagraph"/>
        <w:ind w:left="432"/>
        <w:jc w:val="both"/>
        <w:rPr>
          <w:rFonts w:ascii="Arial" w:hAnsi="Arial" w:cs="Arial"/>
          <w:b/>
          <w:iCs/>
          <w:sz w:val="20"/>
          <w:szCs w:val="20"/>
          <w:highlight w:val="yellow"/>
          <w:lang w:val="sr-Cyrl-CS"/>
        </w:rPr>
      </w:pPr>
      <w:r>
        <w:rPr>
          <w:rFonts w:ascii="Arial" w:hAnsi="Arial" w:cs="Arial"/>
          <w:color w:val="000000"/>
          <w:sz w:val="20"/>
          <w:szCs w:val="20"/>
          <w:shd w:val="clear" w:color="auto" w:fill="FFFFFF"/>
        </w:rPr>
        <w:t xml:space="preserve">- </w:t>
      </w:r>
      <w:r w:rsidR="00E91F24" w:rsidRPr="00E34A60">
        <w:rPr>
          <w:rFonts w:ascii="Arial" w:hAnsi="Arial" w:cs="Arial"/>
          <w:color w:val="000000"/>
          <w:sz w:val="20"/>
          <w:szCs w:val="20"/>
          <w:shd w:val="clear" w:color="auto" w:fill="FFFFFF"/>
        </w:rPr>
        <w:t>Назив и ознака из општег речника набавки</w:t>
      </w:r>
      <w:r w:rsidR="00E91F24" w:rsidRPr="00E34A60">
        <w:rPr>
          <w:rFonts w:ascii="Arial" w:hAnsi="Arial" w:cs="Arial"/>
          <w:sz w:val="20"/>
          <w:szCs w:val="20"/>
        </w:rPr>
        <w:t xml:space="preserve">: </w:t>
      </w:r>
      <w:r>
        <w:rPr>
          <w:rFonts w:ascii="Arial" w:hAnsi="Arial" w:cs="Arial"/>
          <w:sz w:val="20"/>
          <w:szCs w:val="20"/>
        </w:rPr>
        <w:t>42130000</w:t>
      </w:r>
      <w:r w:rsidR="00E91F24" w:rsidRPr="00E34A60">
        <w:rPr>
          <w:rFonts w:ascii="Arial" w:hAnsi="Arial" w:cs="Arial"/>
          <w:sz w:val="20"/>
          <w:szCs w:val="20"/>
        </w:rPr>
        <w:t xml:space="preserve"> – </w:t>
      </w:r>
      <w:bookmarkStart w:id="0" w:name="_GoBack"/>
      <w:bookmarkEnd w:id="0"/>
      <w:r>
        <w:rPr>
          <w:rFonts w:ascii="Arial" w:hAnsi="Arial" w:cs="Arial"/>
          <w:sz w:val="20"/>
          <w:szCs w:val="20"/>
          <w:lang w:val="sr-Cyrl-CS"/>
        </w:rPr>
        <w:t>славине, вентили и слични уређаји</w:t>
      </w:r>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1.1.1.</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392490">
        <w:rPr>
          <w:rFonts w:ascii="Arial" w:hAnsi="Arial" w:cs="Arial"/>
          <w:iCs/>
          <w:sz w:val="20"/>
          <w:szCs w:val="20"/>
          <w:lang w:val="sr-Cyrl-CS"/>
        </w:rPr>
        <w:t>6</w:t>
      </w:r>
      <w:r>
        <w:rPr>
          <w:rFonts w:ascii="Arial" w:hAnsi="Arial" w:cs="Arial"/>
          <w:iCs/>
          <w:sz w:val="20"/>
          <w:szCs w:val="20"/>
        </w:rPr>
        <w:t xml:space="preserve">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1:  </w:t>
      </w:r>
      <w:r w:rsidR="00392490">
        <w:rPr>
          <w:rFonts w:ascii="Arial" w:hAnsi="Arial" w:cs="Arial"/>
          <w:sz w:val="20"/>
          <w:szCs w:val="20"/>
          <w:lang w:val="sr-Cyrl-CS"/>
        </w:rPr>
        <w:t>Цеви и цевни фитинг,</w:t>
      </w:r>
      <w:r w:rsidR="00392490">
        <w:rPr>
          <w:rFonts w:ascii="Arial" w:hAnsi="Arial" w:cs="Arial"/>
          <w:sz w:val="20"/>
          <w:szCs w:val="20"/>
        </w:rPr>
        <w:t xml:space="preserve"> процењене вредности </w:t>
      </w:r>
      <w:r w:rsidR="00392490">
        <w:rPr>
          <w:rFonts w:ascii="Arial" w:hAnsi="Arial" w:cs="Arial"/>
          <w:sz w:val="20"/>
          <w:szCs w:val="20"/>
          <w:lang w:val="sr-Cyrl-CS"/>
        </w:rPr>
        <w:t>350</w:t>
      </w:r>
      <w:r>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420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075EC5">
        <w:rPr>
          <w:rFonts w:ascii="Arial" w:hAnsi="Arial" w:cs="Arial"/>
          <w:sz w:val="20"/>
          <w:szCs w:val="20"/>
          <w:lang w:val="sr-Cyrl-CS"/>
        </w:rPr>
        <w:t>Арматура и шрафовска роба,</w:t>
      </w:r>
      <w:r w:rsidR="00075EC5">
        <w:rPr>
          <w:rFonts w:ascii="Arial" w:hAnsi="Arial" w:cs="Arial"/>
          <w:sz w:val="20"/>
          <w:szCs w:val="20"/>
        </w:rPr>
        <w:t xml:space="preserve"> процењене вредности 4</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075EC5">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w:t>
      </w:r>
      <w:r w:rsidR="00663699">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w:t>
      </w:r>
      <w:r w:rsidR="00663699">
        <w:rPr>
          <w:rFonts w:ascii="Arial" w:hAnsi="Arial" w:cs="Arial"/>
          <w:sz w:val="20"/>
          <w:szCs w:val="20"/>
        </w:rPr>
        <w:t>едности 3</w:t>
      </w:r>
      <w:r w:rsidR="00663699">
        <w:rPr>
          <w:rFonts w:ascii="Arial" w:hAnsi="Arial" w:cs="Arial"/>
          <w:sz w:val="20"/>
          <w:szCs w:val="20"/>
          <w:lang w:val="sr-Cyrl-CS"/>
        </w:rPr>
        <w:t>0</w:t>
      </w:r>
      <w:r w:rsidR="00663699">
        <w:rPr>
          <w:rFonts w:ascii="Arial" w:hAnsi="Arial" w:cs="Arial"/>
          <w:sz w:val="20"/>
          <w:szCs w:val="20"/>
        </w:rPr>
        <w:t xml:space="preserve">0.000 без ПДВ-а, односно </w:t>
      </w:r>
      <w:r w:rsidR="00663699">
        <w:rPr>
          <w:rFonts w:ascii="Arial" w:hAnsi="Arial" w:cs="Arial"/>
          <w:sz w:val="20"/>
          <w:szCs w:val="20"/>
          <w:lang w:val="sr-Cyrl-CS"/>
        </w:rPr>
        <w:t>360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w:t>
      </w:r>
      <w:r w:rsidR="00663699">
        <w:rPr>
          <w:rFonts w:ascii="Arial" w:hAnsi="Arial" w:cs="Arial"/>
          <w:sz w:val="20"/>
          <w:szCs w:val="20"/>
          <w:lang w:val="sr-Cyrl-CS"/>
        </w:rPr>
        <w:t>Потрошни материјал за подстанице,</w:t>
      </w:r>
      <w:r w:rsidR="00663699">
        <w:rPr>
          <w:rFonts w:ascii="Arial" w:hAnsi="Arial" w:cs="Arial"/>
          <w:sz w:val="20"/>
          <w:szCs w:val="20"/>
        </w:rPr>
        <w:t xml:space="preserve"> процењене вредности 4</w:t>
      </w:r>
      <w:r w:rsidR="00663699">
        <w:rPr>
          <w:rFonts w:ascii="Arial" w:hAnsi="Arial" w:cs="Arial"/>
          <w:sz w:val="20"/>
          <w:szCs w:val="20"/>
          <w:lang w:val="sr-Cyrl-CS"/>
        </w:rPr>
        <w:t>00</w:t>
      </w:r>
      <w:r>
        <w:rPr>
          <w:rFonts w:ascii="Arial" w:hAnsi="Arial" w:cs="Arial"/>
          <w:sz w:val="20"/>
          <w:szCs w:val="20"/>
        </w:rPr>
        <w:t>.00</w:t>
      </w:r>
      <w:r w:rsidR="00663699">
        <w:rPr>
          <w:rFonts w:ascii="Arial" w:hAnsi="Arial" w:cs="Arial"/>
          <w:sz w:val="20"/>
          <w:szCs w:val="20"/>
        </w:rPr>
        <w:t xml:space="preserve">0,00 дин. без ПДВ-а, односно </w:t>
      </w:r>
      <w:r w:rsidR="00663699">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5: Потрошни материјал за </w:t>
      </w:r>
      <w:r w:rsidR="00663699">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w:t>
      </w:r>
      <w:r w:rsidR="00663699">
        <w:rPr>
          <w:rFonts w:ascii="Arial" w:hAnsi="Arial" w:cs="Arial"/>
          <w:sz w:val="20"/>
          <w:szCs w:val="20"/>
        </w:rPr>
        <w:t>ртија 6: Потрошни материјал за</w:t>
      </w:r>
      <w:r w:rsidR="00663699">
        <w:rPr>
          <w:rFonts w:ascii="Arial" w:hAnsi="Arial" w:cs="Arial"/>
          <w:sz w:val="20"/>
          <w:szCs w:val="20"/>
          <w:lang w:val="sr-Cyrl-CS"/>
        </w:rPr>
        <w:t xml:space="preserve"> калориметре и водомере,</w:t>
      </w:r>
      <w:r w:rsidR="00663699">
        <w:rPr>
          <w:rFonts w:ascii="Arial" w:hAnsi="Arial" w:cs="Arial"/>
          <w:sz w:val="20"/>
          <w:szCs w:val="20"/>
        </w:rPr>
        <w:t xml:space="preserve"> процењене вредности </w:t>
      </w:r>
      <w:r w:rsidR="00663699">
        <w:rPr>
          <w:rFonts w:ascii="Arial" w:hAnsi="Arial" w:cs="Arial"/>
          <w:sz w:val="20"/>
          <w:szCs w:val="20"/>
          <w:lang w:val="sr-Cyrl-CS"/>
        </w:rPr>
        <w:t>2</w:t>
      </w:r>
      <w:r w:rsidR="00663699">
        <w:rPr>
          <w:rFonts w:ascii="Arial" w:hAnsi="Arial" w:cs="Arial"/>
          <w:sz w:val="20"/>
          <w:szCs w:val="20"/>
        </w:rPr>
        <w:t xml:space="preserve">00.000,00 без ПДВ-а, односно </w:t>
      </w:r>
      <w:r w:rsidR="00663699">
        <w:rPr>
          <w:rFonts w:ascii="Arial" w:hAnsi="Arial" w:cs="Arial"/>
          <w:sz w:val="20"/>
          <w:szCs w:val="20"/>
          <w:lang w:val="sr-Cyrl-CS"/>
        </w:rPr>
        <w:t>240</w:t>
      </w:r>
      <w:r>
        <w:rPr>
          <w:rFonts w:ascii="Arial" w:hAnsi="Arial" w:cs="Arial"/>
          <w:sz w:val="20"/>
          <w:szCs w:val="20"/>
        </w:rPr>
        <w:t>0.000,00 дин.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 xml:space="preserve">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w:t>
      </w:r>
      <w:r>
        <w:rPr>
          <w:rFonts w:ascii="Arial" w:hAnsi="Arial" w:cs="Arial"/>
          <w:iCs/>
          <w:sz w:val="20"/>
          <w:szCs w:val="20"/>
        </w:rPr>
        <w:lastRenderedPageBreak/>
        <w:t>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sz w:val="20"/>
          <w:szCs w:val="20"/>
        </w:rPr>
        <w:t xml:space="preserve">почев од </w:t>
      </w:r>
      <w:r w:rsidRPr="00E174F1">
        <w:rPr>
          <w:rFonts w:ascii="Arial" w:hAnsi="Arial" w:cs="Arial"/>
          <w:iCs/>
          <w:color w:val="000000"/>
          <w:sz w:val="20"/>
          <w:szCs w:val="20"/>
        </w:rPr>
        <w:t>2</w:t>
      </w:r>
      <w:r w:rsidR="00E174F1" w:rsidRPr="00E174F1">
        <w:rPr>
          <w:rFonts w:ascii="Arial" w:hAnsi="Arial" w:cs="Arial"/>
          <w:iCs/>
          <w:color w:val="000000"/>
          <w:sz w:val="20"/>
          <w:szCs w:val="20"/>
          <w:lang w:val="sr-Cyrl-CS"/>
        </w:rPr>
        <w:t>6</w:t>
      </w:r>
      <w:r w:rsidR="00E174F1" w:rsidRPr="00E174F1">
        <w:rPr>
          <w:rFonts w:ascii="Arial" w:hAnsi="Arial" w:cs="Arial"/>
          <w:iCs/>
          <w:color w:val="000000"/>
          <w:sz w:val="20"/>
          <w:szCs w:val="20"/>
        </w:rPr>
        <w:t>.</w:t>
      </w:r>
      <w:r w:rsidR="00E174F1" w:rsidRPr="00E174F1">
        <w:rPr>
          <w:rFonts w:ascii="Arial" w:hAnsi="Arial" w:cs="Arial"/>
          <w:iCs/>
          <w:color w:val="000000"/>
          <w:sz w:val="20"/>
          <w:szCs w:val="20"/>
          <w:lang w:val="sr-Cyrl-CS"/>
        </w:rPr>
        <w:t>06</w:t>
      </w:r>
      <w:r w:rsidR="00E174F1" w:rsidRPr="00E174F1">
        <w:rPr>
          <w:rFonts w:ascii="Arial" w:hAnsi="Arial" w:cs="Arial"/>
          <w:iCs/>
          <w:color w:val="000000"/>
          <w:sz w:val="20"/>
          <w:szCs w:val="20"/>
        </w:rPr>
        <w:t>.20</w:t>
      </w:r>
      <w:r w:rsidR="00E174F1" w:rsidRPr="00E174F1">
        <w:rPr>
          <w:rFonts w:ascii="Arial" w:hAnsi="Arial" w:cs="Arial"/>
          <w:iCs/>
          <w:color w:val="000000"/>
          <w:sz w:val="20"/>
          <w:szCs w:val="20"/>
          <w:lang w:val="sr-Cyrl-CS"/>
        </w:rPr>
        <w:t>20</w:t>
      </w:r>
      <w:r w:rsidRPr="00E174F1">
        <w:rPr>
          <w:rFonts w:ascii="Arial" w:hAnsi="Arial" w:cs="Arial"/>
          <w:iCs/>
          <w:color w:val="000000"/>
          <w:sz w:val="20"/>
          <w:szCs w:val="20"/>
        </w:rPr>
        <w:t>. године</w:t>
      </w:r>
      <w:r w:rsidRPr="00E174F1">
        <w:rPr>
          <w:rFonts w:ascii="Arial" w:hAnsi="Arial" w:cs="Arial"/>
          <w:iCs/>
          <w:sz w:val="20"/>
          <w:szCs w:val="20"/>
        </w:rPr>
        <w:t xml:space="preserve"> до задњег дана рока за подношење понуда</w:t>
      </w:r>
      <w:r w:rsidR="002857B2" w:rsidRPr="00E174F1">
        <w:rPr>
          <w:rFonts w:ascii="Arial" w:hAnsi="Arial" w:cs="Arial"/>
          <w:iCs/>
          <w:sz w:val="20"/>
          <w:szCs w:val="20"/>
        </w:rPr>
        <w:t xml:space="preserve"> </w:t>
      </w:r>
      <w:r w:rsidR="00E174F1" w:rsidRPr="00E174F1">
        <w:rPr>
          <w:rFonts w:ascii="Arial" w:hAnsi="Arial" w:cs="Arial"/>
          <w:iCs/>
          <w:sz w:val="20"/>
          <w:szCs w:val="20"/>
          <w:lang w:val="sr-Cyrl-CS"/>
        </w:rPr>
        <w:t>0</w:t>
      </w:r>
      <w:r w:rsidR="00A847D0">
        <w:rPr>
          <w:rFonts w:ascii="Arial" w:hAnsi="Arial" w:cs="Arial"/>
          <w:iCs/>
          <w:sz w:val="20"/>
          <w:szCs w:val="20"/>
          <w:lang w:val="sr-Cyrl-CS"/>
        </w:rPr>
        <w:t>6</w:t>
      </w:r>
      <w:r w:rsidR="00E174F1" w:rsidRPr="00E174F1">
        <w:rPr>
          <w:rFonts w:ascii="Arial" w:hAnsi="Arial" w:cs="Arial"/>
          <w:iCs/>
          <w:sz w:val="20"/>
          <w:szCs w:val="20"/>
        </w:rPr>
        <w:t>.</w:t>
      </w:r>
      <w:r w:rsidR="00E174F1" w:rsidRPr="00E174F1">
        <w:rPr>
          <w:rFonts w:ascii="Arial" w:hAnsi="Arial" w:cs="Arial"/>
          <w:iCs/>
          <w:sz w:val="20"/>
          <w:szCs w:val="20"/>
          <w:lang w:val="sr-Cyrl-CS"/>
        </w:rPr>
        <w:t>07</w:t>
      </w:r>
      <w:r w:rsidR="00E174F1" w:rsidRPr="00E174F1">
        <w:rPr>
          <w:rFonts w:ascii="Arial" w:hAnsi="Arial" w:cs="Arial"/>
          <w:iCs/>
          <w:sz w:val="20"/>
          <w:szCs w:val="20"/>
        </w:rPr>
        <w:t>.20</w:t>
      </w:r>
      <w:r w:rsidR="00E174F1" w:rsidRPr="00E174F1">
        <w:rPr>
          <w:rFonts w:ascii="Arial" w:hAnsi="Arial" w:cs="Arial"/>
          <w:iCs/>
          <w:sz w:val="20"/>
          <w:szCs w:val="20"/>
          <w:lang w:val="sr-Cyrl-CS"/>
        </w:rPr>
        <w:t>20.</w:t>
      </w:r>
      <w:r w:rsidR="002857B2" w:rsidRPr="00E174F1">
        <w:rPr>
          <w:rFonts w:ascii="Arial" w:hAnsi="Arial" w:cs="Arial"/>
          <w:iCs/>
          <w:sz w:val="20"/>
          <w:szCs w:val="20"/>
        </w:rPr>
        <w:t xml:space="preserve"> године до 1</w:t>
      </w:r>
      <w:r w:rsidR="00A847D0">
        <w:rPr>
          <w:rFonts w:ascii="Arial" w:hAnsi="Arial" w:cs="Arial"/>
          <w:iCs/>
          <w:sz w:val="20"/>
          <w:szCs w:val="20"/>
          <w:lang w:val="sr-Cyrl-CS"/>
        </w:rPr>
        <w:t>4</w:t>
      </w:r>
      <w:r w:rsidR="002857B2" w:rsidRPr="00E174F1">
        <w:rPr>
          <w:rFonts w:ascii="Arial" w:hAnsi="Arial" w:cs="Arial"/>
          <w:iCs/>
          <w:sz w:val="20"/>
          <w:szCs w:val="20"/>
        </w:rPr>
        <w:t>:00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Pr="00F06273" w:rsidRDefault="008D2399">
      <w:pPr>
        <w:jc w:val="both"/>
        <w:rPr>
          <w:rFonts w:ascii="Arial" w:hAnsi="Arial" w:cs="Arial"/>
          <w:b/>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w:t>
      </w:r>
      <w:r w:rsidRPr="00F06273">
        <w:rPr>
          <w:rFonts w:ascii="Arial" w:hAnsi="Arial" w:cs="Arial"/>
          <w:b/>
          <w:iCs/>
          <w:sz w:val="20"/>
          <w:szCs w:val="20"/>
        </w:rPr>
        <w:t xml:space="preserve">Понуда за набавку – Потрошни материјал за одржавање машинских инсталација по партијама, партија </w:t>
      </w:r>
      <w:r w:rsidR="005B779F" w:rsidRPr="00F06273">
        <w:rPr>
          <w:rFonts w:ascii="Arial" w:hAnsi="Arial" w:cs="Arial"/>
          <w:b/>
          <w:iCs/>
          <w:sz w:val="20"/>
          <w:szCs w:val="20"/>
          <w:lang w:val="sr-Cyrl-CS"/>
        </w:rPr>
        <w:t>4</w:t>
      </w:r>
      <w:r w:rsidRPr="00F06273">
        <w:rPr>
          <w:rFonts w:ascii="Arial" w:hAnsi="Arial" w:cs="Arial"/>
          <w:b/>
          <w:iCs/>
          <w:sz w:val="20"/>
          <w:szCs w:val="20"/>
        </w:rPr>
        <w:t xml:space="preserve"> –</w:t>
      </w:r>
      <w:r w:rsidR="005B779F" w:rsidRPr="00F06273">
        <w:rPr>
          <w:rFonts w:ascii="Arial" w:hAnsi="Arial" w:cs="Arial"/>
          <w:b/>
          <w:sz w:val="20"/>
          <w:szCs w:val="20"/>
          <w:lang w:val="sr-Cyrl-CS"/>
        </w:rPr>
        <w:t xml:space="preserve"> Потрошни материјал за подстанице</w:t>
      </w:r>
      <w:r w:rsidR="005B779F" w:rsidRPr="00F06273">
        <w:rPr>
          <w:rFonts w:ascii="Arial" w:hAnsi="Arial" w:cs="Arial"/>
          <w:b/>
          <w:sz w:val="20"/>
          <w:szCs w:val="20"/>
        </w:rPr>
        <w:t xml:space="preserve"> </w:t>
      </w:r>
      <w:r w:rsidR="003E3281" w:rsidRPr="00F06273">
        <w:rPr>
          <w:rFonts w:ascii="Arial" w:hAnsi="Arial" w:cs="Arial"/>
          <w:b/>
          <w:iCs/>
          <w:sz w:val="20"/>
          <w:szCs w:val="20"/>
        </w:rPr>
        <w:t>а потребе ЈКП</w:t>
      </w:r>
      <w:r w:rsidR="00C52842" w:rsidRPr="00F06273">
        <w:rPr>
          <w:rFonts w:ascii="Arial" w:hAnsi="Arial" w:cs="Arial"/>
          <w:b/>
          <w:iCs/>
          <w:sz w:val="20"/>
          <w:szCs w:val="20"/>
          <w:lang w:val="sr-Cyrl-CS"/>
        </w:rPr>
        <w:t xml:space="preserve"> </w:t>
      </w:r>
      <w:r w:rsidR="00C52842" w:rsidRPr="00F06273">
        <w:rPr>
          <w:rFonts w:ascii="Arial" w:hAnsi="Arial" w:cs="Arial"/>
          <w:b/>
          <w:iCs/>
          <w:sz w:val="20"/>
          <w:szCs w:val="20"/>
        </w:rPr>
        <w:t>,,Градска топлана</w:t>
      </w:r>
      <w:r w:rsidR="00C52842" w:rsidRPr="00F06273">
        <w:rPr>
          <w:rFonts w:ascii="Arial" w:hAnsi="Arial" w:cs="Arial"/>
          <w:b/>
          <w:iCs/>
          <w:sz w:val="20"/>
          <w:szCs w:val="20"/>
          <w:lang w:val="sr-Cyrl-CS"/>
        </w:rPr>
        <w:t>“</w:t>
      </w:r>
      <w:r w:rsidR="003E3281" w:rsidRPr="00F06273">
        <w:rPr>
          <w:rFonts w:ascii="Arial" w:hAnsi="Arial" w:cs="Arial"/>
          <w:b/>
          <w:iCs/>
          <w:sz w:val="20"/>
          <w:szCs w:val="20"/>
        </w:rPr>
        <w:t xml:space="preserve"> Пирот</w:t>
      </w:r>
      <w:r w:rsidR="003E3281" w:rsidRPr="00F06273">
        <w:rPr>
          <w:rFonts w:ascii="Arial" w:hAnsi="Arial" w:cs="Arial"/>
          <w:b/>
          <w:sz w:val="20"/>
          <w:szCs w:val="20"/>
        </w:rPr>
        <w:t xml:space="preserve"> </w:t>
      </w:r>
      <w:r w:rsidR="00BD532D" w:rsidRPr="00F06273">
        <w:rPr>
          <w:rFonts w:ascii="Arial" w:hAnsi="Arial" w:cs="Arial"/>
          <w:b/>
          <w:iCs/>
          <w:sz w:val="20"/>
          <w:szCs w:val="20"/>
        </w:rPr>
        <w:t xml:space="preserve"> </w:t>
      </w:r>
      <w:r w:rsidRPr="00F06273">
        <w:rPr>
          <w:rFonts w:ascii="Arial" w:hAnsi="Arial" w:cs="Arial"/>
          <w:b/>
          <w:iCs/>
          <w:sz w:val="20"/>
          <w:szCs w:val="20"/>
        </w:rPr>
        <w:t xml:space="preserve">-  ЈНМВ  </w:t>
      </w:r>
      <w:r w:rsidR="00C52842" w:rsidRPr="00F06273">
        <w:rPr>
          <w:rFonts w:ascii="Arial" w:hAnsi="Arial" w:cs="Arial"/>
          <w:b/>
          <w:iCs/>
          <w:sz w:val="20"/>
          <w:szCs w:val="20"/>
          <w:lang w:val="sr-Cyrl-CS"/>
        </w:rPr>
        <w:t>бр. 1.1.1.</w:t>
      </w:r>
      <w:r w:rsidRPr="00F06273">
        <w:rPr>
          <w:rFonts w:ascii="Arial" w:hAnsi="Arial" w:cs="Arial"/>
          <w:b/>
          <w:iCs/>
          <w:sz w:val="20"/>
          <w:szCs w:val="20"/>
        </w:rPr>
        <w:t xml:space="preserve"> –</w:t>
      </w:r>
      <w:r w:rsidR="00C52842" w:rsidRPr="00F06273">
        <w:rPr>
          <w:rFonts w:ascii="Arial" w:hAnsi="Arial" w:cs="Arial"/>
          <w:b/>
          <w:iCs/>
          <w:sz w:val="20"/>
          <w:szCs w:val="20"/>
        </w:rPr>
        <w:t xml:space="preserve"> Партија </w:t>
      </w:r>
      <w:r w:rsidR="005B779F" w:rsidRPr="00F06273">
        <w:rPr>
          <w:rFonts w:ascii="Arial" w:hAnsi="Arial" w:cs="Arial"/>
          <w:b/>
          <w:iCs/>
          <w:sz w:val="20"/>
          <w:szCs w:val="20"/>
          <w:lang w:val="sr-Cyrl-CS"/>
        </w:rPr>
        <w:t>4</w:t>
      </w:r>
      <w:r w:rsidR="00737E19" w:rsidRPr="00F06273">
        <w:rPr>
          <w:rFonts w:ascii="Arial" w:hAnsi="Arial" w:cs="Arial"/>
          <w:b/>
          <w:iCs/>
          <w:sz w:val="20"/>
          <w:szCs w:val="20"/>
        </w:rPr>
        <w:t>-</w:t>
      </w:r>
      <w:r w:rsidR="00C52842" w:rsidRPr="00F06273">
        <w:rPr>
          <w:rFonts w:ascii="Arial" w:hAnsi="Arial" w:cs="Arial"/>
          <w:b/>
          <w:iCs/>
          <w:sz w:val="20"/>
          <w:szCs w:val="20"/>
          <w:lang w:val="sr-Cyrl-CS"/>
        </w:rPr>
        <w:t xml:space="preserve"> </w:t>
      </w:r>
      <w:r w:rsidRPr="00F06273">
        <w:rPr>
          <w:rFonts w:ascii="Arial" w:hAnsi="Arial" w:cs="Arial"/>
          <w:b/>
          <w:iCs/>
          <w:sz w:val="20"/>
          <w:szCs w:val="20"/>
        </w:rPr>
        <w:t xml:space="preserve">НЕ ОТВАРАТИ“ </w:t>
      </w:r>
    </w:p>
    <w:p w:rsidR="00AB70DF" w:rsidRDefault="008D2399">
      <w:pPr>
        <w:jc w:val="both"/>
        <w:rPr>
          <w:rFonts w:ascii="Arial" w:hAnsi="Arial" w:cs="Arial"/>
          <w:iCs/>
          <w:sz w:val="20"/>
          <w:szCs w:val="20"/>
        </w:rPr>
      </w:pPr>
      <w:r w:rsidRPr="00F06273">
        <w:rPr>
          <w:rFonts w:ascii="Arial" w:hAnsi="Arial" w:cs="Arial"/>
          <w:b/>
          <w:iCs/>
          <w:sz w:val="20"/>
          <w:szCs w:val="20"/>
        </w:rPr>
        <w:t xml:space="preserve">Рок за подношење понуда је </w:t>
      </w:r>
      <w:r w:rsidR="00D52DCF" w:rsidRPr="00F06273">
        <w:rPr>
          <w:rFonts w:ascii="Arial" w:hAnsi="Arial" w:cs="Arial"/>
          <w:b/>
          <w:iCs/>
          <w:sz w:val="20"/>
          <w:szCs w:val="20"/>
          <w:lang w:val="sr-Cyrl-CS"/>
        </w:rPr>
        <w:t>0</w:t>
      </w:r>
      <w:r w:rsidR="00A847D0" w:rsidRPr="00F06273">
        <w:rPr>
          <w:rFonts w:ascii="Arial" w:hAnsi="Arial" w:cs="Arial"/>
          <w:b/>
          <w:iCs/>
          <w:sz w:val="20"/>
          <w:szCs w:val="20"/>
          <w:lang w:val="sr-Cyrl-CS"/>
        </w:rPr>
        <w:t>6</w:t>
      </w:r>
      <w:r w:rsidR="00D52DCF" w:rsidRPr="00F06273">
        <w:rPr>
          <w:rFonts w:ascii="Arial" w:hAnsi="Arial" w:cs="Arial"/>
          <w:b/>
          <w:iCs/>
          <w:sz w:val="20"/>
          <w:szCs w:val="20"/>
        </w:rPr>
        <w:t>.</w:t>
      </w:r>
      <w:r w:rsidR="00D52DCF" w:rsidRPr="00F06273">
        <w:rPr>
          <w:rFonts w:ascii="Arial" w:hAnsi="Arial" w:cs="Arial"/>
          <w:b/>
          <w:iCs/>
          <w:sz w:val="20"/>
          <w:szCs w:val="20"/>
          <w:lang w:val="sr-Cyrl-CS"/>
        </w:rPr>
        <w:t>07</w:t>
      </w:r>
      <w:r w:rsidR="00D52DCF" w:rsidRPr="00F06273">
        <w:rPr>
          <w:rFonts w:ascii="Arial" w:hAnsi="Arial" w:cs="Arial"/>
          <w:b/>
          <w:iCs/>
          <w:sz w:val="20"/>
          <w:szCs w:val="20"/>
        </w:rPr>
        <w:t>.20</w:t>
      </w:r>
      <w:r w:rsidR="00D52DCF" w:rsidRPr="00F06273">
        <w:rPr>
          <w:rFonts w:ascii="Arial" w:hAnsi="Arial" w:cs="Arial"/>
          <w:b/>
          <w:iCs/>
          <w:sz w:val="20"/>
          <w:szCs w:val="20"/>
          <w:lang w:val="sr-Cyrl-CS"/>
        </w:rPr>
        <w:t>20</w:t>
      </w:r>
      <w:r w:rsidRPr="00F06273">
        <w:rPr>
          <w:rFonts w:ascii="Arial" w:hAnsi="Arial" w:cs="Arial"/>
          <w:b/>
          <w:iCs/>
          <w:sz w:val="20"/>
          <w:szCs w:val="20"/>
        </w:rPr>
        <w:t xml:space="preserve"> год</w:t>
      </w:r>
      <w:r w:rsidR="002857B2" w:rsidRPr="00F06273">
        <w:rPr>
          <w:rFonts w:ascii="Arial" w:hAnsi="Arial" w:cs="Arial"/>
          <w:b/>
          <w:iCs/>
          <w:sz w:val="20"/>
          <w:szCs w:val="20"/>
        </w:rPr>
        <w:t>ине до 1</w:t>
      </w:r>
      <w:r w:rsidR="00A847D0" w:rsidRPr="00F06273">
        <w:rPr>
          <w:rFonts w:ascii="Arial" w:hAnsi="Arial" w:cs="Arial"/>
          <w:b/>
          <w:iCs/>
          <w:sz w:val="20"/>
          <w:szCs w:val="20"/>
          <w:lang w:val="sr-Cyrl-CS"/>
        </w:rPr>
        <w:t>4</w:t>
      </w:r>
      <w:r w:rsidR="002857B2" w:rsidRPr="00F06273">
        <w:rPr>
          <w:rFonts w:ascii="Arial" w:hAnsi="Arial" w:cs="Arial"/>
          <w:b/>
          <w:iCs/>
          <w:sz w:val="20"/>
          <w:szCs w:val="20"/>
        </w:rPr>
        <w:t>:00</w:t>
      </w:r>
      <w:r w:rsidRPr="00F06273">
        <w:rPr>
          <w:rFonts w:ascii="Arial" w:hAnsi="Arial" w:cs="Arial"/>
          <w:b/>
          <w:iCs/>
          <w:sz w:val="20"/>
          <w:szCs w:val="20"/>
        </w:rPr>
        <w:t xml:space="preserve">. Понуда се </w:t>
      </w:r>
      <w:r>
        <w:rPr>
          <w:rFonts w:ascii="Arial" w:hAnsi="Arial" w:cs="Arial"/>
          <w:iCs/>
          <w:sz w:val="20"/>
          <w:szCs w:val="20"/>
        </w:rPr>
        <w:t xml:space="preserve">сматра благовременом ако је код наручиоца пристигла и оверена заводним печатом наручиоца закључно са даном </w:t>
      </w:r>
      <w:r w:rsidR="00D52DCF">
        <w:rPr>
          <w:rFonts w:ascii="Arial" w:hAnsi="Arial" w:cs="Arial"/>
          <w:iCs/>
          <w:sz w:val="20"/>
          <w:szCs w:val="20"/>
          <w:lang w:val="sr-Cyrl-CS"/>
        </w:rPr>
        <w:t>0</w:t>
      </w:r>
      <w:r w:rsidR="00A847D0">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A847D0">
        <w:rPr>
          <w:rFonts w:ascii="Arial" w:hAnsi="Arial" w:cs="Arial"/>
          <w:iCs/>
          <w:sz w:val="20"/>
          <w:szCs w:val="20"/>
          <w:lang w:val="sr-Cyrl-CS"/>
        </w:rPr>
        <w:t>4</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5B779F">
        <w:rPr>
          <w:rFonts w:ascii="Arial" w:hAnsi="Arial" w:cs="Arial"/>
          <w:iCs/>
          <w:sz w:val="20"/>
          <w:szCs w:val="20"/>
          <w:lang w:val="sr-Cyrl-CS"/>
        </w:rPr>
        <w:t xml:space="preserve">се </w:t>
      </w:r>
      <w:r w:rsidR="007F3F21">
        <w:rPr>
          <w:rFonts w:ascii="Arial" w:hAnsi="Arial" w:cs="Arial"/>
          <w:iCs/>
          <w:sz w:val="20"/>
          <w:szCs w:val="20"/>
          <w:lang w:val="sr-Cyrl-CS"/>
        </w:rPr>
        <w:t>0</w:t>
      </w:r>
      <w:r w:rsidR="00A847D0">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A847D0">
        <w:rPr>
          <w:rFonts w:ascii="Arial" w:hAnsi="Arial" w:cs="Arial"/>
          <w:iCs/>
          <w:sz w:val="20"/>
          <w:szCs w:val="20"/>
          <w:lang w:val="sr-Cyrl-CS"/>
        </w:rPr>
        <w:t>4</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F3F21">
        <w:rPr>
          <w:rFonts w:ascii="Arial" w:hAnsi="Arial" w:cs="Arial"/>
          <w:iCs/>
          <w:sz w:val="20"/>
          <w:szCs w:val="20"/>
          <w:lang w:val="sr-Cyrl-CS"/>
        </w:rPr>
        <w:t>0</w:t>
      </w:r>
      <w:r w:rsidR="000327F3">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0327F3">
        <w:rPr>
          <w:rFonts w:ascii="Arial" w:hAnsi="Arial" w:cs="Arial"/>
          <w:iCs/>
          <w:sz w:val="20"/>
          <w:szCs w:val="20"/>
          <w:lang w:val="sr-Cyrl-CS"/>
        </w:rPr>
        <w:t>4</w:t>
      </w:r>
      <w:r w:rsidR="00737E19">
        <w:rPr>
          <w:rFonts w:ascii="Arial" w:hAnsi="Arial" w:cs="Arial"/>
          <w:iCs/>
          <w:sz w:val="20"/>
          <w:szCs w:val="20"/>
        </w:rPr>
        <w:t>:00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5B779F">
        <w:rPr>
          <w:rFonts w:ascii="Arial" w:hAnsi="Arial" w:cs="Arial"/>
          <w:iCs/>
          <w:sz w:val="20"/>
          <w:szCs w:val="20"/>
          <w:lang w:val="sr-Cyrl-CS"/>
        </w:rPr>
        <w:t>4</w:t>
      </w:r>
      <w:r w:rsidR="008F3963">
        <w:rPr>
          <w:rFonts w:ascii="Arial" w:hAnsi="Arial" w:cs="Arial"/>
          <w:iCs/>
          <w:sz w:val="20"/>
          <w:szCs w:val="20"/>
        </w:rPr>
        <w:t xml:space="preserve"> </w:t>
      </w:r>
      <w:r w:rsidR="005B779F">
        <w:rPr>
          <w:rFonts w:ascii="Arial" w:hAnsi="Arial" w:cs="Arial"/>
          <w:sz w:val="20"/>
          <w:szCs w:val="20"/>
          <w:lang w:val="sr-Cyrl-CS"/>
        </w:rPr>
        <w:t>Потрошни материјал за подстанице</w:t>
      </w:r>
      <w:r w:rsidR="005B779F">
        <w:rPr>
          <w:rFonts w:ascii="Arial" w:hAnsi="Arial" w:cs="Arial"/>
          <w:sz w:val="20"/>
          <w:szCs w:val="20"/>
        </w:rPr>
        <w:t xml:space="preserve">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1.1.1.</w:t>
      </w:r>
      <w:r>
        <w:rPr>
          <w:rFonts w:ascii="Arial" w:hAnsi="Arial" w:cs="Arial"/>
          <w:iCs/>
          <w:sz w:val="20"/>
          <w:szCs w:val="20"/>
        </w:rPr>
        <w:t xml:space="preserve"> </w:t>
      </w:r>
      <w:r w:rsidR="007F3F21">
        <w:rPr>
          <w:rFonts w:ascii="Arial" w:hAnsi="Arial" w:cs="Arial"/>
          <w:iCs/>
          <w:sz w:val="20"/>
          <w:szCs w:val="20"/>
        </w:rPr>
        <w:t xml:space="preserve">–Партија </w:t>
      </w:r>
      <w:r w:rsidR="005B779F">
        <w:rPr>
          <w:rFonts w:ascii="Arial" w:hAnsi="Arial" w:cs="Arial"/>
          <w:iCs/>
          <w:sz w:val="20"/>
          <w:szCs w:val="20"/>
          <w:lang w:val="sr-Cyrl-CS"/>
        </w:rPr>
        <w:t>4</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lastRenderedPageBreak/>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C322C4" w:rsidRDefault="009A25DF" w:rsidP="00FA00D4">
      <w:pPr>
        <w:ind w:left="142" w:right="-285"/>
        <w:rPr>
          <w:rFonts w:ascii="Arial" w:hAnsi="Arial" w:cs="Arial"/>
          <w:b/>
          <w:iCs/>
          <w:sz w:val="20"/>
          <w:szCs w:val="20"/>
        </w:rPr>
      </w:pPr>
      <w:r>
        <w:rPr>
          <w:rFonts w:ascii="Arial" w:hAnsi="Arial" w:cs="Arial"/>
          <w:b/>
        </w:rPr>
        <w:t>СПЕЦИФИКАЦИЈА ДОБАРА</w:t>
      </w:r>
      <w:r w:rsidR="00912ED9">
        <w:rPr>
          <w:rFonts w:ascii="Arial" w:hAnsi="Arial" w:cs="Arial"/>
          <w:b/>
        </w:rPr>
        <w:t xml:space="preserve"> </w:t>
      </w:r>
      <w:r>
        <w:rPr>
          <w:rFonts w:ascii="Arial" w:hAnsi="Arial" w:cs="Arial"/>
          <w:b/>
        </w:rPr>
        <w:t xml:space="preserve"> </w:t>
      </w:r>
      <w:r w:rsidR="00C322C4">
        <w:rPr>
          <w:rFonts w:ascii="Arial" w:hAnsi="Arial" w:cs="Arial"/>
          <w:b/>
        </w:rPr>
        <w:t>-</w:t>
      </w:r>
      <w:r w:rsidR="00F8275F">
        <w:rPr>
          <w:rFonts w:ascii="Arial" w:hAnsi="Arial" w:cs="Arial"/>
          <w:b/>
          <w:lang w:val="sr-Cyrl-CS"/>
        </w:rPr>
        <w:t xml:space="preserve"> </w:t>
      </w:r>
      <w:r w:rsidR="00C322C4">
        <w:rPr>
          <w:rFonts w:ascii="Arial" w:hAnsi="Arial" w:cs="Arial"/>
          <w:b/>
        </w:rPr>
        <w:t xml:space="preserve">ПАРТИЈА </w:t>
      </w:r>
      <w:r w:rsidR="005B779F">
        <w:rPr>
          <w:rFonts w:ascii="Arial" w:hAnsi="Arial" w:cs="Arial"/>
          <w:b/>
          <w:lang w:val="sr-Cyrl-CS"/>
        </w:rPr>
        <w:t>4</w:t>
      </w:r>
      <w:r w:rsidR="00912ED9" w:rsidRPr="00BA7D58">
        <w:rPr>
          <w:rFonts w:ascii="Arial" w:hAnsi="Arial" w:cs="Arial"/>
          <w:b/>
          <w:iCs/>
          <w:sz w:val="20"/>
          <w:szCs w:val="20"/>
        </w:rPr>
        <w:t xml:space="preserve">- </w:t>
      </w:r>
    </w:p>
    <w:p w:rsidR="00FA00D4" w:rsidRPr="00C322C4" w:rsidRDefault="00C322C4" w:rsidP="00FA00D4">
      <w:pPr>
        <w:ind w:left="142" w:right="-285"/>
        <w:rPr>
          <w:rFonts w:ascii="Arial" w:hAnsi="Arial" w:cs="Arial"/>
          <w:sz w:val="28"/>
          <w:szCs w:val="28"/>
        </w:rPr>
      </w:pPr>
      <w:r w:rsidRPr="00C322C4">
        <w:rPr>
          <w:rFonts w:ascii="Arial" w:hAnsi="Arial" w:cs="Arial"/>
          <w:iCs/>
          <w:sz w:val="28"/>
          <w:szCs w:val="28"/>
        </w:rPr>
        <w:t xml:space="preserve">Набавка </w:t>
      </w:r>
      <w:r w:rsidR="005B779F">
        <w:rPr>
          <w:rFonts w:ascii="Arial" w:hAnsi="Arial" w:cs="Arial"/>
          <w:iCs/>
          <w:sz w:val="28"/>
          <w:szCs w:val="28"/>
          <w:lang w:val="sr-Cyrl-CS"/>
        </w:rPr>
        <w:t>потрошног материјала за подстанице,</w:t>
      </w:r>
      <w:r w:rsidRPr="00C322C4">
        <w:rPr>
          <w:rFonts w:ascii="Arial" w:hAnsi="Arial" w:cs="Arial"/>
          <w:iCs/>
          <w:sz w:val="28"/>
          <w:szCs w:val="28"/>
        </w:rPr>
        <w:t xml:space="preserve"> за потребе ЈКП</w:t>
      </w:r>
      <w:r w:rsidR="00FF2BCE">
        <w:rPr>
          <w:rFonts w:ascii="Arial" w:hAnsi="Arial" w:cs="Arial"/>
          <w:iCs/>
          <w:sz w:val="28"/>
          <w:szCs w:val="28"/>
          <w:lang w:val="sr-Cyrl-CS"/>
        </w:rPr>
        <w:t xml:space="preserve"> </w:t>
      </w:r>
      <w:r w:rsidRPr="00C322C4">
        <w:rPr>
          <w:rFonts w:ascii="Arial" w:hAnsi="Arial" w:cs="Arial"/>
          <w:iCs/>
          <w:sz w:val="28"/>
          <w:szCs w:val="28"/>
        </w:rPr>
        <w:t>,,Градска топлана</w:t>
      </w:r>
      <w:r w:rsidR="00FF2BCE">
        <w:rPr>
          <w:rFonts w:ascii="Arial" w:hAnsi="Arial" w:cs="Arial"/>
          <w:iCs/>
          <w:sz w:val="28"/>
          <w:szCs w:val="28"/>
          <w:lang w:val="sr-Cyrl-CS"/>
        </w:rPr>
        <w:t>“</w:t>
      </w:r>
      <w:r w:rsidRPr="00C322C4">
        <w:rPr>
          <w:rFonts w:ascii="Arial" w:hAnsi="Arial" w:cs="Arial"/>
          <w:iCs/>
          <w:sz w:val="28"/>
          <w:szCs w:val="28"/>
        </w:rPr>
        <w:t xml:space="preserve"> Пирот</w:t>
      </w:r>
      <w:r w:rsidRPr="00C322C4">
        <w:rPr>
          <w:rFonts w:ascii="Arial" w:hAnsi="Arial" w:cs="Arial"/>
          <w:b/>
          <w:sz w:val="28"/>
          <w:szCs w:val="28"/>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-Ене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FA00D4" w:rsidRDefault="00BE6F89" w:rsidP="00BE6F89">
      <w:pPr>
        <w:rPr>
          <w:rFonts w:ascii="Arial" w:hAnsi="Arial" w:cs="Arial"/>
          <w:b/>
          <w:iCs/>
          <w:sz w:val="20"/>
          <w:szCs w:val="20"/>
          <w:lang w:val="sr-Cyrl-CS"/>
        </w:rPr>
      </w:pPr>
      <w:r>
        <w:rPr>
          <w:rFonts w:ascii="Arial" w:hAnsi="Arial" w:cs="Arial"/>
          <w:b/>
          <w:iCs/>
          <w:sz w:val="20"/>
          <w:szCs w:val="20"/>
        </w:rPr>
        <w:t xml:space="preserve">  -  Рок извршења набавке: </w:t>
      </w:r>
      <w:r w:rsidR="00152E03">
        <w:rPr>
          <w:rFonts w:ascii="Arial" w:hAnsi="Arial" w:cs="Arial"/>
          <w:b/>
          <w:iCs/>
          <w:sz w:val="20"/>
          <w:szCs w:val="20"/>
          <w:lang w:val="sr-Cyrl-CS"/>
        </w:rPr>
        <w:t>1</w:t>
      </w:r>
      <w:r>
        <w:rPr>
          <w:rFonts w:ascii="Arial" w:hAnsi="Arial" w:cs="Arial"/>
          <w:b/>
          <w:iCs/>
          <w:sz w:val="20"/>
          <w:szCs w:val="20"/>
        </w:rPr>
        <w:t>5  календарских  дана од дана закључења уговора</w:t>
      </w:r>
    </w:p>
    <w:p w:rsidR="003E66E0" w:rsidRDefault="003E66E0" w:rsidP="00BE6F89">
      <w:pPr>
        <w:rPr>
          <w:rFonts w:ascii="Arial" w:hAnsi="Arial" w:cs="Arial"/>
          <w:color w:val="000000"/>
          <w:sz w:val="20"/>
          <w:szCs w:val="20"/>
          <w:lang w:val="sr-Cyrl-CS" w:eastAsia="sr-Latn-CS"/>
        </w:rPr>
      </w:pPr>
    </w:p>
    <w:p w:rsidR="003E66E0" w:rsidRPr="00D8619E" w:rsidRDefault="003E66E0" w:rsidP="00D8619E">
      <w:pPr>
        <w:suppressAutoHyphens w:val="0"/>
        <w:rPr>
          <w:rFonts w:ascii="Arial" w:hAnsi="Arial" w:cs="Arial"/>
          <w:color w:val="000000"/>
          <w:sz w:val="20"/>
          <w:szCs w:val="20"/>
          <w:lang w:val="sr-Cyrl-CS" w:eastAsia="sr-Latn-CS"/>
        </w:rPr>
        <w:sectPr w:rsidR="003E66E0" w:rsidRPr="00D8619E" w:rsidSect="00FA3971">
          <w:footerReference w:type="default" r:id="rId11"/>
          <w:pgSz w:w="11906" w:h="16838"/>
          <w:pgMar w:top="851" w:right="991" w:bottom="851" w:left="851" w:header="737" w:footer="0" w:gutter="0"/>
          <w:cols w:space="720"/>
          <w:docGrid w:linePitch="326"/>
        </w:sectPr>
      </w:pPr>
    </w:p>
    <w:p w:rsidR="00AC13E7" w:rsidRDefault="00AC13E7" w:rsidP="00AC13E7">
      <w:pPr>
        <w:jc w:val="center"/>
        <w:rPr>
          <w:rFonts w:ascii="Arial" w:hAnsi="Arial" w:cs="Arial"/>
          <w:b/>
          <w:bCs/>
          <w:sz w:val="20"/>
          <w:szCs w:val="20"/>
        </w:rPr>
      </w:pPr>
      <w:r w:rsidRPr="2EA25BD1">
        <w:rPr>
          <w:rFonts w:ascii="Arial" w:hAnsi="Arial" w:cs="Arial"/>
          <w:b/>
          <w:bCs/>
          <w:sz w:val="20"/>
          <w:szCs w:val="20"/>
        </w:rPr>
        <w:lastRenderedPageBreak/>
        <w:t>СПЕЦИФИКАЦИЈА УСЛУГА, ДОБАРА, РАДОВА  СА СТРУКТУРОМ ЦЕНА</w:t>
      </w:r>
    </w:p>
    <w:p w:rsidR="00AC13E7" w:rsidRDefault="00AC13E7" w:rsidP="00AC13E7">
      <w:pPr>
        <w:jc w:val="center"/>
        <w:rPr>
          <w:rFonts w:ascii="Arial" w:hAnsi="Arial" w:cs="Arial"/>
          <w:b/>
          <w:bCs/>
          <w:sz w:val="20"/>
          <w:szCs w:val="20"/>
        </w:rPr>
      </w:pPr>
    </w:p>
    <w:tbl>
      <w:tblPr>
        <w:tblW w:w="15044" w:type="dxa"/>
        <w:tblInd w:w="55" w:type="dxa"/>
        <w:tblCellMar>
          <w:left w:w="70" w:type="dxa"/>
          <w:right w:w="70" w:type="dxa"/>
        </w:tblCellMar>
        <w:tblLook w:val="04A0"/>
      </w:tblPr>
      <w:tblGrid>
        <w:gridCol w:w="869"/>
        <w:gridCol w:w="4734"/>
        <w:gridCol w:w="1170"/>
        <w:gridCol w:w="1120"/>
        <w:gridCol w:w="1980"/>
        <w:gridCol w:w="1890"/>
        <w:gridCol w:w="1530"/>
        <w:gridCol w:w="1751"/>
      </w:tblGrid>
      <w:tr w:rsidR="00AC13E7" w:rsidRPr="00D55587" w:rsidTr="002F4D22">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C13E7" w:rsidRPr="00D55587" w:rsidRDefault="00AC13E7" w:rsidP="002F4D22">
            <w:pPr>
              <w:rPr>
                <w:rFonts w:ascii="Arial" w:hAnsi="Arial" w:cs="Arial"/>
                <w:b/>
                <w:bCs/>
                <w:color w:val="000000"/>
                <w:sz w:val="20"/>
                <w:szCs w:val="20"/>
                <w:lang w:eastAsia="sr-Latn-CS"/>
              </w:rPr>
            </w:pPr>
            <w:r w:rsidRPr="2EA25BD1">
              <w:rPr>
                <w:rFonts w:ascii="Arial" w:hAnsi="Arial" w:cs="Arial"/>
                <w:b/>
                <w:bCs/>
                <w:color w:val="000000" w:themeColor="text1"/>
                <w:sz w:val="20"/>
                <w:szCs w:val="20"/>
                <w:lang w:eastAsia="sr-Latn-CS"/>
              </w:rPr>
              <w:t>Ред.бр</w:t>
            </w:r>
          </w:p>
        </w:tc>
        <w:tc>
          <w:tcPr>
            <w:tcW w:w="4740" w:type="dxa"/>
            <w:tcBorders>
              <w:top w:val="single" w:sz="4" w:space="0" w:color="auto"/>
              <w:left w:val="nil"/>
              <w:bottom w:val="single" w:sz="4" w:space="0" w:color="auto"/>
              <w:right w:val="single" w:sz="4" w:space="0" w:color="auto"/>
            </w:tcBorders>
            <w:shd w:val="clear" w:color="auto" w:fill="auto"/>
            <w:vAlign w:val="center"/>
          </w:tcPr>
          <w:p w:rsidR="00AC13E7" w:rsidRPr="00D55587" w:rsidRDefault="00AC13E7" w:rsidP="002F4D22">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AC13E7" w:rsidRPr="00D55587" w:rsidRDefault="00AC13E7" w:rsidP="002F4D22">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AC13E7" w:rsidRPr="00D55587" w:rsidRDefault="00AC13E7" w:rsidP="002F4D22">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C13E7" w:rsidRPr="00D55587" w:rsidRDefault="00AC13E7"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AC13E7" w:rsidRPr="00D55587" w:rsidRDefault="00AC13E7"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C13E7" w:rsidRPr="00D55587" w:rsidRDefault="00AC13E7"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AC13E7" w:rsidRPr="00D55587" w:rsidRDefault="00AC13E7"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AC13E7" w:rsidRPr="00D5558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Pr="00D55587" w:rsidRDefault="00AC13E7" w:rsidP="002F4D22">
            <w:pPr>
              <w:spacing w:line="259" w:lineRule="auto"/>
              <w:jc w:val="center"/>
            </w:pPr>
            <w:r w:rsidRPr="2EA25BD1">
              <w:rPr>
                <w:rFonts w:ascii="Arial" w:hAnsi="Arial" w:cs="Arial"/>
                <w:color w:val="000000" w:themeColor="text1"/>
                <w:sz w:val="20"/>
                <w:szCs w:val="20"/>
                <w:lang w:eastAsia="sr-Latn-CS"/>
              </w:rPr>
              <w:t>1.</w:t>
            </w:r>
          </w:p>
        </w:tc>
        <w:tc>
          <w:tcPr>
            <w:tcW w:w="4740" w:type="dxa"/>
            <w:tcBorders>
              <w:top w:val="nil"/>
              <w:left w:val="nil"/>
              <w:bottom w:val="single" w:sz="4" w:space="0" w:color="auto"/>
              <w:right w:val="single" w:sz="4" w:space="0" w:color="auto"/>
            </w:tcBorders>
            <w:shd w:val="clear" w:color="auto" w:fill="auto"/>
          </w:tcPr>
          <w:p w:rsidR="00AC13E7" w:rsidRPr="001427E3" w:rsidRDefault="00AC13E7" w:rsidP="002F4D22">
            <w:pPr>
              <w:jc w:val="center"/>
              <w:rPr>
                <w:rFonts w:ascii="Arial" w:hAnsi="Arial" w:cs="Arial"/>
                <w:color w:val="000000"/>
                <w:sz w:val="20"/>
                <w:szCs w:val="20"/>
                <w:lang w:eastAsia="sr-Latn-CS"/>
              </w:rPr>
            </w:pPr>
            <w:r w:rsidRPr="6E1E7456">
              <w:rPr>
                <w:rFonts w:ascii="Arial" w:hAnsi="Arial" w:cs="Arial"/>
                <w:color w:val="000000" w:themeColor="text1"/>
                <w:sz w:val="20"/>
                <w:szCs w:val="20"/>
                <w:lang w:eastAsia="sr-Latn-CS"/>
              </w:rPr>
              <w:t>Термометар прави</w:t>
            </w:r>
          </w:p>
        </w:tc>
        <w:tc>
          <w:tcPr>
            <w:tcW w:w="1170" w:type="dxa"/>
            <w:tcBorders>
              <w:top w:val="nil"/>
              <w:left w:val="nil"/>
              <w:bottom w:val="single" w:sz="4" w:space="0" w:color="auto"/>
              <w:right w:val="single" w:sz="4" w:space="0" w:color="auto"/>
            </w:tcBorders>
            <w:shd w:val="clear" w:color="auto" w:fill="auto"/>
            <w:noWrap/>
          </w:tcPr>
          <w:p w:rsidR="00AC13E7" w:rsidRPr="00D55587" w:rsidRDefault="00AC13E7" w:rsidP="002F4D22">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Pr="00D55587" w:rsidRDefault="00AC13E7" w:rsidP="002F4D22">
            <w:pPr>
              <w:jc w:val="center"/>
              <w:rPr>
                <w:rFonts w:ascii="Arial" w:hAnsi="Arial" w:cs="Arial"/>
                <w:color w:val="000000"/>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Pr="00D55587" w:rsidRDefault="00AC13E7" w:rsidP="002F4D22">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Pr="00D55587" w:rsidRDefault="00AC13E7" w:rsidP="002F4D22">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Pr="00D55587" w:rsidRDefault="00AC13E7" w:rsidP="002F4D22">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Pr="00D55587" w:rsidRDefault="00AC13E7" w:rsidP="002F4D22">
            <w:pPr>
              <w:jc w:val="center"/>
              <w:rPr>
                <w:rFonts w:ascii="Arial" w:hAnsi="Arial" w:cs="Arial"/>
                <w:color w:val="000000"/>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Термометар угаони</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11</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Манометар (0÷16бар)</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Термоманометар</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Котловска славина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8</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6.</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Котловска славина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7.</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Дупли нипли (црни)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8.</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Муф (црни)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9.</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Вентил сигурности (навојни)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Вентил сигурности (навојни)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spacing w:line="259" w:lineRule="auto"/>
              <w:jc w:val="center"/>
            </w:pPr>
            <w:r w:rsidRPr="6E1E7456">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11.</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редуцир DN40/3/4”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12.</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Т-комад поцинковани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13.</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Поцинковано колено са навојем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Поцинковано колено са навојем 1”</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15.</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холендер 1”</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16.</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дупли нипли 1”</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17.</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дупли нипли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18.</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дупли нипли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19.</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Холендер (црни)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Холендер (црни)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21.</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Брава</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22.</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Уметак браве</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23.</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Катанац (мањи)</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24.</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Катанац (већи)</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25.</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Силикон (обични)</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26.</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Силикон (температурни)</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27.</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Сона киселина</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л.</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28.</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Метле</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29.</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Џогер</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lastRenderedPageBreak/>
              <w:t>30.</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Челичне четке</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31.</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Флак четка 60мм</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32.</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Флак четка 80мм</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33.</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Клингерит</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spacing w:line="259" w:lineRule="auto"/>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табла</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34.</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35.</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6/4”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36.</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5/4”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37.</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1”</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38.</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39.</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2мм, 1/2”, спољни пречник 24mm, унутрашњи 16mm</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40.</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 xml:space="preserve">Резна плоча </w:t>
            </w:r>
            <w:r w:rsidRPr="6E1E7456">
              <w:rPr>
                <w:rFonts w:ascii="Arial" w:eastAsia="Arial" w:hAnsi="Arial" w:cs="Arial"/>
                <w:color w:val="000000" w:themeColor="text1"/>
                <w:sz w:val="20"/>
                <w:szCs w:val="20"/>
                <w:lang w:val="hr-HR"/>
              </w:rPr>
              <w:t>Ø125</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41.</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 xml:space="preserve">Резна плоча </w:t>
            </w:r>
            <w:r w:rsidRPr="6E1E7456">
              <w:rPr>
                <w:rFonts w:ascii="Arial" w:eastAsia="Arial" w:hAnsi="Arial" w:cs="Arial"/>
                <w:color w:val="000000" w:themeColor="text1"/>
                <w:sz w:val="20"/>
                <w:szCs w:val="20"/>
                <w:lang w:val="hr-HR"/>
              </w:rPr>
              <w:t>Ø180</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42.</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 xml:space="preserve">Електрода </w:t>
            </w:r>
            <w:r w:rsidRPr="14548ACF">
              <w:rPr>
                <w:rFonts w:ascii="Arial" w:eastAsia="Arial" w:hAnsi="Arial" w:cs="Arial"/>
                <w:color w:val="000000" w:themeColor="text1"/>
                <w:sz w:val="20"/>
                <w:szCs w:val="20"/>
                <w:lang w:val="hr-HR"/>
              </w:rPr>
              <w:t>Ø2,5, кутија</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43.</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Жица за варење 3мм</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44.</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Тефлон трака</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45.</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Кудеља</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spacing w:line="259" w:lineRule="auto"/>
              <w:jc w:val="cente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46.</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Пуцвал</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47.</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Паста меки лем, кутија</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48.</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Спреј за подмазивање и чишћење 500ml</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кoм.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49.</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Разређивач нитро</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л</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50.</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Основна боја (нитро)</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spacing w:line="259" w:lineRule="auto"/>
              <w:jc w:val="center"/>
            </w:pPr>
            <w:r w:rsidRPr="14548ACF">
              <w:rPr>
                <w:rFonts w:ascii="Arial" w:hAnsi="Arial" w:cs="Arial"/>
                <w:color w:val="000000" w:themeColor="text1"/>
                <w:sz w:val="20"/>
                <w:szCs w:val="20"/>
                <w:lang w:eastAsia="sr-Latn-CS"/>
              </w:rPr>
              <w:t>л</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51.</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Товатна маст</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52.</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Импрегнирано црево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53.</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Импрегнирано црево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54.</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Гибљива прохромска цев 1/2” са холендерима (инокс)</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м</w:t>
            </w:r>
            <w:r>
              <w:br/>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2м+5м+5м</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55.</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“Брзе спојке” - пластична редукција 1/2”</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r w:rsidR="00AC13E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AC13E7" w:rsidRDefault="00AC13E7" w:rsidP="002F4D22">
            <w:pPr>
              <w:spacing w:line="259" w:lineRule="auto"/>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56.</w:t>
            </w:r>
          </w:p>
        </w:tc>
        <w:tc>
          <w:tcPr>
            <w:tcW w:w="4740" w:type="dxa"/>
            <w:tcBorders>
              <w:top w:val="nil"/>
              <w:left w:val="nil"/>
              <w:bottom w:val="single" w:sz="4" w:space="0" w:color="auto"/>
              <w:right w:val="single" w:sz="4" w:space="0" w:color="auto"/>
            </w:tcBorders>
            <w:shd w:val="clear" w:color="auto" w:fill="auto"/>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“Брзе спојке” - пластична редукција 3/4”</w:t>
            </w:r>
          </w:p>
        </w:tc>
        <w:tc>
          <w:tcPr>
            <w:tcW w:w="1170"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AC13E7" w:rsidRDefault="00AC13E7"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AC13E7" w:rsidRDefault="00AC13E7" w:rsidP="002F4D22">
            <w:pPr>
              <w:jc w:val="center"/>
              <w:rPr>
                <w:rFonts w:ascii="Arial" w:hAnsi="Arial" w:cs="Arial"/>
                <w:color w:val="000000" w:themeColor="text1"/>
                <w:sz w:val="20"/>
                <w:szCs w:val="20"/>
                <w:lang w:eastAsia="sr-Latn-CS"/>
              </w:rPr>
            </w:pPr>
          </w:p>
        </w:tc>
      </w:tr>
    </w:tbl>
    <w:p w:rsidR="00AC13E7" w:rsidRPr="00D50A8F" w:rsidRDefault="00AC13E7" w:rsidP="00AC13E7">
      <w:pPr>
        <w:spacing w:line="360" w:lineRule="auto"/>
        <w:rPr>
          <w:rFonts w:ascii="Arial" w:hAnsi="Arial" w:cs="Arial"/>
          <w:b/>
          <w:bCs/>
          <w:sz w:val="20"/>
          <w:szCs w:val="20"/>
        </w:rPr>
      </w:pPr>
    </w:p>
    <w:p w:rsidR="00AC13E7" w:rsidRPr="00D50A8F" w:rsidRDefault="00AC13E7" w:rsidP="00F06273">
      <w:pPr>
        <w:rPr>
          <w:rFonts w:ascii="Arial" w:hAnsi="Arial" w:cs="Arial"/>
          <w:b/>
          <w:bCs/>
          <w:sz w:val="20"/>
          <w:szCs w:val="20"/>
        </w:rPr>
      </w:pPr>
      <w:r w:rsidRPr="2EA25BD1">
        <w:rPr>
          <w:rFonts w:ascii="Arial" w:hAnsi="Arial" w:cs="Arial"/>
          <w:b/>
          <w:bCs/>
          <w:sz w:val="20"/>
          <w:szCs w:val="20"/>
        </w:rPr>
        <w:t xml:space="preserve">Укупно: </w:t>
      </w:r>
      <w:r>
        <w:rPr>
          <w:rFonts w:ascii="Arial" w:hAnsi="Arial" w:cs="Arial"/>
          <w:b/>
          <w:bCs/>
          <w:sz w:val="20"/>
          <w:szCs w:val="20"/>
        </w:rPr>
        <w:t>________________</w:t>
      </w:r>
      <w:r w:rsidRPr="2EA25BD1">
        <w:rPr>
          <w:rFonts w:ascii="Arial" w:hAnsi="Arial" w:cs="Arial"/>
          <w:b/>
          <w:bCs/>
          <w:sz w:val="20"/>
          <w:szCs w:val="20"/>
        </w:rPr>
        <w:t>динара без ПДВ-а</w:t>
      </w:r>
      <w:r w:rsidR="00F06273">
        <w:rPr>
          <w:rFonts w:ascii="Arial" w:hAnsi="Arial" w:cs="Arial"/>
          <w:b/>
          <w:bCs/>
          <w:sz w:val="20"/>
          <w:szCs w:val="20"/>
          <w:lang/>
        </w:rPr>
        <w:t xml:space="preserve">, </w:t>
      </w:r>
    </w:p>
    <w:p w:rsidR="00F06273" w:rsidRPr="00F06273" w:rsidRDefault="00F06273" w:rsidP="00F06273">
      <w:pPr>
        <w:rPr>
          <w:rFonts w:ascii="Arial" w:hAnsi="Arial" w:cs="Arial"/>
          <w:b/>
          <w:bCs/>
          <w:sz w:val="20"/>
          <w:szCs w:val="20"/>
          <w:lang/>
        </w:rPr>
        <w:sectPr w:rsidR="00F06273" w:rsidRPr="00F06273" w:rsidSect="002F4D22">
          <w:pgSz w:w="16838" w:h="11906" w:orient="landscape" w:code="9"/>
          <w:pgMar w:top="851" w:right="851" w:bottom="991" w:left="851" w:header="709" w:footer="0" w:gutter="0"/>
          <w:cols w:space="708"/>
          <w:docGrid w:linePitch="360"/>
        </w:sectPr>
      </w:pPr>
      <w:r w:rsidRPr="2EA25BD1">
        <w:rPr>
          <w:rFonts w:ascii="Arial" w:hAnsi="Arial" w:cs="Arial"/>
          <w:b/>
          <w:bCs/>
          <w:sz w:val="20"/>
          <w:szCs w:val="20"/>
        </w:rPr>
        <w:t xml:space="preserve">Укупно: </w:t>
      </w:r>
      <w:r>
        <w:rPr>
          <w:rFonts w:ascii="Arial" w:hAnsi="Arial" w:cs="Arial"/>
          <w:b/>
          <w:bCs/>
          <w:sz w:val="20"/>
          <w:szCs w:val="20"/>
        </w:rPr>
        <w:t>________________</w:t>
      </w:r>
      <w:r w:rsidRPr="2EA25BD1">
        <w:rPr>
          <w:rFonts w:ascii="Arial" w:hAnsi="Arial" w:cs="Arial"/>
          <w:b/>
          <w:bCs/>
          <w:sz w:val="20"/>
          <w:szCs w:val="20"/>
        </w:rPr>
        <w:t xml:space="preserve">динара </w:t>
      </w:r>
      <w:r>
        <w:rPr>
          <w:rFonts w:ascii="Arial" w:hAnsi="Arial" w:cs="Arial"/>
          <w:b/>
          <w:bCs/>
          <w:sz w:val="20"/>
          <w:szCs w:val="20"/>
          <w:lang/>
        </w:rPr>
        <w:t>са</w:t>
      </w:r>
      <w:r w:rsidRPr="2EA25BD1">
        <w:rPr>
          <w:rFonts w:ascii="Arial" w:hAnsi="Arial" w:cs="Arial"/>
          <w:b/>
          <w:bCs/>
          <w:sz w:val="20"/>
          <w:szCs w:val="20"/>
        </w:rPr>
        <w:t xml:space="preserve"> ПДВ-</w:t>
      </w:r>
      <w:r>
        <w:rPr>
          <w:rFonts w:ascii="Arial" w:hAnsi="Arial" w:cs="Arial"/>
          <w:b/>
          <w:bCs/>
          <w:sz w:val="20"/>
          <w:szCs w:val="20"/>
          <w:lang/>
        </w:rPr>
        <w:t xml:space="preserve">ом,       </w:t>
      </w:r>
      <w:r w:rsidR="00AC13E7" w:rsidRPr="2EA25BD1">
        <w:rPr>
          <w:rFonts w:ascii="Arial" w:hAnsi="Arial" w:cs="Arial"/>
          <w:b/>
          <w:bCs/>
          <w:sz w:val="20"/>
          <w:szCs w:val="20"/>
        </w:rPr>
        <w:t>ПДВ: _______________</w:t>
      </w:r>
      <w:r>
        <w:rPr>
          <w:rFonts w:ascii="Arial" w:hAnsi="Arial" w:cs="Arial"/>
          <w:b/>
          <w:bCs/>
          <w:sz w:val="20"/>
          <w:szCs w:val="20"/>
          <w:lang/>
        </w:rPr>
        <w:t xml:space="preserve">                                    Понуђач -----------------------------------------------------------------</w:t>
      </w:r>
    </w:p>
    <w:p w:rsidR="00FA00D4" w:rsidRDefault="00FA00D4" w:rsidP="00FA00D4">
      <w:pPr>
        <w:tabs>
          <w:tab w:val="left" w:pos="360"/>
          <w:tab w:val="center" w:pos="5445"/>
        </w:tabs>
        <w:rPr>
          <w:rFonts w:ascii="Arial" w:hAnsi="Arial" w:cs="Arial"/>
          <w:sz w:val="28"/>
          <w:szCs w:val="28"/>
        </w:rPr>
      </w:pPr>
    </w:p>
    <w:p w:rsidR="00F8275F" w:rsidRDefault="00F8275F" w:rsidP="00F8275F">
      <w:pPr>
        <w:jc w:val="center"/>
        <w:rPr>
          <w:rFonts w:ascii="Arial" w:hAnsi="Arial" w:cs="Arial"/>
          <w:b/>
          <w:bCs/>
          <w:sz w:val="20"/>
          <w:szCs w:val="20"/>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rsidP="0016291C">
      <w:pPr>
        <w:pStyle w:val="ListParagraph"/>
        <w:tabs>
          <w:tab w:val="left" w:pos="680"/>
        </w:tabs>
        <w:ind w:left="0"/>
        <w:rPr>
          <w:rFonts w:ascii="Arial" w:eastAsia="TimesNewRomanPS-BoldMT" w:hAnsi="Arial" w:cs="Arial"/>
          <w:b/>
          <w:bCs/>
          <w:color w:val="00000A"/>
          <w:sz w:val="20"/>
          <w:szCs w:val="20"/>
          <w:lang w:val="sr-Cyrl-CS"/>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sidR="00502ABF">
        <w:rPr>
          <w:rFonts w:ascii="Arial" w:hAnsi="Arial" w:cs="Arial"/>
          <w:b/>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502ABF">
        <w:rPr>
          <w:rFonts w:ascii="Arial" w:hAnsi="Arial" w:cs="Arial"/>
          <w:color w:val="00000A"/>
          <w:sz w:val="20"/>
          <w:szCs w:val="20"/>
          <w:lang w:val="sr-Cyrl-CS"/>
        </w:rPr>
        <w:t xml:space="preserve"> </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w:t>
      </w:r>
      <w:r>
        <w:rPr>
          <w:rFonts w:ascii="Arial" w:hAnsi="Arial" w:cs="Arial"/>
          <w:color w:val="00000A"/>
          <w:sz w:val="20"/>
          <w:szCs w:val="20"/>
        </w:rPr>
        <w:lastRenderedPageBreak/>
        <w:t xml:space="preserve">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23FEF" w:rsidRPr="00B23FEF" w:rsidRDefault="00B23FEF">
      <w:pPr>
        <w:pStyle w:val="ListParagraph"/>
        <w:tabs>
          <w:tab w:val="left" w:pos="680"/>
        </w:tabs>
        <w:jc w:val="both"/>
        <w:rPr>
          <w:rFonts w:ascii="Arial" w:eastAsia="TimesNewRomanPSMT" w:hAnsi="Arial" w:cs="Arial"/>
          <w:bCs/>
          <w:color w:val="00000A"/>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B23FEF" w:rsidRPr="00B23FEF" w:rsidRDefault="00B23FE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386914" w:rsidRDefault="008D2399" w:rsidP="004448EE">
      <w:pPr>
        <w:pStyle w:val="Footer"/>
        <w:rPr>
          <w:rFonts w:ascii="Arial" w:hAnsi="Arial" w:cs="Arial"/>
          <w:b/>
          <w:iCs/>
          <w:sz w:val="20"/>
          <w:szCs w:val="20"/>
          <w:lang w:val="sr-Cyrl-CS"/>
        </w:rPr>
      </w:pPr>
      <w:r>
        <w:rPr>
          <w:rFonts w:ascii="Arial" w:hAnsi="Arial" w:cs="Arial"/>
          <w:iCs/>
          <w:sz w:val="20"/>
          <w:szCs w:val="20"/>
        </w:rPr>
        <w:t xml:space="preserve">Понуда бр ________________ од __________________ за јавну набавку мале вредности добара </w:t>
      </w:r>
      <w:r w:rsidRPr="00386914">
        <w:rPr>
          <w:rFonts w:ascii="Arial" w:hAnsi="Arial" w:cs="Arial"/>
          <w:b/>
          <w:iCs/>
          <w:sz w:val="20"/>
          <w:szCs w:val="20"/>
        </w:rPr>
        <w:t>– Потрошни материјал</w:t>
      </w:r>
      <w:r w:rsidR="00502ABF" w:rsidRPr="00386914">
        <w:rPr>
          <w:rFonts w:ascii="Arial" w:hAnsi="Arial" w:cs="Arial"/>
          <w:b/>
          <w:iCs/>
          <w:sz w:val="20"/>
          <w:szCs w:val="20"/>
          <w:lang w:val="sr-Cyrl-CS"/>
        </w:rPr>
        <w:t xml:space="preserve"> и опрема</w:t>
      </w:r>
      <w:r w:rsidRPr="00386914">
        <w:rPr>
          <w:rFonts w:ascii="Arial" w:hAnsi="Arial" w:cs="Arial"/>
          <w:b/>
          <w:iCs/>
          <w:sz w:val="20"/>
          <w:szCs w:val="20"/>
        </w:rPr>
        <w:t xml:space="preserve"> за одржавање машинских инсталација по партијама, партија </w:t>
      </w:r>
      <w:r w:rsidR="00F60011" w:rsidRPr="00386914">
        <w:rPr>
          <w:rFonts w:ascii="Arial" w:hAnsi="Arial" w:cs="Arial"/>
          <w:b/>
          <w:iCs/>
          <w:sz w:val="20"/>
          <w:szCs w:val="20"/>
          <w:lang w:val="sr-Cyrl-CS"/>
        </w:rPr>
        <w:t>4</w:t>
      </w:r>
      <w:r w:rsidRPr="00386914">
        <w:rPr>
          <w:rFonts w:ascii="Arial" w:hAnsi="Arial" w:cs="Arial"/>
          <w:b/>
          <w:iCs/>
          <w:sz w:val="20"/>
          <w:szCs w:val="20"/>
        </w:rPr>
        <w:t xml:space="preserve">– </w:t>
      </w:r>
      <w:r w:rsidR="004448EE" w:rsidRPr="00386914">
        <w:rPr>
          <w:b/>
        </w:rPr>
        <w:t xml:space="preserve">Набавка </w:t>
      </w:r>
      <w:r w:rsidR="00F60011" w:rsidRPr="00386914">
        <w:rPr>
          <w:b/>
          <w:lang w:val="sr-Cyrl-CS"/>
        </w:rPr>
        <w:t>потрошног материјала за подстанице,</w:t>
      </w:r>
      <w:r w:rsidR="004448EE" w:rsidRPr="00386914">
        <w:rPr>
          <w:b/>
        </w:rPr>
        <w:t xml:space="preserve"> за потребе ЈКП</w:t>
      </w:r>
      <w:r w:rsidR="000863C9" w:rsidRPr="00386914">
        <w:rPr>
          <w:b/>
          <w:lang w:val="sr-Cyrl-CS"/>
        </w:rPr>
        <w:t xml:space="preserve"> </w:t>
      </w:r>
      <w:r w:rsidR="0008314A" w:rsidRPr="00386914">
        <w:rPr>
          <w:b/>
          <w:lang w:val="sr-Cyrl-CS"/>
        </w:rPr>
        <w:t xml:space="preserve"> </w:t>
      </w:r>
      <w:r w:rsidR="004448EE" w:rsidRPr="00386914">
        <w:rPr>
          <w:b/>
        </w:rPr>
        <w:t>,,Градска топлана</w:t>
      </w:r>
      <w:r w:rsidR="000863C9" w:rsidRPr="00386914">
        <w:rPr>
          <w:b/>
          <w:lang w:val="sr-Cyrl-CS"/>
        </w:rPr>
        <w:t xml:space="preserve">“ </w:t>
      </w:r>
      <w:r w:rsidR="004448EE" w:rsidRPr="00386914">
        <w:rPr>
          <w:b/>
        </w:rPr>
        <w:t xml:space="preserve"> Пирот</w:t>
      </w:r>
      <w:r w:rsidRPr="00386914">
        <w:rPr>
          <w:rFonts w:ascii="Arial" w:hAnsi="Arial" w:cs="Arial"/>
          <w:b/>
          <w:bCs/>
          <w:iCs/>
          <w:sz w:val="20"/>
          <w:szCs w:val="20"/>
        </w:rPr>
        <w:t>,</w:t>
      </w:r>
      <w:r w:rsidRPr="00386914">
        <w:rPr>
          <w:rFonts w:ascii="Arial" w:hAnsi="Arial" w:cs="Arial"/>
          <w:b/>
          <w:iCs/>
          <w:sz w:val="20"/>
          <w:szCs w:val="20"/>
        </w:rPr>
        <w:t xml:space="preserve"> ЈН</w:t>
      </w:r>
      <w:r w:rsidR="00BA7D58" w:rsidRPr="00386914">
        <w:rPr>
          <w:rFonts w:ascii="Arial" w:hAnsi="Arial" w:cs="Arial"/>
          <w:b/>
          <w:iCs/>
          <w:sz w:val="20"/>
          <w:szCs w:val="20"/>
        </w:rPr>
        <w:t>МВ</w:t>
      </w:r>
      <w:r w:rsidRPr="00386914">
        <w:rPr>
          <w:rFonts w:ascii="Arial" w:hAnsi="Arial" w:cs="Arial"/>
          <w:b/>
          <w:iCs/>
          <w:sz w:val="20"/>
          <w:szCs w:val="20"/>
        </w:rPr>
        <w:t xml:space="preserve"> број  </w:t>
      </w:r>
      <w:r w:rsidR="0008314A" w:rsidRPr="00386914">
        <w:rPr>
          <w:rFonts w:ascii="Arial" w:hAnsi="Arial" w:cs="Arial"/>
          <w:b/>
          <w:iCs/>
          <w:sz w:val="20"/>
          <w:szCs w:val="20"/>
          <w:lang w:val="sr-Cyrl-CS"/>
        </w:rPr>
        <w:t>1.1.1.</w:t>
      </w:r>
      <w:r w:rsidR="004448EE" w:rsidRPr="00386914">
        <w:rPr>
          <w:rFonts w:ascii="Arial" w:hAnsi="Arial" w:cs="Arial"/>
          <w:b/>
          <w:iCs/>
          <w:sz w:val="20"/>
          <w:szCs w:val="20"/>
        </w:rPr>
        <w:t xml:space="preserve"> Партија </w:t>
      </w:r>
      <w:r w:rsidR="00F60011" w:rsidRPr="00386914">
        <w:rPr>
          <w:rFonts w:ascii="Arial" w:hAnsi="Arial" w:cs="Arial"/>
          <w:b/>
          <w:iCs/>
          <w:sz w:val="20"/>
          <w:szCs w:val="20"/>
          <w:lang w:val="sr-Cyrl-CS"/>
        </w:rPr>
        <w:t>4</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t xml:space="preserve">5) ОПИС ПРЕДМЕТА НАБАВКЕ </w:t>
      </w:r>
      <w:r>
        <w:rPr>
          <w:rFonts w:ascii="Arial" w:hAnsi="Arial" w:cs="Arial"/>
          <w:iCs/>
          <w:sz w:val="20"/>
          <w:szCs w:val="20"/>
        </w:rPr>
        <w:t xml:space="preserve">јавну набавку мале вредности добара – Потрошни материјал </w:t>
      </w:r>
      <w:r w:rsidR="0016291C">
        <w:rPr>
          <w:rFonts w:ascii="Arial" w:hAnsi="Arial" w:cs="Arial"/>
          <w:iCs/>
          <w:sz w:val="20"/>
          <w:szCs w:val="20"/>
          <w:lang w:val="sr-Cyrl-CS"/>
        </w:rPr>
        <w:t xml:space="preserve">и опрема </w:t>
      </w:r>
      <w:r>
        <w:rPr>
          <w:rFonts w:ascii="Arial" w:hAnsi="Arial" w:cs="Arial"/>
          <w:iCs/>
          <w:sz w:val="20"/>
          <w:szCs w:val="20"/>
        </w:rPr>
        <w:t>за одржавање машинских инсталација по партијама, партија</w:t>
      </w:r>
      <w:r w:rsidR="00BA7D58">
        <w:rPr>
          <w:rFonts w:ascii="Arial" w:hAnsi="Arial" w:cs="Arial"/>
          <w:iCs/>
          <w:sz w:val="20"/>
          <w:szCs w:val="20"/>
        </w:rPr>
        <w:t xml:space="preserve"> </w:t>
      </w:r>
      <w:r w:rsidR="00426332">
        <w:rPr>
          <w:rFonts w:ascii="Arial" w:hAnsi="Arial" w:cs="Arial"/>
          <w:iCs/>
          <w:sz w:val="20"/>
          <w:szCs w:val="20"/>
          <w:lang w:val="sr-Cyrl-CS"/>
        </w:rPr>
        <w:t>4</w:t>
      </w:r>
      <w:r>
        <w:rPr>
          <w:rFonts w:ascii="Arial" w:hAnsi="Arial" w:cs="Arial"/>
          <w:iCs/>
          <w:sz w:val="20"/>
          <w:szCs w:val="20"/>
        </w:rPr>
        <w:t xml:space="preserve"> –</w:t>
      </w:r>
      <w:r w:rsidR="00875AAF">
        <w:rPr>
          <w:rFonts w:ascii="Arial" w:hAnsi="Arial" w:cs="Arial"/>
          <w:iCs/>
          <w:sz w:val="20"/>
          <w:szCs w:val="20"/>
          <w:lang w:val="sr-Cyrl-CS"/>
        </w:rPr>
        <w:t xml:space="preserve"> </w:t>
      </w:r>
      <w:r w:rsidR="00426332">
        <w:rPr>
          <w:rFonts w:ascii="Arial" w:hAnsi="Arial" w:cs="Arial"/>
          <w:iCs/>
          <w:sz w:val="20"/>
          <w:szCs w:val="20"/>
          <w:lang w:val="sr-Cyrl-CS"/>
        </w:rPr>
        <w:t>Потрошни материјал за подстанице</w:t>
      </w:r>
      <w:r w:rsidR="0016291C">
        <w:rPr>
          <w:rFonts w:ascii="Arial" w:hAnsi="Arial" w:cs="Arial"/>
          <w:iCs/>
          <w:sz w:val="20"/>
          <w:szCs w:val="20"/>
          <w:lang w:val="sr-Cyrl-CS"/>
        </w:rPr>
        <w:t>,</w:t>
      </w:r>
      <w:r w:rsidR="004448EE">
        <w:rPr>
          <w:rFonts w:ascii="Arial" w:hAnsi="Arial" w:cs="Arial"/>
          <w:iCs/>
          <w:sz w:val="20"/>
          <w:szCs w:val="20"/>
        </w:rPr>
        <w:t xml:space="preserve"> за потребе ЈКП</w:t>
      </w:r>
      <w:r w:rsidR="0016291C">
        <w:rPr>
          <w:rFonts w:ascii="Arial" w:hAnsi="Arial" w:cs="Arial"/>
          <w:iCs/>
          <w:sz w:val="20"/>
          <w:szCs w:val="20"/>
          <w:lang w:val="sr-Cyrl-CS"/>
        </w:rPr>
        <w:t xml:space="preserve"> </w:t>
      </w:r>
      <w:r w:rsidR="0016291C">
        <w:rPr>
          <w:rFonts w:ascii="Arial" w:hAnsi="Arial" w:cs="Arial"/>
          <w:iCs/>
          <w:sz w:val="20"/>
          <w:szCs w:val="20"/>
        </w:rPr>
        <w:t>,,Градска топлана</w:t>
      </w:r>
      <w:r w:rsidR="0016291C">
        <w:rPr>
          <w:rFonts w:ascii="Arial" w:hAnsi="Arial" w:cs="Arial"/>
          <w:iCs/>
          <w:sz w:val="20"/>
          <w:szCs w:val="20"/>
          <w:lang w:val="sr-Cyrl-CS"/>
        </w:rPr>
        <w:t>“</w:t>
      </w:r>
      <w:r w:rsidR="004448EE">
        <w:rPr>
          <w:rFonts w:ascii="Arial" w:hAnsi="Arial" w:cs="Arial"/>
          <w:iCs/>
          <w:sz w:val="20"/>
          <w:szCs w:val="20"/>
        </w:rPr>
        <w:t xml:space="preserve">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1.1.1.</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0C21F4" w:rsidP="004448EE">
            <w:pPr>
              <w:jc w:val="both"/>
              <w:rPr>
                <w:rFonts w:ascii="Arial" w:eastAsia="TimesNewRomanPSMT" w:hAnsi="Arial" w:cs="Arial"/>
                <w:bCs/>
                <w:sz w:val="20"/>
                <w:szCs w:val="20"/>
                <w:lang w:val="ru-RU"/>
              </w:rPr>
            </w:pPr>
            <w:r>
              <w:rPr>
                <w:rFonts w:ascii="Arial" w:eastAsia="TimesNewRomanPSMT" w:hAnsi="Arial" w:cs="Arial"/>
                <w:bCs/>
                <w:sz w:val="20"/>
                <w:szCs w:val="20"/>
                <w:lang w:val="ru-RU"/>
              </w:rPr>
              <w:t>1</w:t>
            </w:r>
            <w:r w:rsidR="004448EE">
              <w:rPr>
                <w:rFonts w:ascii="Arial" w:eastAsia="TimesNewRomanPSMT" w:hAnsi="Arial" w:cs="Arial"/>
                <w:bCs/>
                <w:sz w:val="20"/>
                <w:szCs w:val="20"/>
                <w:lang w:val="ru-RU"/>
              </w:rPr>
              <w:t>5</w:t>
            </w:r>
            <w:r w:rsidR="00036E3C">
              <w:rPr>
                <w:rFonts w:ascii="Arial" w:eastAsia="TimesNewRomanPSMT" w:hAnsi="Arial" w:cs="Arial"/>
                <w:bCs/>
                <w:sz w:val="20"/>
                <w:szCs w:val="20"/>
                <w:lang w:val="ru-RU"/>
              </w:rPr>
              <w:t xml:space="preserve"> календарских </w:t>
            </w:r>
            <w:r w:rsidR="00BA7D5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BA7D58" w:rsidP="00BA7D58">
            <w:pPr>
              <w:snapToGrid w:val="0"/>
              <w:jc w:val="both"/>
              <w:rPr>
                <w:rFonts w:ascii="Arial" w:eastAsia="TimesNewRomanPSMT" w:hAnsi="Arial" w:cs="Arial"/>
                <w:bCs/>
                <w:sz w:val="20"/>
                <w:szCs w:val="20"/>
              </w:rPr>
            </w:pPr>
            <w:r>
              <w:rPr>
                <w:rFonts w:ascii="Arial" w:eastAsia="TimesNewRomanPSMT" w:hAnsi="Arial" w:cs="Arial"/>
                <w:bCs/>
                <w:sz w:val="20"/>
                <w:szCs w:val="20"/>
              </w:rPr>
              <w:t>Гаранција произвођача ( минимум 2 (две) године;</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D90EE7" w:rsidRDefault="00D90EE7">
      <w:pPr>
        <w:rPr>
          <w:rFonts w:ascii="Arial" w:hAnsi="Arial" w:cs="Arial"/>
          <w:b/>
          <w:bCs/>
          <w:i/>
          <w:iCs/>
          <w:sz w:val="20"/>
          <w:szCs w:val="20"/>
        </w:rPr>
      </w:pPr>
    </w:p>
    <w:p w:rsidR="00D90EE7" w:rsidRPr="00D90EE7" w:rsidRDefault="00D90EE7">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B23FEF" w:rsidRPr="00B23FEF" w:rsidRDefault="00B23FEF">
      <w:pPr>
        <w:rPr>
          <w:rFonts w:ascii="Arial" w:hAnsi="Arial" w:cs="Arial"/>
          <w:b/>
          <w:bCs/>
          <w:i/>
          <w:iCs/>
          <w:sz w:val="20"/>
          <w:szCs w:val="20"/>
        </w:rPr>
      </w:pPr>
    </w:p>
    <w:p w:rsidR="00B95DDE" w:rsidRDefault="00B95DDE">
      <w:pPr>
        <w:rPr>
          <w:rFonts w:ascii="Arial" w:hAnsi="Arial" w:cs="Arial"/>
          <w:b/>
          <w:bCs/>
          <w:i/>
          <w:iCs/>
          <w:sz w:val="20"/>
          <w:szCs w:val="20"/>
        </w:rPr>
      </w:pPr>
    </w:p>
    <w:p w:rsidR="003571A4" w:rsidRPr="003571A4" w:rsidRDefault="003571A4" w:rsidP="003571A4">
      <w:pPr>
        <w:suppressAutoHyphens w:val="0"/>
        <w:rPr>
          <w:rFonts w:ascii="Arial" w:hAnsi="Arial" w:cs="Arial"/>
          <w:b/>
          <w:bCs/>
          <w:i/>
          <w:iCs/>
          <w:sz w:val="20"/>
          <w:szCs w:val="20"/>
          <w:lang w:val="sr-Cyrl-CS"/>
        </w:rPr>
        <w:sectPr w:rsidR="003571A4" w:rsidRPr="003571A4" w:rsidSect="00DD73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0" w:gutter="0"/>
          <w:cols w:space="720"/>
          <w:docGrid w:linePitch="600" w:charSpace="32768"/>
        </w:sectPr>
      </w:pPr>
    </w:p>
    <w:p w:rsidR="00E72C86" w:rsidRDefault="00E72C86" w:rsidP="00E72C86">
      <w:pPr>
        <w:jc w:val="center"/>
        <w:rPr>
          <w:rFonts w:ascii="Arial" w:hAnsi="Arial" w:cs="Arial"/>
          <w:b/>
          <w:bCs/>
          <w:sz w:val="20"/>
          <w:szCs w:val="20"/>
          <w:lang w:val="sr-Cyrl-CS"/>
        </w:rPr>
      </w:pPr>
      <w:r w:rsidRPr="2EA25BD1">
        <w:rPr>
          <w:rFonts w:ascii="Arial" w:hAnsi="Arial" w:cs="Arial"/>
          <w:b/>
          <w:bCs/>
          <w:sz w:val="20"/>
          <w:szCs w:val="20"/>
        </w:rPr>
        <w:lastRenderedPageBreak/>
        <w:t>СПЕЦИФИКАЦИЈА УСЛУГА, ДОБАРА, РАДОВА  СА СТРУКТУРОМ ЦЕНА</w:t>
      </w:r>
    </w:p>
    <w:p w:rsidR="00E72C86" w:rsidRPr="00E72C86" w:rsidRDefault="00E72C86" w:rsidP="00E72C86">
      <w:pPr>
        <w:jc w:val="center"/>
        <w:rPr>
          <w:rFonts w:ascii="Arial" w:hAnsi="Arial" w:cs="Arial"/>
          <w:b/>
          <w:bCs/>
          <w:sz w:val="20"/>
          <w:szCs w:val="20"/>
          <w:lang w:val="sr-Cyrl-CS"/>
        </w:rPr>
      </w:pPr>
    </w:p>
    <w:p w:rsidR="00E72C86" w:rsidRDefault="00E72C86" w:rsidP="00E72C86">
      <w:pPr>
        <w:jc w:val="center"/>
        <w:rPr>
          <w:rFonts w:ascii="Arial" w:hAnsi="Arial" w:cs="Arial"/>
          <w:b/>
          <w:bCs/>
          <w:sz w:val="20"/>
          <w:szCs w:val="20"/>
        </w:rPr>
      </w:pPr>
    </w:p>
    <w:tbl>
      <w:tblPr>
        <w:tblW w:w="15044" w:type="dxa"/>
        <w:tblInd w:w="55" w:type="dxa"/>
        <w:tblCellMar>
          <w:left w:w="70" w:type="dxa"/>
          <w:right w:w="70" w:type="dxa"/>
        </w:tblCellMar>
        <w:tblLook w:val="04A0"/>
      </w:tblPr>
      <w:tblGrid>
        <w:gridCol w:w="869"/>
        <w:gridCol w:w="4734"/>
        <w:gridCol w:w="1170"/>
        <w:gridCol w:w="1120"/>
        <w:gridCol w:w="1980"/>
        <w:gridCol w:w="1890"/>
        <w:gridCol w:w="1530"/>
        <w:gridCol w:w="1751"/>
      </w:tblGrid>
      <w:tr w:rsidR="00E72C86" w:rsidRPr="00D55587" w:rsidTr="002F4D22">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72C86" w:rsidRPr="00D55587" w:rsidRDefault="00E72C86" w:rsidP="002F4D22">
            <w:pPr>
              <w:rPr>
                <w:rFonts w:ascii="Arial" w:hAnsi="Arial" w:cs="Arial"/>
                <w:b/>
                <w:bCs/>
                <w:color w:val="000000"/>
                <w:sz w:val="20"/>
                <w:szCs w:val="20"/>
                <w:lang w:eastAsia="sr-Latn-CS"/>
              </w:rPr>
            </w:pPr>
            <w:r w:rsidRPr="2EA25BD1">
              <w:rPr>
                <w:rFonts w:ascii="Arial" w:hAnsi="Arial" w:cs="Arial"/>
                <w:b/>
                <w:bCs/>
                <w:color w:val="000000" w:themeColor="text1"/>
                <w:sz w:val="20"/>
                <w:szCs w:val="20"/>
                <w:lang w:eastAsia="sr-Latn-CS"/>
              </w:rPr>
              <w:t>Ред.бр</w:t>
            </w:r>
          </w:p>
        </w:tc>
        <w:tc>
          <w:tcPr>
            <w:tcW w:w="4740" w:type="dxa"/>
            <w:tcBorders>
              <w:top w:val="single" w:sz="4" w:space="0" w:color="auto"/>
              <w:left w:val="nil"/>
              <w:bottom w:val="single" w:sz="4" w:space="0" w:color="auto"/>
              <w:right w:val="single" w:sz="4" w:space="0" w:color="auto"/>
            </w:tcBorders>
            <w:shd w:val="clear" w:color="auto" w:fill="auto"/>
            <w:vAlign w:val="center"/>
          </w:tcPr>
          <w:p w:rsidR="00E72C86" w:rsidRPr="00D55587" w:rsidRDefault="00E72C86" w:rsidP="002F4D22">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72C86" w:rsidRPr="00D55587" w:rsidRDefault="00E72C86" w:rsidP="002F4D22">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E72C86" w:rsidRPr="00D55587" w:rsidRDefault="00E72C86" w:rsidP="002F4D22">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72C86" w:rsidRPr="00D55587" w:rsidRDefault="00E72C86"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E72C86" w:rsidRPr="00D55587" w:rsidRDefault="00E72C86"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72C86" w:rsidRPr="00D55587" w:rsidRDefault="00E72C86"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E72C86" w:rsidRPr="00D55587" w:rsidRDefault="00E72C86" w:rsidP="002F4D2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E72C86" w:rsidRPr="00D55587"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Pr="00D55587" w:rsidRDefault="00E72C86" w:rsidP="002F4D22">
            <w:pPr>
              <w:spacing w:line="259" w:lineRule="auto"/>
              <w:jc w:val="center"/>
            </w:pPr>
            <w:r w:rsidRPr="2EA25BD1">
              <w:rPr>
                <w:rFonts w:ascii="Arial" w:hAnsi="Arial" w:cs="Arial"/>
                <w:color w:val="000000" w:themeColor="text1"/>
                <w:sz w:val="20"/>
                <w:szCs w:val="20"/>
                <w:lang w:eastAsia="sr-Latn-CS"/>
              </w:rPr>
              <w:t>1.</w:t>
            </w:r>
          </w:p>
        </w:tc>
        <w:tc>
          <w:tcPr>
            <w:tcW w:w="4740" w:type="dxa"/>
            <w:tcBorders>
              <w:top w:val="nil"/>
              <w:left w:val="nil"/>
              <w:bottom w:val="single" w:sz="4" w:space="0" w:color="auto"/>
              <w:right w:val="single" w:sz="4" w:space="0" w:color="auto"/>
            </w:tcBorders>
            <w:shd w:val="clear" w:color="auto" w:fill="auto"/>
          </w:tcPr>
          <w:p w:rsidR="00E72C86" w:rsidRPr="001427E3" w:rsidRDefault="00E72C86" w:rsidP="002F4D22">
            <w:pPr>
              <w:jc w:val="center"/>
              <w:rPr>
                <w:rFonts w:ascii="Arial" w:hAnsi="Arial" w:cs="Arial"/>
                <w:color w:val="000000"/>
                <w:sz w:val="20"/>
                <w:szCs w:val="20"/>
                <w:lang w:eastAsia="sr-Latn-CS"/>
              </w:rPr>
            </w:pPr>
            <w:r w:rsidRPr="6E1E7456">
              <w:rPr>
                <w:rFonts w:ascii="Arial" w:hAnsi="Arial" w:cs="Arial"/>
                <w:color w:val="000000" w:themeColor="text1"/>
                <w:sz w:val="20"/>
                <w:szCs w:val="20"/>
                <w:lang w:eastAsia="sr-Latn-CS"/>
              </w:rPr>
              <w:t>Термометар прави</w:t>
            </w:r>
          </w:p>
        </w:tc>
        <w:tc>
          <w:tcPr>
            <w:tcW w:w="1170" w:type="dxa"/>
            <w:tcBorders>
              <w:top w:val="nil"/>
              <w:left w:val="nil"/>
              <w:bottom w:val="single" w:sz="4" w:space="0" w:color="auto"/>
              <w:right w:val="single" w:sz="4" w:space="0" w:color="auto"/>
            </w:tcBorders>
            <w:shd w:val="clear" w:color="auto" w:fill="auto"/>
            <w:noWrap/>
          </w:tcPr>
          <w:p w:rsidR="00E72C86" w:rsidRPr="00D55587" w:rsidRDefault="00E72C86" w:rsidP="002F4D22">
            <w:pPr>
              <w:jc w:val="center"/>
              <w:rPr>
                <w:rFonts w:ascii="Arial" w:hAnsi="Arial" w:cs="Arial"/>
                <w:color w:val="000000"/>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Pr="00D55587" w:rsidRDefault="00E72C86" w:rsidP="002F4D22">
            <w:pPr>
              <w:jc w:val="center"/>
              <w:rPr>
                <w:rFonts w:ascii="Arial" w:hAnsi="Arial" w:cs="Arial"/>
                <w:color w:val="000000"/>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Pr="00D55587" w:rsidRDefault="00E72C86" w:rsidP="002F4D22">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Pr="00D55587" w:rsidRDefault="00E72C86" w:rsidP="002F4D22">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Pr="00D55587" w:rsidRDefault="00E72C86" w:rsidP="002F4D22">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Pr="00D55587" w:rsidRDefault="00E72C86" w:rsidP="002F4D22">
            <w:pPr>
              <w:jc w:val="center"/>
              <w:rPr>
                <w:rFonts w:ascii="Arial" w:hAnsi="Arial" w:cs="Arial"/>
                <w:color w:val="000000"/>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Термометар угаони</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11</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Манометар (0÷16бар)</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Термоманометар</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Котловска славина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8</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6.</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Котловска славина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7.</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Дупли нипли (црни)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8.</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Муф (црни)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9.</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Вентил сигурности (навојни)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Вентил сигурности (навојни)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spacing w:line="259" w:lineRule="auto"/>
              <w:jc w:val="center"/>
            </w:pPr>
            <w:r w:rsidRPr="6E1E7456">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11.</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редуцир DN40/3/4”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12.</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Т-комад поцинковани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13.</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Поцинковано колено са навојем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Поцинковано колено са навојем 1”</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15.</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холендер 1”</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16.</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дупли нипли 1”</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17.</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дупли нипли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18.</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Поцинковани дупли нипли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19.</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Холендер (црни)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Холендер (црни)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21.</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Брава</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22.</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Уметак браве</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23.</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Катанац (мањи)</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24.</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Катанац (већи)</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25.</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Силикон (обични)</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lastRenderedPageBreak/>
              <w:t>26.</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Силикон (температурни)</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27.</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Сона киселина</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л.</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28.</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Метле</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29.</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Џогер</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30.</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Челичне четке</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31.</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Флак четка 60мм</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32.</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Флак четка 80мм</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33.</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Клингерит</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spacing w:line="259" w:lineRule="auto"/>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табла</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34.</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35.</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6/4”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36.</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5/4”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37.</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1”</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38.</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2mm,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39.</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Дихтунг (клингерит) 2мм, 1/2”, спољни пречник 24mm, унутрашњи 16mm</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40.</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 xml:space="preserve">Резна плоча </w:t>
            </w:r>
            <w:r w:rsidRPr="6E1E7456">
              <w:rPr>
                <w:rFonts w:ascii="Arial" w:eastAsia="Arial" w:hAnsi="Arial" w:cs="Arial"/>
                <w:color w:val="000000" w:themeColor="text1"/>
                <w:sz w:val="20"/>
                <w:szCs w:val="20"/>
                <w:lang w:val="hr-HR"/>
              </w:rPr>
              <w:t>Ø125</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41.</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 xml:space="preserve">Резна плоча </w:t>
            </w:r>
            <w:r w:rsidRPr="6E1E7456">
              <w:rPr>
                <w:rFonts w:ascii="Arial" w:eastAsia="Arial" w:hAnsi="Arial" w:cs="Arial"/>
                <w:color w:val="000000" w:themeColor="text1"/>
                <w:sz w:val="20"/>
                <w:szCs w:val="20"/>
                <w:lang w:val="hr-HR"/>
              </w:rPr>
              <w:t>Ø180</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42.</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 xml:space="preserve">Електрода </w:t>
            </w:r>
            <w:r w:rsidRPr="14548ACF">
              <w:rPr>
                <w:rFonts w:ascii="Arial" w:eastAsia="Arial" w:hAnsi="Arial" w:cs="Arial"/>
                <w:color w:val="000000" w:themeColor="text1"/>
                <w:sz w:val="20"/>
                <w:szCs w:val="20"/>
                <w:lang w:val="hr-HR"/>
              </w:rPr>
              <w:t>Ø2,5, кутија</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43.</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Жица за варење 3мм</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44.</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Тефлон трака</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45.</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Кудеља</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spacing w:line="259" w:lineRule="auto"/>
              <w:jc w:val="cente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46.</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Пуцвал</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47.</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Паста меки лем, кутија</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1</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48.</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Спреј за подмазивање и чишћење 500ml</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кoм.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49.</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Разређивач нитро</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л</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50.</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Основна боја (нитро)</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spacing w:line="259" w:lineRule="auto"/>
              <w:jc w:val="center"/>
            </w:pPr>
            <w:r w:rsidRPr="14548ACF">
              <w:rPr>
                <w:rFonts w:ascii="Arial" w:hAnsi="Arial" w:cs="Arial"/>
                <w:color w:val="000000" w:themeColor="text1"/>
                <w:sz w:val="20"/>
                <w:szCs w:val="20"/>
                <w:lang w:eastAsia="sr-Latn-CS"/>
              </w:rPr>
              <w:t>л</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51.</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Товатна маст</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кг.</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52.</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Импрегнирано црево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53.</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Импрегнирано црево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lastRenderedPageBreak/>
              <w:t>54.</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Гибљива прохромска цев 1/2” са холендерима (инокс)</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м</w:t>
            </w:r>
            <w:r>
              <w:br/>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2м+5м+5м</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6E1E7456">
              <w:rPr>
                <w:rFonts w:ascii="Arial" w:hAnsi="Arial" w:cs="Arial"/>
                <w:color w:val="000000" w:themeColor="text1"/>
                <w:sz w:val="20"/>
                <w:szCs w:val="20"/>
                <w:lang w:eastAsia="sr-Latn-CS"/>
              </w:rPr>
              <w:t>55.</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“Брзе спојке” - пластична редукција 1/2”</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r w:rsidR="00E72C86" w:rsidTr="002F4D22">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72C86" w:rsidRDefault="00E72C86" w:rsidP="002F4D22">
            <w:pPr>
              <w:spacing w:line="259" w:lineRule="auto"/>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56.</w:t>
            </w:r>
          </w:p>
        </w:tc>
        <w:tc>
          <w:tcPr>
            <w:tcW w:w="4740" w:type="dxa"/>
            <w:tcBorders>
              <w:top w:val="nil"/>
              <w:left w:val="nil"/>
              <w:bottom w:val="single" w:sz="4" w:space="0" w:color="auto"/>
              <w:right w:val="single" w:sz="4" w:space="0" w:color="auto"/>
            </w:tcBorders>
            <w:shd w:val="clear" w:color="auto" w:fill="auto"/>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“Брзе спојке” - пластична редукција 3/4”</w:t>
            </w:r>
          </w:p>
        </w:tc>
        <w:tc>
          <w:tcPr>
            <w:tcW w:w="1170"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72C86" w:rsidRDefault="00E72C86" w:rsidP="002F4D22">
            <w:pPr>
              <w:jc w:val="center"/>
              <w:rPr>
                <w:rFonts w:ascii="Arial" w:hAnsi="Arial" w:cs="Arial"/>
                <w:color w:val="000000" w:themeColor="text1"/>
                <w:sz w:val="20"/>
                <w:szCs w:val="20"/>
                <w:lang w:eastAsia="sr-Latn-CS"/>
              </w:rPr>
            </w:pPr>
            <w:r w:rsidRPr="14548ACF">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72C86" w:rsidRDefault="00E72C86" w:rsidP="002F4D22">
            <w:pPr>
              <w:jc w:val="center"/>
              <w:rPr>
                <w:rFonts w:ascii="Arial" w:hAnsi="Arial" w:cs="Arial"/>
                <w:color w:val="000000" w:themeColor="text1"/>
                <w:sz w:val="20"/>
                <w:szCs w:val="20"/>
                <w:lang w:eastAsia="sr-Latn-CS"/>
              </w:rPr>
            </w:pPr>
          </w:p>
        </w:tc>
      </w:tr>
    </w:tbl>
    <w:p w:rsidR="00E72C86" w:rsidRPr="00D50A8F" w:rsidRDefault="00E72C86" w:rsidP="00E72C86">
      <w:pPr>
        <w:spacing w:line="360" w:lineRule="auto"/>
        <w:rPr>
          <w:rFonts w:ascii="Arial" w:hAnsi="Arial" w:cs="Arial"/>
          <w:b/>
          <w:bCs/>
          <w:sz w:val="20"/>
          <w:szCs w:val="20"/>
        </w:rPr>
      </w:pPr>
    </w:p>
    <w:p w:rsidR="003571A4" w:rsidRDefault="003571A4" w:rsidP="003571A4">
      <w:pPr>
        <w:spacing w:line="360" w:lineRule="auto"/>
        <w:rPr>
          <w:rFonts w:ascii="Arial" w:hAnsi="Arial" w:cs="Arial"/>
          <w:b/>
          <w:bCs/>
          <w:sz w:val="20"/>
          <w:szCs w:val="20"/>
          <w:lang w:val="sr-Cyrl-CS"/>
        </w:rPr>
      </w:pPr>
    </w:p>
    <w:p w:rsidR="00E72C86" w:rsidRDefault="00E72C86" w:rsidP="003571A4">
      <w:pPr>
        <w:spacing w:line="360" w:lineRule="auto"/>
        <w:rPr>
          <w:rFonts w:ascii="Arial" w:hAnsi="Arial" w:cs="Arial"/>
          <w:b/>
          <w:bCs/>
          <w:sz w:val="20"/>
          <w:szCs w:val="20"/>
          <w:lang w:val="sr-Cyrl-CS"/>
        </w:rPr>
      </w:pPr>
    </w:p>
    <w:p w:rsidR="00E72C86" w:rsidRPr="00D50A8F" w:rsidRDefault="00E72C86" w:rsidP="00E72C86">
      <w:pPr>
        <w:spacing w:line="360" w:lineRule="auto"/>
        <w:rPr>
          <w:rFonts w:ascii="Arial" w:hAnsi="Arial" w:cs="Arial"/>
          <w:b/>
          <w:bCs/>
          <w:sz w:val="20"/>
          <w:szCs w:val="20"/>
        </w:rPr>
      </w:pPr>
    </w:p>
    <w:p w:rsidR="00E72C86" w:rsidRPr="00E72C86" w:rsidRDefault="00E72C86" w:rsidP="003571A4">
      <w:pPr>
        <w:spacing w:line="360" w:lineRule="auto"/>
        <w:rPr>
          <w:rFonts w:ascii="Arial" w:hAnsi="Arial" w:cs="Arial"/>
          <w:b/>
          <w:bCs/>
          <w:sz w:val="20"/>
          <w:szCs w:val="20"/>
          <w:lang w:val="sr-Cyrl-CS"/>
        </w:rPr>
        <w:sectPr w:rsidR="00E72C86" w:rsidRPr="00E72C86" w:rsidSect="003571A4">
          <w:pgSz w:w="16838" w:h="11906" w:orient="landscape"/>
          <w:pgMar w:top="1440" w:right="1440" w:bottom="1440" w:left="1440" w:header="0" w:footer="0" w:gutter="0"/>
          <w:cols w:space="720"/>
          <w:docGrid w:linePitch="600" w:charSpace="32768"/>
        </w:sectPr>
      </w:pPr>
    </w:p>
    <w:p w:rsidR="00D022B5" w:rsidRPr="00C25C75" w:rsidRDefault="00D022B5">
      <w:pPr>
        <w:suppressAutoHyphens w:val="0"/>
        <w:rPr>
          <w:rFonts w:ascii="Arial" w:hAnsi="Arial" w:cs="Arial"/>
          <w:b/>
          <w:lang w:val="sr-Cyrl-CS"/>
        </w:rPr>
      </w:pPr>
    </w:p>
    <w:p w:rsidR="00D022B5" w:rsidRDefault="00D022B5">
      <w:pPr>
        <w:suppressAutoHyphens w:val="0"/>
        <w:rPr>
          <w:rFonts w:ascii="Arial" w:eastAsia="Calibri" w:hAnsi="Arial" w:cs="Arial"/>
          <w:b/>
          <w:sz w:val="22"/>
          <w:szCs w:val="22"/>
        </w:rPr>
      </w:pPr>
    </w:p>
    <w:p w:rsidR="00582011" w:rsidRDefault="00582011" w:rsidP="00582011">
      <w:pPr>
        <w:pStyle w:val="Footer"/>
        <w:jc w:val="center"/>
        <w:rPr>
          <w:rFonts w:ascii="Arial" w:hAnsi="Arial" w:cs="Arial"/>
          <w:color w:val="000000"/>
          <w:lang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w:t>
      </w:r>
      <w:r w:rsidR="00C25C75">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8C3B62">
        <w:rPr>
          <w:rFonts w:ascii="Arial" w:hAnsi="Arial" w:cs="Arial"/>
          <w:bCs/>
          <w:iCs/>
          <w:sz w:val="20"/>
          <w:szCs w:val="20"/>
          <w:lang w:val="sr-Cyrl-CS"/>
        </w:rPr>
        <w:t>4</w:t>
      </w:r>
      <w:r>
        <w:rPr>
          <w:rFonts w:ascii="Arial" w:hAnsi="Arial" w:cs="Arial"/>
          <w:bCs/>
          <w:iCs/>
          <w:sz w:val="20"/>
          <w:szCs w:val="20"/>
        </w:rPr>
        <w:t xml:space="preserve"> – </w:t>
      </w:r>
      <w:r w:rsidR="008C3B62">
        <w:rPr>
          <w:rFonts w:ascii="Arial" w:hAnsi="Arial" w:cs="Arial"/>
          <w:bCs/>
          <w:iCs/>
          <w:sz w:val="20"/>
          <w:szCs w:val="20"/>
          <w:lang w:val="sr-Cyrl-CS"/>
        </w:rPr>
        <w:t>Потрошни материјал за подстанице</w:t>
      </w:r>
      <w:r w:rsidR="005210A1">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C25C75">
        <w:rPr>
          <w:rFonts w:ascii="Arial" w:hAnsi="Arial" w:cs="Arial"/>
          <w:bCs/>
          <w:iCs/>
          <w:sz w:val="20"/>
          <w:szCs w:val="20"/>
        </w:rPr>
        <w:t>,,Градска топлана</w:t>
      </w:r>
      <w:r w:rsidR="00C25C75">
        <w:rPr>
          <w:rFonts w:ascii="Arial" w:hAnsi="Arial" w:cs="Arial"/>
          <w:bCs/>
          <w:iCs/>
          <w:sz w:val="20"/>
          <w:szCs w:val="20"/>
          <w:lang w:val="sr-Cyrl-CS"/>
        </w:rPr>
        <w:t>“</w:t>
      </w:r>
      <w:r w:rsidR="005210A1">
        <w:rPr>
          <w:rFonts w:ascii="Arial" w:hAnsi="Arial" w:cs="Arial"/>
          <w:bCs/>
          <w:iCs/>
          <w:sz w:val="20"/>
          <w:szCs w:val="20"/>
        </w:rPr>
        <w:t xml:space="preserve"> Пирот</w:t>
      </w:r>
      <w:r>
        <w:rPr>
          <w:rFonts w:ascii="Arial" w:hAnsi="Arial" w:cs="Arial"/>
          <w:i/>
          <w:iCs/>
          <w:sz w:val="20"/>
          <w:szCs w:val="20"/>
        </w:rPr>
        <w:t>,</w:t>
      </w:r>
      <w:r w:rsidR="00C25C75">
        <w:rPr>
          <w:rFonts w:ascii="Arial" w:hAnsi="Arial" w:cs="Arial"/>
          <w:sz w:val="20"/>
          <w:szCs w:val="20"/>
        </w:rPr>
        <w:t xml:space="preserve"> бр.</w:t>
      </w:r>
      <w:r w:rsidR="00C25C75">
        <w:rPr>
          <w:rFonts w:ascii="Arial" w:hAnsi="Arial" w:cs="Arial"/>
          <w:sz w:val="20"/>
          <w:szCs w:val="20"/>
          <w:lang w:val="sr-Cyrl-CS"/>
        </w:rPr>
        <w:t xml:space="preserve"> 1.1.1. </w:t>
      </w:r>
      <w:r w:rsidR="00C25C75">
        <w:rPr>
          <w:rFonts w:ascii="Arial" w:hAnsi="Arial" w:cs="Arial"/>
          <w:sz w:val="20"/>
          <w:szCs w:val="20"/>
        </w:rPr>
        <w:t xml:space="preserve">-Партија </w:t>
      </w:r>
      <w:r w:rsidR="008C3B62">
        <w:rPr>
          <w:rFonts w:ascii="Arial" w:hAnsi="Arial" w:cs="Arial"/>
          <w:sz w:val="20"/>
          <w:szCs w:val="20"/>
          <w:lang w:val="sr-Cyrl-CS"/>
        </w:rPr>
        <w:t>4</w:t>
      </w:r>
      <w:r w:rsidR="005210A1">
        <w:rPr>
          <w:rFonts w:ascii="Arial" w:hAnsi="Arial" w:cs="Arial"/>
          <w:sz w:val="20"/>
          <w:szCs w:val="20"/>
        </w:rPr>
        <w:t>.</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w:t>
      </w:r>
      <w:r w:rsidR="000D18FD">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22281E">
        <w:rPr>
          <w:rFonts w:ascii="Arial" w:hAnsi="Arial" w:cs="Arial"/>
          <w:bCs/>
          <w:iCs/>
          <w:sz w:val="20"/>
          <w:szCs w:val="20"/>
          <w:lang w:val="sr-Cyrl-CS"/>
        </w:rPr>
        <w:t>4</w:t>
      </w:r>
      <w:r>
        <w:rPr>
          <w:rFonts w:ascii="Arial" w:hAnsi="Arial" w:cs="Arial"/>
          <w:bCs/>
          <w:iCs/>
          <w:sz w:val="20"/>
          <w:szCs w:val="20"/>
        </w:rPr>
        <w:t xml:space="preserve"> –</w:t>
      </w:r>
      <w:r w:rsidR="0022281E">
        <w:rPr>
          <w:rFonts w:ascii="Arial" w:hAnsi="Arial" w:cs="Arial"/>
          <w:bCs/>
          <w:iCs/>
          <w:sz w:val="20"/>
          <w:szCs w:val="20"/>
          <w:lang w:val="sr-Cyrl-CS"/>
        </w:rPr>
        <w:t>Потрошни материјал за подстанице</w:t>
      </w:r>
      <w:r w:rsidR="006A2D39">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6A2D39">
        <w:rPr>
          <w:rFonts w:ascii="Arial" w:hAnsi="Arial" w:cs="Arial"/>
          <w:bCs/>
          <w:iCs/>
          <w:sz w:val="20"/>
          <w:szCs w:val="20"/>
        </w:rPr>
        <w:t>,,Градска топлана“ Пирот</w:t>
      </w:r>
      <w:r>
        <w:rPr>
          <w:rFonts w:ascii="Arial" w:hAnsi="Arial" w:cs="Arial"/>
          <w:i/>
          <w:iCs/>
          <w:sz w:val="20"/>
          <w:szCs w:val="20"/>
        </w:rPr>
        <w:t>,</w:t>
      </w:r>
      <w:r w:rsidR="000D18FD">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22281E">
        <w:rPr>
          <w:rFonts w:ascii="Arial" w:hAnsi="Arial" w:cs="Arial"/>
          <w:sz w:val="20"/>
          <w:szCs w:val="20"/>
          <w:lang w:val="sr-Cyrl-CS"/>
        </w:rPr>
        <w:t>4</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Потрошни материјал</w:t>
      </w:r>
      <w:r w:rsidR="000D18FD">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D64BB5">
        <w:rPr>
          <w:rFonts w:ascii="Arial" w:hAnsi="Arial" w:cs="Arial"/>
          <w:bCs/>
          <w:iCs/>
          <w:sz w:val="20"/>
          <w:szCs w:val="20"/>
          <w:lang w:val="sr-Cyrl-CS"/>
        </w:rPr>
        <w:t>4</w:t>
      </w:r>
      <w:r>
        <w:rPr>
          <w:rFonts w:ascii="Arial" w:hAnsi="Arial" w:cs="Arial"/>
          <w:bCs/>
          <w:iCs/>
          <w:sz w:val="20"/>
          <w:szCs w:val="20"/>
        </w:rPr>
        <w:t xml:space="preserve"> –</w:t>
      </w:r>
      <w:r w:rsidR="00AB303A" w:rsidRPr="00AB303A">
        <w:rPr>
          <w:rFonts w:ascii="Arial" w:hAnsi="Arial" w:cs="Arial"/>
          <w:bCs/>
          <w:iCs/>
          <w:sz w:val="20"/>
          <w:szCs w:val="20"/>
          <w:lang w:val="sr-Cyrl-CS"/>
        </w:rPr>
        <w:t xml:space="preserve"> </w:t>
      </w:r>
      <w:r w:rsidR="00D64BB5">
        <w:rPr>
          <w:rFonts w:ascii="Arial" w:hAnsi="Arial" w:cs="Arial"/>
          <w:bCs/>
          <w:iCs/>
          <w:sz w:val="20"/>
          <w:szCs w:val="20"/>
          <w:lang w:val="sr-Cyrl-CS"/>
        </w:rPr>
        <w:t>Потрошни материјал за подстанице</w:t>
      </w:r>
      <w:r w:rsidR="00AB303A">
        <w:rPr>
          <w:rFonts w:ascii="Arial" w:hAnsi="Arial" w:cs="Arial"/>
          <w:bCs/>
          <w:iCs/>
          <w:sz w:val="20"/>
          <w:szCs w:val="20"/>
        </w:rPr>
        <w:t xml:space="preserve"> </w:t>
      </w:r>
      <w:r w:rsidR="006A2D39">
        <w:rPr>
          <w:rFonts w:ascii="Arial" w:hAnsi="Arial" w:cs="Arial"/>
          <w:bCs/>
          <w:iCs/>
          <w:sz w:val="20"/>
          <w:szCs w:val="20"/>
        </w:rPr>
        <w:t>за потребе ЈКП</w:t>
      </w:r>
      <w:r w:rsidR="000D18FD">
        <w:rPr>
          <w:rFonts w:ascii="Arial" w:hAnsi="Arial" w:cs="Arial"/>
          <w:bCs/>
          <w:iCs/>
          <w:sz w:val="20"/>
          <w:szCs w:val="20"/>
          <w:lang w:val="sr-Cyrl-CS"/>
        </w:rPr>
        <w:t xml:space="preserve"> </w:t>
      </w:r>
      <w:r w:rsidR="000D18FD">
        <w:rPr>
          <w:rFonts w:ascii="Arial" w:hAnsi="Arial" w:cs="Arial"/>
          <w:bCs/>
          <w:iCs/>
          <w:sz w:val="20"/>
          <w:szCs w:val="20"/>
        </w:rPr>
        <w:t>,,Градска топлана</w:t>
      </w:r>
      <w:r w:rsidR="000D18FD">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i/>
          <w:iCs/>
          <w:sz w:val="20"/>
          <w:szCs w:val="20"/>
        </w:rPr>
        <w:t>,</w:t>
      </w:r>
      <w:r w:rsidR="002F4D22">
        <w:rPr>
          <w:rFonts w:ascii="Arial" w:hAnsi="Arial" w:cs="Arial"/>
          <w:i/>
          <w:iCs/>
          <w:sz w:val="20"/>
          <w:szCs w:val="20"/>
          <w:lang w:val="sr-Cyrl-CS"/>
        </w:rPr>
        <w:t xml:space="preserve"> </w:t>
      </w:r>
      <w:r w:rsidR="006A2D39" w:rsidRPr="006A2D39">
        <w:rPr>
          <w:rFonts w:ascii="Arial" w:hAnsi="Arial" w:cs="Arial"/>
          <w:iCs/>
          <w:sz w:val="20"/>
          <w:szCs w:val="20"/>
        </w:rPr>
        <w:t>ЈНМВ</w:t>
      </w:r>
      <w:r>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D64BB5">
        <w:rPr>
          <w:rFonts w:ascii="Arial" w:hAnsi="Arial" w:cs="Arial"/>
          <w:sz w:val="20"/>
          <w:szCs w:val="20"/>
          <w:lang w:val="sr-Cyrl-CS"/>
        </w:rPr>
        <w:t>4</w:t>
      </w:r>
      <w:r w:rsidR="006A2D39">
        <w:rPr>
          <w:rFonts w:ascii="Arial" w:hAnsi="Arial" w:cs="Arial"/>
          <w:sz w:val="20"/>
          <w:szCs w:val="20"/>
        </w:rPr>
        <w:t>.</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D90EE7">
        <w:rPr>
          <w:rFonts w:ascii="Arial" w:hAnsi="Arial" w:cs="Arial"/>
          <w:kern w:val="0"/>
          <w:sz w:val="20"/>
          <w:szCs w:val="20"/>
        </w:rPr>
        <w:t xml:space="preserve">добара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w:t>
      </w:r>
      <w:r w:rsidR="009E7987">
        <w:rPr>
          <w:rFonts w:ascii="Arial" w:hAnsi="Arial" w:cs="Arial"/>
          <w:bCs/>
          <w:iCs/>
          <w:sz w:val="20"/>
          <w:szCs w:val="20"/>
          <w:lang w:val="sr-Cyrl-CS"/>
        </w:rPr>
        <w:t xml:space="preserve">и опрема </w:t>
      </w:r>
      <w:r w:rsidR="00D90EE7">
        <w:rPr>
          <w:rFonts w:ascii="Arial" w:hAnsi="Arial" w:cs="Arial"/>
          <w:bCs/>
          <w:iCs/>
          <w:sz w:val="20"/>
          <w:szCs w:val="20"/>
        </w:rPr>
        <w:t xml:space="preserve">за одржавање машинских инсталација по партијама, партија </w:t>
      </w:r>
      <w:r w:rsidR="00D64BB5">
        <w:rPr>
          <w:rFonts w:ascii="Arial" w:hAnsi="Arial" w:cs="Arial"/>
          <w:bCs/>
          <w:iCs/>
          <w:sz w:val="20"/>
          <w:szCs w:val="20"/>
          <w:lang w:val="sr-Cyrl-CS"/>
        </w:rPr>
        <w:t>4</w:t>
      </w:r>
      <w:r w:rsidR="00D90EE7">
        <w:rPr>
          <w:rFonts w:ascii="Arial" w:hAnsi="Arial" w:cs="Arial"/>
          <w:bCs/>
          <w:iCs/>
          <w:sz w:val="20"/>
          <w:szCs w:val="20"/>
        </w:rPr>
        <w:t xml:space="preserve"> –</w:t>
      </w:r>
      <w:r w:rsidR="00D64BB5" w:rsidRPr="00D64BB5">
        <w:rPr>
          <w:rFonts w:ascii="Arial" w:hAnsi="Arial" w:cs="Arial"/>
          <w:bCs/>
          <w:iCs/>
          <w:sz w:val="20"/>
          <w:szCs w:val="20"/>
          <w:lang w:val="sr-Cyrl-CS"/>
        </w:rPr>
        <w:t xml:space="preserve"> </w:t>
      </w:r>
      <w:r w:rsidR="00D64BB5">
        <w:rPr>
          <w:rFonts w:ascii="Arial" w:hAnsi="Arial" w:cs="Arial"/>
          <w:bCs/>
          <w:iCs/>
          <w:sz w:val="20"/>
          <w:szCs w:val="20"/>
          <w:lang w:val="sr-Cyrl-CS"/>
        </w:rPr>
        <w:t>Потрошни материјал за подстанице</w:t>
      </w:r>
      <w:r w:rsidR="00D64BB5">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 ЈНМВ</w:t>
      </w:r>
      <w:r w:rsidR="00D90EE7">
        <w:rPr>
          <w:rFonts w:ascii="Arial" w:hAnsi="Arial" w:cs="Arial"/>
          <w:i/>
          <w:iCs/>
          <w:sz w:val="20"/>
          <w:szCs w:val="20"/>
        </w:rPr>
        <w:t>,</w:t>
      </w:r>
      <w:r w:rsidR="00D90EE7">
        <w:rPr>
          <w:rFonts w:ascii="Arial" w:hAnsi="Arial" w:cs="Arial"/>
          <w:sz w:val="20"/>
          <w:szCs w:val="20"/>
        </w:rPr>
        <w:t xml:space="preserve"> бр.</w:t>
      </w:r>
      <w:r w:rsidR="009E7987">
        <w:rPr>
          <w:rFonts w:ascii="Arial" w:hAnsi="Arial" w:cs="Arial"/>
          <w:sz w:val="20"/>
          <w:szCs w:val="20"/>
          <w:lang w:val="sr-Cyrl-CS"/>
        </w:rPr>
        <w:t>1.1.1.</w:t>
      </w:r>
      <w:r>
        <w:rPr>
          <w:rFonts w:ascii="Arial" w:hAnsi="Arial" w:cs="Arial"/>
          <w:sz w:val="20"/>
          <w:szCs w:val="20"/>
        </w:rPr>
        <w:t xml:space="preserve"> </w:t>
      </w:r>
      <w:r w:rsidR="009E7987">
        <w:rPr>
          <w:rFonts w:ascii="Arial" w:hAnsi="Arial" w:cs="Arial"/>
          <w:sz w:val="20"/>
          <w:szCs w:val="20"/>
        </w:rPr>
        <w:t>–</w:t>
      </w:r>
      <w:r w:rsidR="00D56D25">
        <w:rPr>
          <w:rFonts w:ascii="Arial" w:hAnsi="Arial" w:cs="Arial"/>
          <w:sz w:val="20"/>
          <w:szCs w:val="20"/>
          <w:lang w:val="sr-Cyrl-CS"/>
        </w:rPr>
        <w:t xml:space="preserve"> </w:t>
      </w:r>
      <w:r w:rsidR="009E7987">
        <w:rPr>
          <w:rFonts w:ascii="Arial" w:hAnsi="Arial" w:cs="Arial"/>
          <w:sz w:val="20"/>
          <w:szCs w:val="20"/>
        </w:rPr>
        <w:t xml:space="preserve">Партија </w:t>
      </w:r>
      <w:r w:rsidR="00D64BB5">
        <w:rPr>
          <w:rFonts w:ascii="Arial" w:hAnsi="Arial" w:cs="Arial"/>
          <w:sz w:val="20"/>
          <w:szCs w:val="20"/>
          <w:lang w:val="sr-Cyrl-CS"/>
        </w:rPr>
        <w:t>4</w:t>
      </w:r>
      <w:r w:rsidR="006A2D39">
        <w:rPr>
          <w:rFonts w:ascii="Arial" w:hAnsi="Arial" w:cs="Arial"/>
          <w:sz w:val="20"/>
          <w:szCs w:val="20"/>
        </w:rPr>
        <w:t>.</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w:t>
      </w:r>
      <w:r w:rsidR="00D90EE7">
        <w:rPr>
          <w:rFonts w:ascii="Arial" w:hAnsi="Arial" w:cs="Arial"/>
          <w:kern w:val="0"/>
          <w:sz w:val="20"/>
          <w:szCs w:val="20"/>
        </w:rPr>
        <w:t>2</w:t>
      </w:r>
      <w:r w:rsidR="009E7987">
        <w:rPr>
          <w:rFonts w:ascii="Arial" w:hAnsi="Arial" w:cs="Arial"/>
          <w:kern w:val="0"/>
          <w:sz w:val="20"/>
          <w:szCs w:val="20"/>
          <w:lang w:val="sr-Cyrl-CS"/>
        </w:rPr>
        <w:t>6</w:t>
      </w:r>
      <w:r w:rsidR="00D90EE7">
        <w:rPr>
          <w:rFonts w:ascii="Arial" w:hAnsi="Arial" w:cs="Arial"/>
          <w:kern w:val="0"/>
          <w:sz w:val="20"/>
          <w:szCs w:val="20"/>
        </w:rPr>
        <w:t>.</w:t>
      </w:r>
      <w:r w:rsidR="009E7987">
        <w:rPr>
          <w:rFonts w:ascii="Arial" w:hAnsi="Arial" w:cs="Arial"/>
          <w:kern w:val="0"/>
          <w:sz w:val="20"/>
          <w:szCs w:val="20"/>
          <w:lang w:val="sr-Cyrl-CS"/>
        </w:rPr>
        <w:t>06</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5476E6">
      <w:pPr>
        <w:numPr>
          <w:ilvl w:val="0"/>
          <w:numId w:val="19"/>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испорученим добрима</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5476E6">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w:t>
      </w:r>
      <w:r w:rsidR="00D56D25">
        <w:rPr>
          <w:rFonts w:ascii="Arial" w:hAnsi="Arial" w:cs="Arial"/>
          <w:kern w:val="0"/>
          <w:sz w:val="20"/>
          <w:szCs w:val="20"/>
          <w:lang w:val="sr-Cyrl-CS"/>
        </w:rPr>
        <w:t xml:space="preserve"> </w:t>
      </w:r>
      <w:r>
        <w:rPr>
          <w:rFonts w:ascii="Arial" w:hAnsi="Arial" w:cs="Arial"/>
          <w:kern w:val="0"/>
          <w:sz w:val="20"/>
          <w:szCs w:val="20"/>
        </w:rPr>
        <w:t>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Pr>
          <w:rFonts w:ascii="Arial" w:hAnsi="Arial" w:cs="Arial"/>
          <w:kern w:val="0"/>
          <w:sz w:val="20"/>
          <w:szCs w:val="20"/>
        </w:rPr>
        <w:t>добара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D90EE7">
        <w:rPr>
          <w:rFonts w:ascii="Arial" w:hAnsi="Arial" w:cs="Arial"/>
          <w:bCs/>
          <w:iCs/>
          <w:sz w:val="20"/>
          <w:szCs w:val="20"/>
        </w:rPr>
        <w:t>Потрошни материјал</w:t>
      </w:r>
      <w:r w:rsidR="0048545A">
        <w:rPr>
          <w:rFonts w:ascii="Arial" w:hAnsi="Arial" w:cs="Arial"/>
          <w:bCs/>
          <w:iCs/>
          <w:sz w:val="20"/>
          <w:szCs w:val="20"/>
          <w:lang w:val="sr-Cyrl-CS"/>
        </w:rPr>
        <w:t xml:space="preserve"> и опрема</w:t>
      </w:r>
      <w:r w:rsidR="00D90EE7">
        <w:rPr>
          <w:rFonts w:ascii="Arial" w:hAnsi="Arial" w:cs="Arial"/>
          <w:bCs/>
          <w:iCs/>
          <w:sz w:val="20"/>
          <w:szCs w:val="20"/>
        </w:rPr>
        <w:t xml:space="preserve"> за одржавање машинских инсталација по партијама, партија </w:t>
      </w:r>
      <w:r w:rsidR="00D64BB5">
        <w:rPr>
          <w:rFonts w:ascii="Arial" w:hAnsi="Arial" w:cs="Arial"/>
          <w:bCs/>
          <w:iCs/>
          <w:sz w:val="20"/>
          <w:szCs w:val="20"/>
          <w:lang w:val="sr-Cyrl-CS"/>
        </w:rPr>
        <w:t>4</w:t>
      </w:r>
      <w:r w:rsidR="00E876CF">
        <w:rPr>
          <w:rFonts w:ascii="Arial" w:hAnsi="Arial" w:cs="Arial"/>
          <w:bCs/>
          <w:iCs/>
          <w:sz w:val="20"/>
          <w:szCs w:val="20"/>
        </w:rPr>
        <w:t>.</w:t>
      </w:r>
      <w:r w:rsidR="0048545A">
        <w:rPr>
          <w:rFonts w:ascii="Arial" w:hAnsi="Arial" w:cs="Arial"/>
          <w:bCs/>
          <w:iCs/>
          <w:sz w:val="20"/>
          <w:szCs w:val="20"/>
          <w:lang w:val="sr-Cyrl-CS"/>
        </w:rPr>
        <w:t xml:space="preserve"> </w:t>
      </w:r>
      <w:r w:rsidR="00D64BB5">
        <w:rPr>
          <w:rFonts w:ascii="Arial" w:hAnsi="Arial" w:cs="Arial"/>
          <w:bCs/>
          <w:iCs/>
          <w:sz w:val="20"/>
          <w:szCs w:val="20"/>
          <w:lang w:val="sr-Cyrl-CS"/>
        </w:rPr>
        <w:t>Потрошни материјал за подстанице</w:t>
      </w:r>
      <w:r w:rsidR="00D64BB5">
        <w:rPr>
          <w:rFonts w:ascii="Arial" w:hAnsi="Arial" w:cs="Arial"/>
          <w:bCs/>
          <w:iCs/>
          <w:sz w:val="20"/>
          <w:szCs w:val="20"/>
        </w:rPr>
        <w:t xml:space="preserve"> </w:t>
      </w:r>
      <w:r w:rsidR="00E876CF">
        <w:rPr>
          <w:rFonts w:ascii="Arial" w:hAnsi="Arial" w:cs="Arial"/>
          <w:bCs/>
          <w:iCs/>
          <w:sz w:val="20"/>
          <w:szCs w:val="20"/>
        </w:rPr>
        <w:t>за потребе ЈКП</w:t>
      </w:r>
      <w:r w:rsidR="0048545A">
        <w:rPr>
          <w:rFonts w:ascii="Arial" w:hAnsi="Arial" w:cs="Arial"/>
          <w:bCs/>
          <w:iCs/>
          <w:sz w:val="20"/>
          <w:szCs w:val="20"/>
          <w:lang w:val="sr-Cyrl-CS"/>
        </w:rPr>
        <w:t xml:space="preserve"> </w:t>
      </w:r>
      <w:r w:rsidR="0048545A">
        <w:rPr>
          <w:rFonts w:ascii="Arial" w:hAnsi="Arial" w:cs="Arial"/>
          <w:bCs/>
          <w:iCs/>
          <w:sz w:val="20"/>
          <w:szCs w:val="20"/>
        </w:rPr>
        <w:t>,,Градска топлана</w:t>
      </w:r>
      <w:r w:rsidR="0048545A">
        <w:rPr>
          <w:rFonts w:ascii="Arial" w:hAnsi="Arial" w:cs="Arial"/>
          <w:bCs/>
          <w:iCs/>
          <w:sz w:val="20"/>
          <w:szCs w:val="20"/>
          <w:lang w:val="sr-Cyrl-CS"/>
        </w:rPr>
        <w:t>“</w:t>
      </w:r>
      <w:r w:rsidR="00E876CF">
        <w:rPr>
          <w:rFonts w:ascii="Arial" w:hAnsi="Arial" w:cs="Arial"/>
          <w:bCs/>
          <w:iCs/>
          <w:sz w:val="20"/>
          <w:szCs w:val="20"/>
        </w:rPr>
        <w:t xml:space="preserve"> Пирот ЈНМВ</w:t>
      </w:r>
      <w:r w:rsidR="00E876CF">
        <w:rPr>
          <w:rFonts w:ascii="Arial" w:hAnsi="Arial" w:cs="Arial"/>
          <w:i/>
          <w:iCs/>
          <w:sz w:val="20"/>
          <w:szCs w:val="20"/>
        </w:rPr>
        <w:t>,</w:t>
      </w:r>
      <w:r w:rsidR="00E876CF">
        <w:rPr>
          <w:rFonts w:ascii="Arial" w:hAnsi="Arial" w:cs="Arial"/>
          <w:sz w:val="20"/>
          <w:szCs w:val="20"/>
        </w:rPr>
        <w:t xml:space="preserve"> бр.</w:t>
      </w:r>
      <w:r w:rsidR="0048545A">
        <w:rPr>
          <w:rFonts w:ascii="Arial" w:hAnsi="Arial" w:cs="Arial"/>
          <w:sz w:val="20"/>
          <w:szCs w:val="20"/>
          <w:lang w:val="sr-Cyrl-CS"/>
        </w:rPr>
        <w:t xml:space="preserve">1.1.1. </w:t>
      </w:r>
      <w:r w:rsidR="0048545A">
        <w:rPr>
          <w:rFonts w:ascii="Arial" w:hAnsi="Arial" w:cs="Arial"/>
          <w:sz w:val="20"/>
          <w:szCs w:val="20"/>
        </w:rPr>
        <w:t xml:space="preserve">Партија </w:t>
      </w:r>
      <w:r w:rsidR="00D64BB5">
        <w:rPr>
          <w:rFonts w:ascii="Arial" w:hAnsi="Arial" w:cs="Arial"/>
          <w:sz w:val="20"/>
          <w:szCs w:val="20"/>
          <w:lang w:val="sr-Cyrl-CS"/>
        </w:rPr>
        <w:t>4</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Meницa je вaжeћa и у случajу дa дoђe дo прoмeнe лицa oвлaшћeнoг зa зaступaњe Дужникa, стaтусних прoмeнa или/и oснивaњa нoвих прaвних субjeкaтa oд стрaнe дужникa. Meницa</w:t>
      </w:r>
      <w:r w:rsidR="00E03AEE">
        <w:rPr>
          <w:rFonts w:ascii="Arial" w:hAnsi="Arial" w:cs="Arial"/>
          <w:kern w:val="0"/>
          <w:sz w:val="20"/>
          <w:szCs w:val="20"/>
          <w:lang w:val="sr-Cyrl-CS"/>
        </w:rPr>
        <w:t xml:space="preserve"> </w:t>
      </w:r>
      <w:r w:rsidRPr="007766FE">
        <w:rPr>
          <w:rFonts w:ascii="Arial" w:hAnsi="Arial" w:cs="Arial"/>
          <w:kern w:val="0"/>
          <w:sz w:val="20"/>
          <w:szCs w:val="20"/>
        </w:rPr>
        <w:t xml:space="preserve">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1558A1"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D56D25">
        <w:rPr>
          <w:rFonts w:ascii="Arial" w:hAnsi="Arial" w:cs="Arial"/>
          <w:kern w:val="0"/>
          <w:sz w:val="20"/>
          <w:szCs w:val="20"/>
          <w:lang w:val="sr-Cyrl-CS"/>
        </w:rPr>
        <w:t xml:space="preserve"> </w:t>
      </w:r>
      <w:r w:rsidR="00D56D25">
        <w:rPr>
          <w:rFonts w:ascii="Arial" w:hAnsi="Arial" w:cs="Arial"/>
          <w:kern w:val="0"/>
          <w:sz w:val="20"/>
          <w:szCs w:val="20"/>
        </w:rPr>
        <w:t>Нишавска бр.11,</w:t>
      </w:r>
      <w:r w:rsidR="00D56D25">
        <w:rPr>
          <w:rFonts w:ascii="Arial" w:hAnsi="Arial" w:cs="Arial"/>
          <w:kern w:val="0"/>
          <w:sz w:val="20"/>
          <w:szCs w:val="20"/>
          <w:lang w:val="sr-Cyrl-CS"/>
        </w:rPr>
        <w:t xml:space="preserve"> </w:t>
      </w:r>
      <w:r w:rsidR="00D56D25">
        <w:rPr>
          <w:rFonts w:ascii="Arial" w:hAnsi="Arial" w:cs="Arial"/>
          <w:kern w:val="0"/>
          <w:sz w:val="20"/>
          <w:szCs w:val="20"/>
        </w:rPr>
        <w:t>18300 Пирот,</w:t>
      </w:r>
      <w:r w:rsidR="00D56D25">
        <w:rPr>
          <w:rFonts w:ascii="Arial" w:hAnsi="Arial" w:cs="Arial"/>
          <w:kern w:val="0"/>
          <w:sz w:val="20"/>
          <w:szCs w:val="20"/>
          <w:lang w:val="sr-Cyrl-CS"/>
        </w:rPr>
        <w:t xml:space="preserve"> </w:t>
      </w:r>
      <w:r w:rsidRPr="007766FE">
        <w:rPr>
          <w:rFonts w:ascii="Arial" w:hAnsi="Arial" w:cs="Arial"/>
          <w:kern w:val="0"/>
          <w:sz w:val="20"/>
          <w:szCs w:val="20"/>
        </w:rPr>
        <w:t xml:space="preserve">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w:t>
      </w:r>
      <w:r w:rsidR="002E658B">
        <w:rPr>
          <w:rFonts w:ascii="Arial" w:hAnsi="Arial" w:cs="Arial"/>
          <w:kern w:val="0"/>
          <w:sz w:val="20"/>
          <w:szCs w:val="20"/>
          <w:lang w:val="sr-Cyrl-CS"/>
        </w:rPr>
        <w:t xml:space="preserve"> </w:t>
      </w:r>
      <w:r w:rsidRPr="007766FE">
        <w:rPr>
          <w:rFonts w:ascii="Arial" w:hAnsi="Arial" w:cs="Arial"/>
          <w:kern w:val="0"/>
          <w:sz w:val="20"/>
          <w:szCs w:val="20"/>
        </w:rPr>
        <w:t>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r w:rsidRPr="007766FE">
        <w:rPr>
          <w:rFonts w:ascii="Arial" w:hAnsi="Arial" w:cs="Arial"/>
          <w:kern w:val="0"/>
          <w:sz w:val="20"/>
          <w:szCs w:val="20"/>
        </w:rPr>
        <w:lastRenderedPageBreak/>
        <w:t>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Pr="00B23FEF" w:rsidRDefault="00B23FEF"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добара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1.1.1.</w:t>
      </w:r>
      <w:r w:rsidRPr="00D90EE7">
        <w:rPr>
          <w:rFonts w:ascii="Arial" w:hAnsi="Arial" w:cs="Arial"/>
          <w:kern w:val="0"/>
          <w:sz w:val="20"/>
          <w:szCs w:val="20"/>
        </w:rPr>
        <w:t xml:space="preserve"> </w:t>
      </w:r>
      <w:r>
        <w:rPr>
          <w:rFonts w:ascii="Arial" w:hAnsi="Arial" w:cs="Arial"/>
          <w:bCs/>
          <w:sz w:val="20"/>
          <w:szCs w:val="20"/>
        </w:rPr>
        <w:t xml:space="preserve">– </w:t>
      </w:r>
      <w:r>
        <w:rPr>
          <w:rFonts w:ascii="Arial" w:hAnsi="Arial" w:cs="Arial"/>
          <w:bCs/>
          <w:iCs/>
          <w:sz w:val="20"/>
          <w:szCs w:val="20"/>
        </w:rPr>
        <w:t xml:space="preserve">Потрошни материјал </w:t>
      </w:r>
      <w:r w:rsidR="00C635F0">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2E658B">
        <w:rPr>
          <w:rFonts w:ascii="Arial" w:hAnsi="Arial" w:cs="Arial"/>
          <w:bCs/>
          <w:iCs/>
          <w:sz w:val="20"/>
          <w:szCs w:val="20"/>
          <w:lang w:val="sr-Cyrl-CS"/>
        </w:rPr>
        <w:t>4</w:t>
      </w:r>
      <w:r w:rsidR="00287BBA">
        <w:rPr>
          <w:rFonts w:ascii="Arial" w:hAnsi="Arial" w:cs="Arial"/>
          <w:bCs/>
          <w:iCs/>
          <w:sz w:val="20"/>
          <w:szCs w:val="20"/>
        </w:rPr>
        <w:t xml:space="preserve">. Набавка </w:t>
      </w:r>
      <w:r w:rsidR="002E658B">
        <w:rPr>
          <w:rFonts w:ascii="Arial" w:hAnsi="Arial" w:cs="Arial"/>
          <w:bCs/>
          <w:iCs/>
          <w:sz w:val="20"/>
          <w:szCs w:val="20"/>
          <w:lang w:val="sr-Cyrl-CS"/>
        </w:rPr>
        <w:t>потрошног материјала за подстанице,</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Испоручилац </w:t>
      </w:r>
      <w:r w:rsidR="00D56D25">
        <w:rPr>
          <w:rFonts w:ascii="Arial" w:hAnsi="Arial" w:cs="Arial"/>
          <w:sz w:val="20"/>
          <w:szCs w:val="20"/>
        </w:rPr>
        <w:t>се обавезује да изврши испоруку</w:t>
      </w:r>
      <w:r w:rsidR="00D56D25">
        <w:rPr>
          <w:rFonts w:ascii="Arial" w:hAnsi="Arial" w:cs="Arial"/>
          <w:sz w:val="20"/>
          <w:szCs w:val="20"/>
          <w:lang w:val="sr-Cyrl-CS"/>
        </w:rPr>
        <w:t xml:space="preserve"> потрошног материјала за подстанице</w:t>
      </w:r>
      <w:r w:rsidR="00287BBA">
        <w:rPr>
          <w:rFonts w:ascii="Arial" w:hAnsi="Arial" w:cs="Arial"/>
          <w:sz w:val="20"/>
          <w:szCs w:val="20"/>
        </w:rPr>
        <w:t xml:space="preserve"> </w:t>
      </w:r>
      <w:r>
        <w:rPr>
          <w:rFonts w:ascii="Arial" w:hAnsi="Arial" w:cs="Arial"/>
          <w:sz w:val="20"/>
          <w:szCs w:val="20"/>
        </w:rPr>
        <w:t>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добара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w:t>
      </w:r>
      <w:r w:rsidR="00F45D68">
        <w:rPr>
          <w:rFonts w:ascii="Arial" w:hAnsi="Arial" w:cs="Arial"/>
          <w:sz w:val="20"/>
          <w:szCs w:val="20"/>
        </w:rPr>
        <w:t xml:space="preserve"> из усвојене понуде Испоручиоца</w:t>
      </w:r>
      <w:r>
        <w:rPr>
          <w:rFonts w:ascii="Arial" w:hAnsi="Arial" w:cs="Arial"/>
          <w:sz w:val="20"/>
          <w:szCs w:val="20"/>
        </w:rPr>
        <w:t xml:space="preserve">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lastRenderedPageBreak/>
        <w:t>Наручилац ће плаћање уговорене ц</w:t>
      </w:r>
      <w:r w:rsidR="00F45D68">
        <w:rPr>
          <w:rFonts w:ascii="Arial" w:hAnsi="Arial" w:cs="Arial"/>
          <w:sz w:val="20"/>
          <w:szCs w:val="20"/>
        </w:rPr>
        <w:t>ене, извршити на основу  рачуна</w:t>
      </w:r>
      <w:r w:rsidR="00F45D68">
        <w:rPr>
          <w:rFonts w:ascii="Arial" w:hAnsi="Arial" w:cs="Arial"/>
          <w:sz w:val="20"/>
          <w:szCs w:val="20"/>
          <w:lang w:val="sr-Cyrl-CS"/>
        </w:rPr>
        <w:t xml:space="preserve"> </w:t>
      </w:r>
      <w:r>
        <w:rPr>
          <w:rFonts w:ascii="Arial" w:hAnsi="Arial" w:cs="Arial"/>
          <w:sz w:val="20"/>
          <w:szCs w:val="20"/>
        </w:rPr>
        <w:t xml:space="preserve">Испоручиоца у року од 45 дана од пријема рачуна за испоручене </w:t>
      </w:r>
      <w:r w:rsidR="00287BBA">
        <w:rPr>
          <w:rFonts w:ascii="Arial" w:hAnsi="Arial" w:cs="Arial"/>
          <w:sz w:val="20"/>
          <w:szCs w:val="20"/>
        </w:rPr>
        <w:t>компресора</w:t>
      </w:r>
      <w:r w:rsidR="00D54A6D">
        <w:rPr>
          <w:rFonts w:ascii="Arial" w:hAnsi="Arial" w:cs="Arial"/>
          <w:bCs/>
          <w:iCs/>
          <w:sz w:val="20"/>
          <w:szCs w:val="20"/>
        </w:rPr>
        <w:t xml:space="preserve"> </w:t>
      </w:r>
      <w:r w:rsidR="003E694B">
        <w:rPr>
          <w:rFonts w:ascii="Arial" w:hAnsi="Arial" w:cs="Arial"/>
          <w:sz w:val="20"/>
          <w:szCs w:val="20"/>
        </w:rPr>
        <w:t xml:space="preserve">  </w:t>
      </w:r>
      <w:r>
        <w:rPr>
          <w:rFonts w:ascii="Arial" w:hAnsi="Arial" w:cs="Arial"/>
          <w:sz w:val="20"/>
          <w:szCs w:val="20"/>
        </w:rPr>
        <w:t xml:space="preserve"> у складу са Спецификацијом </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Уз рачун, Испоручилац је дужан да достави Записник о извршеној примопредаји</w:t>
      </w:r>
      <w:r w:rsidR="003E694B" w:rsidRPr="003E694B">
        <w:rPr>
          <w:rFonts w:ascii="Arial" w:hAnsi="Arial" w:cs="Arial"/>
          <w:bCs/>
          <w:iCs/>
          <w:sz w:val="20"/>
          <w:szCs w:val="20"/>
        </w:rPr>
        <w:t xml:space="preserve"> </w:t>
      </w:r>
      <w:r w:rsidR="00E26E52">
        <w:rPr>
          <w:rFonts w:ascii="Arial" w:hAnsi="Arial" w:cs="Arial"/>
          <w:sz w:val="20"/>
          <w:szCs w:val="20"/>
          <w:lang w:val="sr-Cyrl-CS"/>
        </w:rPr>
        <w:t>потрошног материјала за подстанице</w:t>
      </w:r>
      <w:r w:rsidR="00E26E52">
        <w:rPr>
          <w:rFonts w:ascii="Arial" w:hAnsi="Arial" w:cs="Arial"/>
          <w:sz w:val="20"/>
          <w:szCs w:val="20"/>
        </w:rPr>
        <w:t xml:space="preserve"> </w:t>
      </w:r>
      <w:r>
        <w:rPr>
          <w:rFonts w:ascii="Arial" w:hAnsi="Arial" w:cs="Arial"/>
          <w:sz w:val="20"/>
          <w:szCs w:val="20"/>
        </w:rPr>
        <w:t xml:space="preserve"> који су предмет јавне набваке мале вредности –ЈНМВ бр. </w:t>
      </w:r>
      <w:r w:rsidR="00C635F0">
        <w:rPr>
          <w:rFonts w:ascii="Arial" w:hAnsi="Arial" w:cs="Arial"/>
          <w:sz w:val="20"/>
          <w:szCs w:val="20"/>
          <w:lang w:val="sr-Cyrl-CS"/>
        </w:rPr>
        <w:t xml:space="preserve">1.1.1. </w:t>
      </w:r>
      <w:r w:rsidR="00D54A6D">
        <w:rPr>
          <w:rFonts w:ascii="Arial" w:hAnsi="Arial" w:cs="Arial"/>
          <w:sz w:val="20"/>
          <w:szCs w:val="20"/>
        </w:rPr>
        <w:t>-</w:t>
      </w:r>
      <w:r w:rsidR="002F4D22">
        <w:rPr>
          <w:rFonts w:ascii="Arial" w:hAnsi="Arial" w:cs="Arial"/>
          <w:sz w:val="20"/>
          <w:szCs w:val="20"/>
          <w:lang w:val="sr-Cyrl-CS"/>
        </w:rPr>
        <w:t xml:space="preserve"> </w:t>
      </w:r>
      <w:r w:rsidR="00D54A6D">
        <w:rPr>
          <w:rFonts w:ascii="Arial" w:hAnsi="Arial" w:cs="Arial"/>
          <w:sz w:val="20"/>
          <w:szCs w:val="20"/>
        </w:rPr>
        <w:t xml:space="preserve">Партија </w:t>
      </w:r>
      <w:r w:rsidR="002E658B">
        <w:rPr>
          <w:rFonts w:ascii="Arial" w:hAnsi="Arial" w:cs="Arial"/>
          <w:sz w:val="20"/>
          <w:szCs w:val="20"/>
          <w:lang w:val="sr-Cyrl-CS"/>
        </w:rPr>
        <w:t>4</w:t>
      </w:r>
      <w:r>
        <w:rPr>
          <w:rFonts w:ascii="Arial" w:hAnsi="Arial" w:cs="Arial"/>
          <w:sz w:val="20"/>
          <w:szCs w:val="20"/>
        </w:rPr>
        <w:t>,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Рок за доставу предметних добара-</w:t>
      </w:r>
      <w:r w:rsidR="002F4D22">
        <w:rPr>
          <w:rFonts w:ascii="Arial" w:hAnsi="Arial" w:cs="Arial"/>
          <w:sz w:val="20"/>
          <w:szCs w:val="20"/>
          <w:lang w:val="sr-Cyrl-CS"/>
        </w:rPr>
        <w:t xml:space="preserve"> Потрошног материјала за подстанице</w:t>
      </w:r>
      <w:r w:rsidR="00D54A6D">
        <w:rPr>
          <w:rFonts w:ascii="Arial" w:hAnsi="Arial" w:cs="Arial"/>
          <w:sz w:val="20"/>
          <w:szCs w:val="20"/>
        </w:rPr>
        <w:t xml:space="preserve"> </w:t>
      </w:r>
      <w:r>
        <w:rPr>
          <w:rFonts w:ascii="Arial" w:hAnsi="Arial" w:cs="Arial"/>
          <w:sz w:val="20"/>
          <w:szCs w:val="20"/>
        </w:rPr>
        <w:t>из Понуде испоручиоц</w:t>
      </w:r>
      <w:r w:rsidR="00C635F0">
        <w:rPr>
          <w:rFonts w:ascii="Arial" w:hAnsi="Arial" w:cs="Arial"/>
          <w:sz w:val="20"/>
          <w:szCs w:val="20"/>
        </w:rPr>
        <w:t>а бр. _____ од ____________ 20</w:t>
      </w:r>
      <w:r w:rsidR="00C635F0">
        <w:rPr>
          <w:rFonts w:ascii="Arial" w:hAnsi="Arial" w:cs="Arial"/>
          <w:sz w:val="20"/>
          <w:szCs w:val="20"/>
          <w:lang w:val="sr-Cyrl-CS"/>
        </w:rPr>
        <w:t>20.</w:t>
      </w:r>
      <w:r>
        <w:rPr>
          <w:rFonts w:ascii="Arial" w:hAnsi="Arial" w:cs="Arial"/>
          <w:sz w:val="20"/>
          <w:szCs w:val="20"/>
        </w:rPr>
        <w:t xml:space="preserve"> године  је  </w:t>
      </w:r>
      <w:r w:rsidR="00A7115D">
        <w:rPr>
          <w:rFonts w:ascii="Arial" w:hAnsi="Arial" w:cs="Arial"/>
          <w:sz w:val="20"/>
          <w:szCs w:val="20"/>
          <w:lang w:val="sr-Cyrl-CS"/>
        </w:rPr>
        <w:t>1</w:t>
      </w:r>
      <w:r w:rsidR="00287BBA">
        <w:rPr>
          <w:rFonts w:ascii="Arial" w:hAnsi="Arial" w:cs="Arial"/>
          <w:sz w:val="20"/>
          <w:szCs w:val="20"/>
        </w:rPr>
        <w:t>5</w:t>
      </w:r>
      <w:r w:rsidR="00D54A6D">
        <w:rPr>
          <w:rFonts w:ascii="Arial" w:hAnsi="Arial" w:cs="Arial"/>
          <w:sz w:val="20"/>
          <w:szCs w:val="20"/>
        </w:rPr>
        <w:t xml:space="preserve">  календарских дана од дана потписивања овог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2E658B">
        <w:rPr>
          <w:rFonts w:ascii="Arial" w:hAnsi="Arial" w:cs="Arial"/>
          <w:sz w:val="20"/>
          <w:szCs w:val="20"/>
          <w:lang w:val="sr-Cyrl-CS"/>
        </w:rPr>
        <w:t>4</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Испоручилац је сва добра-</w:t>
      </w:r>
      <w:r w:rsidR="00D54A6D">
        <w:rPr>
          <w:rFonts w:ascii="Arial" w:hAnsi="Arial" w:cs="Arial"/>
          <w:sz w:val="20"/>
          <w:szCs w:val="20"/>
        </w:rPr>
        <w:t xml:space="preserve"> </w:t>
      </w:r>
      <w:r w:rsidR="00E26E52">
        <w:rPr>
          <w:rFonts w:ascii="Arial" w:hAnsi="Arial" w:cs="Arial"/>
          <w:sz w:val="20"/>
          <w:szCs w:val="20"/>
          <w:lang w:val="sr-Cyrl-CS"/>
        </w:rPr>
        <w:t>Потрошни материјал за подстанице</w:t>
      </w:r>
      <w:r w:rsidR="00E26E52">
        <w:rPr>
          <w:rFonts w:ascii="Arial" w:hAnsi="Arial" w:cs="Arial"/>
          <w:sz w:val="20"/>
          <w:szCs w:val="20"/>
        </w:rPr>
        <w:t xml:space="preserve"> </w:t>
      </w:r>
      <w:r w:rsidR="00D54A6D">
        <w:rPr>
          <w:rFonts w:ascii="Arial" w:hAnsi="Arial" w:cs="Arial"/>
          <w:sz w:val="20"/>
          <w:szCs w:val="20"/>
        </w:rPr>
        <w:t xml:space="preserve"> </w:t>
      </w:r>
      <w:r>
        <w:rPr>
          <w:rFonts w:ascii="Arial" w:hAnsi="Arial" w:cs="Arial"/>
          <w:sz w:val="20"/>
          <w:szCs w:val="20"/>
        </w:rPr>
        <w:t xml:space="preserve"> испоручио када их без примедби прими представник Наручиоца и сачини Записник о коначном пријему,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Уколико приликом пријема добара –</w:t>
      </w:r>
      <w:r w:rsidR="00D54A6D" w:rsidRPr="00D54A6D">
        <w:rPr>
          <w:rFonts w:ascii="Arial" w:hAnsi="Arial" w:cs="Arial"/>
          <w:bCs/>
          <w:iCs/>
          <w:sz w:val="20"/>
          <w:szCs w:val="20"/>
        </w:rPr>
        <w:t xml:space="preserve"> </w:t>
      </w:r>
      <w:r w:rsidR="00F45D68">
        <w:rPr>
          <w:rFonts w:ascii="Arial" w:hAnsi="Arial" w:cs="Arial"/>
          <w:bCs/>
          <w:iCs/>
          <w:sz w:val="20"/>
          <w:szCs w:val="20"/>
          <w:lang w:val="sr-Cyrl-CS"/>
        </w:rPr>
        <w:t>Потрошног материјала за подстанице</w:t>
      </w:r>
      <w:r w:rsidR="00287BBA">
        <w:rPr>
          <w:rFonts w:ascii="Arial" w:hAnsi="Arial" w:cs="Arial"/>
          <w:bCs/>
          <w:iCs/>
          <w:sz w:val="20"/>
          <w:szCs w:val="20"/>
        </w:rPr>
        <w:t xml:space="preserve"> з</w:t>
      </w:r>
      <w:r w:rsidR="00C635F0">
        <w:rPr>
          <w:rFonts w:ascii="Arial" w:hAnsi="Arial" w:cs="Arial"/>
          <w:bCs/>
          <w:iCs/>
          <w:sz w:val="20"/>
          <w:szCs w:val="20"/>
        </w:rPr>
        <w:t>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C635F0">
        <w:rPr>
          <w:rFonts w:ascii="Arial" w:hAnsi="Arial" w:cs="Arial"/>
          <w:bCs/>
          <w:iCs/>
          <w:sz w:val="20"/>
          <w:szCs w:val="20"/>
        </w:rPr>
        <w:t xml:space="preserve"> Пирот</w:t>
      </w:r>
      <w:r w:rsidR="00287BBA">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 xml:space="preserve">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w:t>
      </w:r>
      <w:r>
        <w:rPr>
          <w:rFonts w:ascii="Arial" w:hAnsi="Arial" w:cs="Arial"/>
          <w:sz w:val="20"/>
          <w:szCs w:val="20"/>
          <w:lang w:val="ru-RU"/>
        </w:rPr>
        <w:lastRenderedPageBreak/>
        <w:t>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испоручиоца:</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испоручи уговорена предметна добра –</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Потрошни материјал за подстанице</w:t>
      </w:r>
      <w:r w:rsidR="00C635F0">
        <w:rPr>
          <w:rFonts w:ascii="Arial" w:hAnsi="Arial" w:cs="Arial"/>
          <w:sz w:val="20"/>
          <w:szCs w:val="20"/>
          <w:lang w:val="sr-Cyrl-CS"/>
        </w:rPr>
        <w:t xml:space="preserve">, </w:t>
      </w:r>
      <w:r>
        <w:rPr>
          <w:rFonts w:ascii="Arial" w:hAnsi="Arial" w:cs="Arial"/>
          <w:sz w:val="20"/>
          <w:szCs w:val="20"/>
        </w:rPr>
        <w:t xml:space="preserve">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предметних добара, извршава захтеве овлашћеног лица Наручиоца, који се односе на т</w:t>
      </w:r>
      <w:r w:rsidR="00287BBA">
        <w:rPr>
          <w:rFonts w:ascii="Arial" w:hAnsi="Arial" w:cs="Arial"/>
          <w:sz w:val="20"/>
          <w:szCs w:val="20"/>
        </w:rPr>
        <w:t>а добра</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lastRenderedPageBreak/>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испоруку  уговорених предметних добара-</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Потрошни материјал за подстанице</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са  Испоручиоцем потпише Записник о коначном пријему добара- </w:t>
      </w:r>
      <w:r w:rsidR="002E658B">
        <w:rPr>
          <w:rFonts w:ascii="Arial" w:hAnsi="Arial" w:cs="Arial"/>
          <w:bCs/>
          <w:iCs/>
          <w:sz w:val="20"/>
          <w:szCs w:val="20"/>
          <w:lang w:val="sr-Cyrl-CS"/>
        </w:rPr>
        <w:t>Потрошни материјал за подстанице</w:t>
      </w:r>
      <w:r w:rsidR="002E658B">
        <w:rPr>
          <w:rFonts w:ascii="Arial" w:hAnsi="Arial" w:cs="Arial"/>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w:t>
      </w:r>
      <w:r w:rsidR="000D3757">
        <w:rPr>
          <w:rFonts w:ascii="Arial" w:hAnsi="Arial" w:cs="Arial"/>
          <w:sz w:val="20"/>
          <w:szCs w:val="20"/>
          <w:lang w:val="sr-Cyrl-CS"/>
        </w:rPr>
        <w:t xml:space="preserve"> </w:t>
      </w:r>
      <w:r w:rsidR="000D3757">
        <w:rPr>
          <w:rFonts w:ascii="Arial" w:hAnsi="Arial" w:cs="Arial"/>
          <w:sz w:val="20"/>
          <w:szCs w:val="20"/>
        </w:rPr>
        <w:t>овог Уговора</w:t>
      </w:r>
      <w:r>
        <w:rPr>
          <w:rFonts w:ascii="Arial" w:hAnsi="Arial" w:cs="Arial"/>
          <w:sz w:val="20"/>
          <w:szCs w:val="20"/>
        </w:rPr>
        <w:t>,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Испоручиоцу предао сва уговорена добра-</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Потрошни материјал за подстанице</w:t>
      </w:r>
      <w:r>
        <w:rPr>
          <w:rFonts w:ascii="Arial" w:hAnsi="Arial" w:cs="Arial"/>
          <w:sz w:val="20"/>
          <w:szCs w:val="20"/>
        </w:rPr>
        <w:t xml:space="preserve"> када их без примедби прими представник Наручиоца и сачини Записник о коначном пријему добара.</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Уколико приликом пријема добара- </w:t>
      </w:r>
      <w:r w:rsidR="008A1881">
        <w:rPr>
          <w:rFonts w:ascii="Arial" w:hAnsi="Arial" w:cs="Arial"/>
          <w:sz w:val="20"/>
          <w:szCs w:val="20"/>
          <w:lang w:val="sr-Cyrl-CS"/>
        </w:rPr>
        <w:t>Потрошни материјал за подстанице</w:t>
      </w:r>
      <w:r w:rsidR="00D54A6D">
        <w:rPr>
          <w:rFonts w:ascii="Arial" w:hAnsi="Arial" w:cs="Arial"/>
          <w:sz w:val="20"/>
          <w:szCs w:val="20"/>
        </w:rPr>
        <w:t>,</w:t>
      </w:r>
      <w:r>
        <w:rPr>
          <w:rFonts w:ascii="Arial" w:hAnsi="Arial" w:cs="Arial"/>
          <w:sz w:val="20"/>
          <w:szCs w:val="20"/>
        </w:rPr>
        <w:t xml:space="preserve"> представник Наручиоца уочи недостатке он ће  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Извођач је дужан да отклони  најкасније у року од 10 дана од дана сачињавања Записника о рекламацији.</w:t>
      </w: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испоруком добара –</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Потрошни материјал за подстанице</w:t>
      </w:r>
      <w:r w:rsidR="002E658B">
        <w:rPr>
          <w:rFonts w:ascii="Arial" w:hAnsi="Arial" w:cs="Arial"/>
          <w:sz w:val="20"/>
          <w:szCs w:val="20"/>
        </w:rPr>
        <w:t xml:space="preserve"> </w:t>
      </w:r>
      <w:r w:rsidR="00C635F0">
        <w:rPr>
          <w:rFonts w:ascii="Arial" w:hAnsi="Arial" w:cs="Arial"/>
          <w:sz w:val="20"/>
          <w:szCs w:val="20"/>
        </w:rPr>
        <w:t>наручиоцу достави</w:t>
      </w:r>
      <w:r>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оверене гарантне листове  произвођача </w:t>
      </w:r>
      <w:r w:rsidR="008A1881">
        <w:rPr>
          <w:rFonts w:ascii="Arial" w:hAnsi="Arial" w:cs="Arial"/>
          <w:sz w:val="20"/>
          <w:szCs w:val="20"/>
          <w:lang w:val="sr-Cyrl-CS"/>
        </w:rPr>
        <w:t>- Потрошног материјала за подстанице</w:t>
      </w:r>
      <w:r>
        <w:rPr>
          <w:rFonts w:ascii="Arial" w:hAnsi="Arial" w:cs="Arial"/>
          <w:sz w:val="20"/>
          <w:szCs w:val="20"/>
        </w:rPr>
        <w:t xml:space="preserve"> 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r>
        <w:rPr>
          <w:rFonts w:ascii="Arial" w:hAnsi="Arial" w:cs="Arial"/>
          <w:sz w:val="20"/>
          <w:szCs w:val="20"/>
        </w:rPr>
        <w:t xml:space="preserve">  Гаранти рок за испоручена добра –компресоре је 2 (две) године  од дана потписивања Записника о извршеној испшоруци добара .</w:t>
      </w: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5476E6">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5476E6">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071353" w:rsidRDefault="005476E6" w:rsidP="005476E6">
      <w:pPr>
        <w:pStyle w:val="NoSpacing"/>
        <w:jc w:val="center"/>
        <w:rPr>
          <w:rFonts w:ascii="Arial" w:hAnsi="Arial" w:cs="Arial"/>
          <w:sz w:val="20"/>
          <w:szCs w:val="20"/>
        </w:rPr>
      </w:pP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071353" w:rsidRDefault="005476E6" w:rsidP="005476E6">
      <w:pPr>
        <w:pStyle w:val="NoSpacing"/>
        <w:jc w:val="both"/>
        <w:rPr>
          <w:rFonts w:ascii="Arial" w:hAnsi="Arial" w:cs="Arial"/>
          <w:sz w:val="20"/>
          <w:szCs w:val="20"/>
        </w:rPr>
      </w:pP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0D3757" w:rsidP="005476E6">
      <w:pPr>
        <w:pStyle w:val="NoSpacing"/>
        <w:tabs>
          <w:tab w:val="left" w:pos="851"/>
        </w:tabs>
        <w:ind w:firstLine="567"/>
        <w:jc w:val="both"/>
        <w:rPr>
          <w:rFonts w:ascii="Arial" w:hAnsi="Arial" w:cs="Arial"/>
          <w:sz w:val="20"/>
          <w:szCs w:val="20"/>
        </w:rPr>
      </w:pPr>
      <w:r>
        <w:rPr>
          <w:rFonts w:ascii="Arial" w:hAnsi="Arial" w:cs="Arial"/>
          <w:sz w:val="20"/>
          <w:szCs w:val="20"/>
        </w:rPr>
        <w:t xml:space="preserve">-  </w:t>
      </w:r>
      <w:r w:rsidR="005476E6">
        <w:rPr>
          <w:rFonts w:ascii="Arial" w:hAnsi="Arial" w:cs="Arial"/>
          <w:sz w:val="20"/>
          <w:szCs w:val="20"/>
        </w:rPr>
        <w:t>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sidR="005476E6">
        <w:rPr>
          <w:rFonts w:ascii="Arial" w:hAnsi="Arial" w:cs="Arial"/>
          <w:sz w:val="20"/>
          <w:szCs w:val="20"/>
        </w:rPr>
        <w:t>. године;</w:t>
      </w:r>
    </w:p>
    <w:p w:rsidR="005476E6" w:rsidRPr="00071353" w:rsidRDefault="005476E6" w:rsidP="005476E6">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lastRenderedPageBreak/>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Default="005476E6" w:rsidP="006B51C5">
      <w:pPr>
        <w:ind w:left="360"/>
        <w:rPr>
          <w:rFonts w:ascii="Arial" w:hAnsi="Arial" w:cs="Arial"/>
          <w:sz w:val="20"/>
          <w:szCs w:val="20"/>
        </w:rPr>
      </w:pPr>
      <w:r>
        <w:rPr>
          <w:rFonts w:ascii="Arial" w:eastAsia="TimesNewRomanPSMT" w:hAnsi="Arial" w:cs="Arial"/>
          <w:bCs/>
          <w:sz w:val="20"/>
          <w:szCs w:val="20"/>
        </w:rPr>
        <w:t>ЈКП ,,Градска топлана“ Пирот, ул. Нишавска бр.11,</w:t>
      </w:r>
      <w:r w:rsidR="000D3757">
        <w:rPr>
          <w:rFonts w:ascii="Arial" w:eastAsia="TimesNewRomanPSMT" w:hAnsi="Arial" w:cs="Arial"/>
          <w:bCs/>
          <w:sz w:val="20"/>
          <w:szCs w:val="20"/>
          <w:lang w:val="sr-Cyrl-CS"/>
        </w:rPr>
        <w:t xml:space="preserve"> </w:t>
      </w:r>
      <w:r>
        <w:rPr>
          <w:rFonts w:ascii="Arial" w:eastAsia="TimesNewRomanPSMT" w:hAnsi="Arial" w:cs="Arial"/>
          <w:bCs/>
          <w:sz w:val="20"/>
          <w:szCs w:val="20"/>
        </w:rPr>
        <w:t xml:space="preserve">са назнаком: </w:t>
      </w:r>
      <w:r w:rsidRPr="0033396D">
        <w:rPr>
          <w:rFonts w:ascii="Arial" w:eastAsia="TimesNewRomanPS-BoldMT" w:hAnsi="Arial" w:cs="Arial"/>
          <w:b/>
          <w:bCs/>
          <w:sz w:val="20"/>
          <w:szCs w:val="20"/>
        </w:rPr>
        <w:t>,,Понуда за јавну набавку</w:t>
      </w:r>
      <w:r w:rsidR="006B51C5" w:rsidRPr="0033396D">
        <w:rPr>
          <w:rFonts w:ascii="Arial" w:hAnsi="Arial" w:cs="Arial"/>
          <w:b/>
          <w:sz w:val="20"/>
          <w:szCs w:val="20"/>
        </w:rPr>
        <w:t xml:space="preserve"> мале вреднсоти</w:t>
      </w:r>
      <w:r w:rsidRPr="0033396D">
        <w:rPr>
          <w:rFonts w:ascii="Arial" w:hAnsi="Arial" w:cs="Arial"/>
          <w:b/>
          <w:sz w:val="20"/>
          <w:szCs w:val="20"/>
        </w:rPr>
        <w:t xml:space="preserve"> добара</w:t>
      </w:r>
      <w:r w:rsidR="006B51C5" w:rsidRPr="0033396D">
        <w:rPr>
          <w:rFonts w:ascii="Arial" w:hAnsi="Arial" w:cs="Arial"/>
          <w:b/>
          <w:kern w:val="0"/>
          <w:sz w:val="20"/>
          <w:szCs w:val="20"/>
        </w:rPr>
        <w:t xml:space="preserve">  </w:t>
      </w:r>
      <w:r w:rsidR="006B51C5" w:rsidRPr="0033396D">
        <w:rPr>
          <w:rFonts w:ascii="Arial" w:hAnsi="Arial" w:cs="Arial"/>
          <w:b/>
          <w:bCs/>
          <w:sz w:val="20"/>
          <w:szCs w:val="20"/>
        </w:rPr>
        <w:t xml:space="preserve">– </w:t>
      </w:r>
      <w:r w:rsidR="006B51C5" w:rsidRPr="0033396D">
        <w:rPr>
          <w:rFonts w:ascii="Arial" w:hAnsi="Arial" w:cs="Arial"/>
          <w:b/>
          <w:bCs/>
          <w:iCs/>
          <w:sz w:val="20"/>
          <w:szCs w:val="20"/>
        </w:rPr>
        <w:t xml:space="preserve">Потрошни материјал </w:t>
      </w:r>
      <w:r w:rsidR="00C635F0" w:rsidRPr="0033396D">
        <w:rPr>
          <w:rFonts w:ascii="Arial" w:hAnsi="Arial" w:cs="Arial"/>
          <w:b/>
          <w:bCs/>
          <w:iCs/>
          <w:sz w:val="20"/>
          <w:szCs w:val="20"/>
          <w:lang w:val="sr-Cyrl-CS"/>
        </w:rPr>
        <w:t xml:space="preserve">и опрема </w:t>
      </w:r>
      <w:r w:rsidR="006B51C5" w:rsidRPr="0033396D">
        <w:rPr>
          <w:rFonts w:ascii="Arial" w:hAnsi="Arial" w:cs="Arial"/>
          <w:b/>
          <w:bCs/>
          <w:iCs/>
          <w:sz w:val="20"/>
          <w:szCs w:val="20"/>
        </w:rPr>
        <w:t xml:space="preserve">за одржавање машинских инсталација по партијама, </w:t>
      </w:r>
      <w:r w:rsidR="00C635F0" w:rsidRPr="0033396D">
        <w:rPr>
          <w:rFonts w:ascii="Arial" w:hAnsi="Arial" w:cs="Arial"/>
          <w:b/>
          <w:sz w:val="20"/>
          <w:szCs w:val="20"/>
        </w:rPr>
        <w:t>бр.</w:t>
      </w:r>
      <w:r w:rsidR="00C635F0" w:rsidRPr="0033396D">
        <w:rPr>
          <w:rFonts w:ascii="Arial" w:hAnsi="Arial" w:cs="Arial"/>
          <w:b/>
          <w:sz w:val="20"/>
          <w:szCs w:val="20"/>
          <w:lang w:val="sr-Cyrl-CS"/>
        </w:rPr>
        <w:t xml:space="preserve">1.1.1. </w:t>
      </w:r>
      <w:r w:rsidR="006B51C5" w:rsidRPr="0033396D">
        <w:rPr>
          <w:rFonts w:ascii="Arial" w:hAnsi="Arial" w:cs="Arial"/>
          <w:b/>
          <w:bCs/>
          <w:iCs/>
          <w:sz w:val="20"/>
          <w:szCs w:val="20"/>
        </w:rPr>
        <w:t xml:space="preserve">партија </w:t>
      </w:r>
      <w:r w:rsidR="009C1F1F" w:rsidRPr="0033396D">
        <w:rPr>
          <w:rFonts w:ascii="Arial" w:hAnsi="Arial" w:cs="Arial"/>
          <w:b/>
          <w:bCs/>
          <w:iCs/>
          <w:sz w:val="20"/>
          <w:szCs w:val="20"/>
          <w:lang w:val="sr-Cyrl-CS"/>
        </w:rPr>
        <w:t>4</w:t>
      </w:r>
      <w:r w:rsidR="006B51C5" w:rsidRPr="0033396D">
        <w:rPr>
          <w:rFonts w:ascii="Arial" w:hAnsi="Arial" w:cs="Arial"/>
          <w:b/>
          <w:bCs/>
          <w:iCs/>
          <w:sz w:val="20"/>
          <w:szCs w:val="20"/>
        </w:rPr>
        <w:t xml:space="preserve"> – </w:t>
      </w:r>
      <w:r w:rsidR="00287BBA" w:rsidRPr="0033396D">
        <w:rPr>
          <w:rFonts w:ascii="Arial" w:hAnsi="Arial" w:cs="Arial"/>
          <w:b/>
          <w:bCs/>
          <w:iCs/>
          <w:sz w:val="20"/>
          <w:szCs w:val="20"/>
        </w:rPr>
        <w:t xml:space="preserve">Набавка </w:t>
      </w:r>
      <w:r w:rsidR="009C1F1F" w:rsidRPr="0033396D">
        <w:rPr>
          <w:rFonts w:ascii="Arial" w:hAnsi="Arial" w:cs="Arial"/>
          <w:b/>
          <w:bCs/>
          <w:iCs/>
          <w:sz w:val="20"/>
          <w:szCs w:val="20"/>
          <w:lang w:val="sr-Cyrl-CS"/>
        </w:rPr>
        <w:t>потрошног материјала</w:t>
      </w:r>
      <w:r w:rsidR="009C1F1F">
        <w:rPr>
          <w:rFonts w:ascii="Arial" w:hAnsi="Arial" w:cs="Arial"/>
          <w:bCs/>
          <w:iCs/>
          <w:sz w:val="20"/>
          <w:szCs w:val="20"/>
          <w:lang w:val="sr-Cyrl-CS"/>
        </w:rPr>
        <w:t xml:space="preserve"> </w:t>
      </w:r>
      <w:r w:rsidR="009C1F1F" w:rsidRPr="0033396D">
        <w:rPr>
          <w:rFonts w:ascii="Arial" w:hAnsi="Arial" w:cs="Arial"/>
          <w:b/>
          <w:bCs/>
          <w:iCs/>
          <w:sz w:val="20"/>
          <w:szCs w:val="20"/>
          <w:lang w:val="sr-Cyrl-CS"/>
        </w:rPr>
        <w:t>за  подстанице</w:t>
      </w:r>
      <w:r w:rsidR="00287BBA" w:rsidRPr="0033396D">
        <w:rPr>
          <w:rFonts w:ascii="Arial" w:hAnsi="Arial" w:cs="Arial"/>
          <w:b/>
          <w:bCs/>
          <w:iCs/>
          <w:sz w:val="20"/>
          <w:szCs w:val="20"/>
        </w:rPr>
        <w:t xml:space="preserve"> за потребе ЈКП</w:t>
      </w:r>
      <w:r w:rsidR="00C635F0" w:rsidRPr="0033396D">
        <w:rPr>
          <w:rFonts w:ascii="Arial" w:hAnsi="Arial" w:cs="Arial"/>
          <w:b/>
          <w:bCs/>
          <w:iCs/>
          <w:sz w:val="20"/>
          <w:szCs w:val="20"/>
          <w:lang w:val="sr-Cyrl-CS"/>
        </w:rPr>
        <w:t xml:space="preserve"> </w:t>
      </w:r>
      <w:r w:rsidR="00C635F0" w:rsidRPr="0033396D">
        <w:rPr>
          <w:rFonts w:ascii="Arial" w:hAnsi="Arial" w:cs="Arial"/>
          <w:b/>
          <w:bCs/>
          <w:iCs/>
          <w:sz w:val="20"/>
          <w:szCs w:val="20"/>
        </w:rPr>
        <w:t>,,Градска топлана</w:t>
      </w:r>
      <w:r w:rsidR="00C635F0" w:rsidRPr="0033396D">
        <w:rPr>
          <w:rFonts w:ascii="Arial" w:hAnsi="Arial" w:cs="Arial"/>
          <w:b/>
          <w:bCs/>
          <w:iCs/>
          <w:sz w:val="20"/>
          <w:szCs w:val="20"/>
          <w:lang w:val="sr-Cyrl-CS"/>
        </w:rPr>
        <w:t>“</w:t>
      </w:r>
      <w:r w:rsidR="00287BBA" w:rsidRPr="0033396D">
        <w:rPr>
          <w:rFonts w:ascii="Arial" w:hAnsi="Arial" w:cs="Arial"/>
          <w:b/>
          <w:bCs/>
          <w:iCs/>
          <w:sz w:val="20"/>
          <w:szCs w:val="20"/>
        </w:rPr>
        <w:t xml:space="preserve"> Пирот</w:t>
      </w:r>
      <w:r w:rsidRPr="0033396D">
        <w:rPr>
          <w:rFonts w:ascii="Arial" w:hAnsi="Arial" w:cs="Arial"/>
          <w:b/>
          <w:sz w:val="20"/>
          <w:szCs w:val="20"/>
        </w:rPr>
        <w:t>,</w:t>
      </w:r>
      <w:r w:rsidRPr="0033396D">
        <w:rPr>
          <w:rFonts w:ascii="Arial" w:eastAsia="TimesNewRomanPSMT" w:hAnsi="Arial" w:cs="Arial"/>
          <w:b/>
          <w:bCs/>
          <w:sz w:val="20"/>
          <w:szCs w:val="20"/>
        </w:rPr>
        <w:t xml:space="preserve">- </w:t>
      </w:r>
      <w:r w:rsidRPr="0033396D">
        <w:rPr>
          <w:rFonts w:ascii="Arial" w:eastAsia="TimesNewRomanPS-BoldMT" w:hAnsi="Arial" w:cs="Arial"/>
          <w:b/>
          <w:bCs/>
          <w:sz w:val="20"/>
          <w:szCs w:val="20"/>
        </w:rPr>
        <w:t>НЕ ОТВАРАТИ”</w:t>
      </w:r>
      <w:r>
        <w:rPr>
          <w:rFonts w:ascii="Arial" w:eastAsia="TimesNewRomanPS-BoldMT" w:hAnsi="Arial" w:cs="Arial"/>
          <w:b/>
          <w:bCs/>
          <w:sz w:val="20"/>
          <w:szCs w:val="20"/>
        </w:rPr>
        <w:t>.</w:t>
      </w:r>
      <w:r w:rsidR="00C635F0">
        <w:rPr>
          <w:rFonts w:ascii="Arial" w:eastAsia="TimesNewRomanPS-BoldMT" w:hAnsi="Arial" w:cs="Arial"/>
          <w:b/>
          <w:bCs/>
          <w:sz w:val="20"/>
          <w:szCs w:val="20"/>
          <w:lang w:val="sr-Cyrl-CS"/>
        </w:rPr>
        <w:t xml:space="preserve"> </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w:t>
      </w:r>
      <w:r w:rsidR="00C635F0">
        <w:rPr>
          <w:rFonts w:ascii="Arial" w:hAnsi="Arial" w:cs="Arial"/>
          <w:color w:val="000000"/>
          <w:sz w:val="20"/>
          <w:szCs w:val="20"/>
          <w:lang w:val="sr-Cyrl-CS"/>
        </w:rPr>
        <w:t>0</w:t>
      </w:r>
      <w:r w:rsidR="000D3757">
        <w:rPr>
          <w:rFonts w:ascii="Arial" w:hAnsi="Arial" w:cs="Arial"/>
          <w:color w:val="000000"/>
          <w:sz w:val="20"/>
          <w:szCs w:val="20"/>
          <w:lang w:val="sr-Cyrl-CS"/>
        </w:rPr>
        <w:t>6</w:t>
      </w:r>
      <w:r w:rsidR="00287BBA">
        <w:rPr>
          <w:rFonts w:ascii="Arial" w:hAnsi="Arial" w:cs="Arial"/>
          <w:color w:val="000000"/>
          <w:sz w:val="20"/>
          <w:szCs w:val="20"/>
        </w:rPr>
        <w:t>.</w:t>
      </w:r>
      <w:r w:rsidR="00C635F0">
        <w:rPr>
          <w:rFonts w:ascii="Arial" w:hAnsi="Arial" w:cs="Arial"/>
          <w:color w:val="000000"/>
          <w:sz w:val="20"/>
          <w:szCs w:val="20"/>
          <w:lang w:val="sr-Cyrl-CS"/>
        </w:rPr>
        <w:t>07</w:t>
      </w:r>
      <w:r w:rsidR="00C635F0">
        <w:rPr>
          <w:rFonts w:ascii="Arial" w:hAnsi="Arial" w:cs="Arial"/>
          <w:color w:val="000000"/>
          <w:sz w:val="20"/>
          <w:szCs w:val="20"/>
        </w:rPr>
        <w:t>.20</w:t>
      </w:r>
      <w:r w:rsidR="00C635F0">
        <w:rPr>
          <w:rFonts w:ascii="Arial" w:hAnsi="Arial" w:cs="Arial"/>
          <w:color w:val="000000"/>
          <w:sz w:val="20"/>
          <w:szCs w:val="20"/>
          <w:lang w:val="sr-Cyrl-CS"/>
        </w:rPr>
        <w:t>20</w:t>
      </w:r>
      <w:r>
        <w:rPr>
          <w:rFonts w:ascii="Arial" w:hAnsi="Arial" w:cs="Arial"/>
          <w:color w:val="000000"/>
          <w:sz w:val="20"/>
          <w:szCs w:val="20"/>
        </w:rPr>
        <w:t>.г. до 1</w:t>
      </w:r>
      <w:r w:rsidR="000D3757">
        <w:rPr>
          <w:rFonts w:ascii="Arial" w:hAnsi="Arial" w:cs="Arial"/>
          <w:color w:val="000000"/>
          <w:sz w:val="20"/>
          <w:szCs w:val="20"/>
          <w:lang w:val="sr-Cyrl-CS"/>
        </w:rPr>
        <w:t>4</w:t>
      </w:r>
      <w:r>
        <w:rPr>
          <w:rFonts w:ascii="Arial" w:hAnsi="Arial" w:cs="Arial"/>
          <w:color w:val="000000"/>
          <w:sz w:val="20"/>
          <w:szCs w:val="20"/>
        </w:rPr>
        <w:t>,00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5476E6">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5476E6">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5476E6">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w:t>
      </w:r>
      <w:r w:rsidR="009C1F1F">
        <w:rPr>
          <w:rFonts w:ascii="Arial" w:hAnsi="Arial" w:cs="Arial"/>
          <w:sz w:val="20"/>
          <w:szCs w:val="20"/>
          <w:lang w:val="sr-Cyrl-CS"/>
        </w:rPr>
        <w:t>едства за отклањање грешака – р</w:t>
      </w:r>
      <w:r>
        <w:rPr>
          <w:rFonts w:ascii="Arial" w:hAnsi="Arial" w:cs="Arial"/>
          <w:sz w:val="20"/>
          <w:szCs w:val="20"/>
          <w:lang w:val="sr-Cyrl-CS"/>
        </w:rPr>
        <w:t>екламација у гарантном року</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Набавка је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89475D">
        <w:rPr>
          <w:rFonts w:ascii="Arial" w:hAnsi="Arial" w:cs="Arial"/>
          <w:bCs/>
          <w:iCs/>
          <w:sz w:val="20"/>
          <w:szCs w:val="20"/>
          <w:lang w:val="sr-Cyrl-CS"/>
        </w:rPr>
        <w:t>4</w:t>
      </w:r>
      <w:r w:rsidR="006B51C5">
        <w:rPr>
          <w:rFonts w:ascii="Arial" w:hAnsi="Arial" w:cs="Arial"/>
          <w:bCs/>
          <w:iCs/>
          <w:sz w:val="20"/>
          <w:szCs w:val="20"/>
        </w:rPr>
        <w:t xml:space="preserve"> – </w:t>
      </w:r>
      <w:r w:rsidR="0089475D">
        <w:rPr>
          <w:rFonts w:ascii="Arial" w:hAnsi="Arial" w:cs="Arial"/>
          <w:bCs/>
          <w:iCs/>
          <w:sz w:val="20"/>
          <w:szCs w:val="20"/>
          <w:lang w:val="sr-Cyrl-CS"/>
        </w:rPr>
        <w:t>Потрошни материјал за подстанице</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89475D">
        <w:rPr>
          <w:rFonts w:ascii="Arial" w:hAnsi="Arial" w:cs="Arial"/>
          <w:bCs/>
          <w:iCs/>
          <w:sz w:val="20"/>
          <w:szCs w:val="20"/>
          <w:lang w:val="sr-Cyrl-CS"/>
        </w:rPr>
        <w:t>4</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Потрошни материјал за подстанице</w:t>
      </w:r>
      <w:r w:rsidR="0089475D">
        <w:rPr>
          <w:rFonts w:ascii="Arial" w:hAnsi="Arial" w:cs="Arial"/>
          <w:bCs/>
          <w:iCs/>
          <w:sz w:val="20"/>
          <w:szCs w:val="20"/>
        </w:rPr>
        <w:t xml:space="preserve"> </w:t>
      </w:r>
      <w:r w:rsidR="00002B63">
        <w:rPr>
          <w:rFonts w:ascii="Arial" w:hAnsi="Arial" w:cs="Arial"/>
          <w:bCs/>
          <w:iCs/>
          <w:sz w:val="20"/>
          <w:szCs w:val="20"/>
        </w:rPr>
        <w:t>за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
          <w:iCs/>
          <w:sz w:val="20"/>
          <w:szCs w:val="20"/>
        </w:rPr>
        <w:t xml:space="preserve"> </w:t>
      </w:r>
      <w:r w:rsidR="006B51C5">
        <w:rPr>
          <w:rFonts w:ascii="Arial" w:eastAsia="TimesNewRomanPSMT" w:hAnsi="Arial" w:cs="Arial"/>
          <w:b/>
          <w:b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89475D">
        <w:rPr>
          <w:rFonts w:ascii="Arial" w:hAnsi="Arial" w:cs="Arial"/>
          <w:bCs/>
          <w:iCs/>
          <w:sz w:val="20"/>
          <w:szCs w:val="20"/>
          <w:lang w:val="sr-Cyrl-CS"/>
        </w:rPr>
        <w:t>4</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Потрошни материјал за подстанице</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382327">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BoldMT" w:hAnsi="Arial" w:cs="Arial"/>
          <w:b/>
          <w:bCs/>
          <w:sz w:val="20"/>
          <w:szCs w:val="20"/>
        </w:rPr>
        <w:t>НЕ ОТВАРАТИ”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382327">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89475D">
        <w:rPr>
          <w:rFonts w:ascii="Arial" w:hAnsi="Arial" w:cs="Arial"/>
          <w:bCs/>
          <w:iCs/>
          <w:sz w:val="20"/>
          <w:szCs w:val="20"/>
          <w:lang w:val="sr-Cyrl-CS"/>
        </w:rPr>
        <w:t>4</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Потрошни материјал за подстанице</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MT" w:hAnsi="Arial" w:cs="Arial"/>
          <w:b/>
          <w:bCs/>
          <w:sz w:val="20"/>
          <w:szCs w:val="20"/>
        </w:rPr>
        <w:t xml:space="preserve"> -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89475D">
        <w:rPr>
          <w:rFonts w:ascii="Arial" w:hAnsi="Arial" w:cs="Arial"/>
          <w:bCs/>
          <w:iCs/>
          <w:sz w:val="20"/>
          <w:szCs w:val="20"/>
          <w:lang w:val="sr-Cyrl-CS"/>
        </w:rPr>
        <w:t>4</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Потрошни материјал за подстанице</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002B63">
        <w:rPr>
          <w:rFonts w:ascii="Arial" w:eastAsia="TimesNewRomanPSMT" w:hAnsi="Arial" w:cs="Arial"/>
          <w:b/>
          <w:bCs/>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964C8" w:rsidP="005476E6">
      <w:pPr>
        <w:jc w:val="both"/>
        <w:rPr>
          <w:rFonts w:ascii="Arial" w:hAnsi="Arial" w:cs="Arial"/>
          <w:i/>
          <w:iCs/>
          <w:color w:val="FF0000"/>
          <w:sz w:val="20"/>
          <w:szCs w:val="20"/>
        </w:rPr>
      </w:pPr>
      <w:r>
        <w:rPr>
          <w:rFonts w:ascii="Arial" w:hAnsi="Arial" w:cs="Arial"/>
          <w:iCs/>
          <w:sz w:val="20"/>
          <w:szCs w:val="20"/>
        </w:rPr>
        <w:t>У Обрасцу понуде (Образац 1.</w:t>
      </w:r>
      <w:r w:rsidR="005476E6">
        <w:rPr>
          <w:rFonts w:ascii="Arial" w:hAnsi="Arial" w:cs="Arial"/>
          <w:iCs/>
          <w:sz w:val="20"/>
          <w:szCs w:val="20"/>
        </w:rPr>
        <w:t xml:space="preserve"> ове конкурсне документације</w:t>
      </w:r>
      <w:r w:rsidR="005476E6">
        <w:rPr>
          <w:rFonts w:ascii="Arial" w:hAnsi="Arial" w:cs="Arial"/>
          <w:iCs/>
          <w:sz w:val="20"/>
          <w:szCs w:val="20"/>
          <w:lang w:val="ru-RU"/>
        </w:rPr>
        <w:t>)</w:t>
      </w:r>
      <w:r w:rsidR="005476E6">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5476E6">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5476E6">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lastRenderedPageBreak/>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sidR="005964C8">
        <w:rPr>
          <w:rFonts w:ascii="Arial" w:hAnsi="Arial" w:cs="Arial"/>
          <w:sz w:val="20"/>
          <w:szCs w:val="20"/>
        </w:rPr>
        <w:t xml:space="preserve"> испоручен</w:t>
      </w:r>
      <w:r w:rsidR="005964C8">
        <w:rPr>
          <w:rFonts w:ascii="Arial" w:hAnsi="Arial" w:cs="Arial"/>
          <w:sz w:val="20"/>
          <w:szCs w:val="20"/>
          <w:lang w:val="sr-Cyrl-CS"/>
        </w:rPr>
        <w:t>ог потрошног материјала за подстанице</w:t>
      </w:r>
      <w:r w:rsidR="005964C8">
        <w:rPr>
          <w:rFonts w:ascii="Arial" w:hAnsi="Arial" w:cs="Arial"/>
          <w:iCs/>
          <w:sz w:val="20"/>
          <w:szCs w:val="20"/>
        </w:rPr>
        <w:t xml:space="preserve"> који </w:t>
      </w:r>
      <w:r w:rsidR="005964C8">
        <w:rPr>
          <w:rFonts w:ascii="Arial" w:hAnsi="Arial" w:cs="Arial"/>
          <w:iCs/>
          <w:sz w:val="20"/>
          <w:szCs w:val="20"/>
          <w:lang w:val="sr-Cyrl-CS"/>
        </w:rPr>
        <w:t>је</w:t>
      </w:r>
      <w:r>
        <w:rPr>
          <w:rFonts w:ascii="Arial" w:hAnsi="Arial" w:cs="Arial"/>
          <w:iCs/>
          <w:sz w:val="20"/>
          <w:szCs w:val="20"/>
        </w:rPr>
        <w:t xml:space="preserve"> предмет јавне набавке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6B51C5">
        <w:rPr>
          <w:rFonts w:ascii="Arial" w:hAnsi="Arial" w:cs="Arial"/>
          <w:sz w:val="20"/>
          <w:szCs w:val="20"/>
        </w:rPr>
        <w:t>добара</w:t>
      </w:r>
      <w:r w:rsidR="006B51C5" w:rsidRPr="007766FE">
        <w:rPr>
          <w:rFonts w:ascii="Arial" w:hAnsi="Arial" w:cs="Arial"/>
          <w:kern w:val="0"/>
          <w:sz w:val="20"/>
          <w:szCs w:val="20"/>
        </w:rPr>
        <w:t xml:space="preserve"> </w:t>
      </w:r>
      <w:r w:rsidR="006B51C5">
        <w:rPr>
          <w:rFonts w:ascii="Arial" w:hAnsi="Arial" w:cs="Arial"/>
          <w:bCs/>
          <w:iCs/>
          <w:sz w:val="20"/>
          <w:szCs w:val="20"/>
        </w:rPr>
        <w:t xml:space="preserve">партија </w:t>
      </w:r>
      <w:r w:rsidR="00D04C60">
        <w:rPr>
          <w:rFonts w:ascii="Arial" w:hAnsi="Arial" w:cs="Arial"/>
          <w:bCs/>
          <w:iCs/>
          <w:sz w:val="20"/>
          <w:szCs w:val="20"/>
          <w:lang w:val="sr-Cyrl-CS"/>
        </w:rPr>
        <w:t>4</w:t>
      </w:r>
      <w:r w:rsidR="006B51C5">
        <w:rPr>
          <w:rFonts w:ascii="Arial" w:hAnsi="Arial" w:cs="Arial"/>
          <w:bCs/>
          <w:iCs/>
          <w:sz w:val="20"/>
          <w:szCs w:val="20"/>
        </w:rPr>
        <w:t xml:space="preserve"> .-ЈНМВ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w:t>
      </w:r>
      <w:r w:rsidR="00382327">
        <w:rPr>
          <w:rFonts w:ascii="Arial" w:hAnsi="Arial" w:cs="Arial"/>
          <w:bCs/>
          <w:iCs/>
          <w:sz w:val="20"/>
          <w:szCs w:val="20"/>
        </w:rPr>
        <w:t>инских инсталација по партијама</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6B51C5">
        <w:rPr>
          <w:rFonts w:ascii="Arial" w:hAnsi="Arial" w:cs="Arial"/>
          <w:sz w:val="20"/>
          <w:szCs w:val="20"/>
        </w:rPr>
        <w:t xml:space="preserve">добара за партију </w:t>
      </w:r>
      <w:r w:rsidR="00D04C60">
        <w:rPr>
          <w:rFonts w:ascii="Arial" w:hAnsi="Arial" w:cs="Arial"/>
          <w:bCs/>
          <w:iCs/>
          <w:sz w:val="20"/>
          <w:szCs w:val="20"/>
          <w:lang w:val="sr-Cyrl-CS"/>
        </w:rPr>
        <w:t>4</w:t>
      </w:r>
      <w:r w:rsidR="00002B63">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Потрошни материјал за подстанице</w:t>
      </w:r>
      <w:r w:rsidR="00D04C60">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машинских инсталација по партијама,</w:t>
      </w:r>
      <w:r>
        <w:rPr>
          <w:rFonts w:ascii="Arial" w:eastAsia="TimesNewRomanPS-BoldMT" w:hAnsi="Arial" w:cs="Arial"/>
          <w:sz w:val="20"/>
          <w:szCs w:val="20"/>
        </w:rPr>
        <w:t xml:space="preserve"> </w:t>
      </w:r>
      <w:r>
        <w:rPr>
          <w:rFonts w:ascii="Arial" w:eastAsia="TimesNewRomanPSMT" w:hAnsi="Arial" w:cs="Arial"/>
          <w:sz w:val="20"/>
          <w:szCs w:val="20"/>
        </w:rPr>
        <w:t>је гаранција произвођача</w:t>
      </w:r>
      <w:r w:rsidR="00002B63">
        <w:rPr>
          <w:rFonts w:ascii="Arial" w:eastAsia="TimesNewRomanPSMT" w:hAnsi="Arial" w:cs="Arial"/>
          <w:sz w:val="20"/>
          <w:szCs w:val="20"/>
        </w:rPr>
        <w:t xml:space="preserve"> и износи две године од дана извршене испоруке добара .</w:t>
      </w:r>
      <w:r>
        <w:rPr>
          <w:rFonts w:ascii="Arial" w:eastAsia="TimesNewRomanPSMT" w:hAnsi="Arial" w:cs="Arial"/>
          <w:sz w:val="20"/>
          <w:szCs w:val="20"/>
        </w:rPr>
        <w:t xml:space="preserve"> Понуђачи су и обавези да прикликом испоруке доставе оверене  гаранте листове  произвођача регилационих вентикла.</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доставу добара- је </w:t>
      </w:r>
      <w:r w:rsidR="005964C8">
        <w:rPr>
          <w:rFonts w:ascii="Arial" w:hAnsi="Arial" w:cs="Arial"/>
          <w:iCs/>
          <w:sz w:val="20"/>
          <w:szCs w:val="20"/>
          <w:lang w:val="sr-Cyrl-CS"/>
        </w:rPr>
        <w:t>1</w:t>
      </w:r>
      <w:r w:rsidR="00002B63">
        <w:rPr>
          <w:rFonts w:ascii="Arial" w:hAnsi="Arial" w:cs="Arial"/>
          <w:iCs/>
          <w:sz w:val="20"/>
          <w:szCs w:val="20"/>
        </w:rPr>
        <w:t>5</w:t>
      </w:r>
      <w:r>
        <w:rPr>
          <w:rFonts w:ascii="Arial" w:hAnsi="Arial" w:cs="Arial"/>
          <w:iCs/>
          <w:sz w:val="20"/>
          <w:szCs w:val="20"/>
        </w:rPr>
        <w:t xml:space="preserve"> календарских  дана од дана потписивања Уговора. Место испоруке добара – на адресу наручиоца: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Потрошни материјал</w:t>
      </w:r>
      <w:r w:rsidR="00A31625">
        <w:rPr>
          <w:rFonts w:ascii="Arial" w:hAnsi="Arial" w:cs="Arial"/>
          <w:bCs/>
          <w:iCs/>
          <w:sz w:val="20"/>
          <w:szCs w:val="20"/>
          <w:lang w:val="sr-Cyrl-CS"/>
        </w:rPr>
        <w:t xml:space="preserve"> и опрема</w:t>
      </w:r>
      <w:r w:rsidR="00D6238B">
        <w:rPr>
          <w:rFonts w:ascii="Arial" w:hAnsi="Arial" w:cs="Arial"/>
          <w:bCs/>
          <w:iCs/>
          <w:sz w:val="20"/>
          <w:szCs w:val="20"/>
        </w:rPr>
        <w:t xml:space="preserve"> за одржавање машинских инсталација по партијама, </w:t>
      </w:r>
      <w:r w:rsidR="00D6238B">
        <w:rPr>
          <w:rFonts w:ascii="Arial" w:hAnsi="Arial" w:cs="Arial"/>
          <w:sz w:val="20"/>
          <w:szCs w:val="20"/>
        </w:rPr>
        <w:t>бр.</w:t>
      </w:r>
      <w:r w:rsidR="00A31625">
        <w:rPr>
          <w:rFonts w:ascii="Arial" w:hAnsi="Arial" w:cs="Arial"/>
          <w:sz w:val="20"/>
          <w:szCs w:val="20"/>
          <w:lang w:val="sr-Cyrl-CS"/>
        </w:rPr>
        <w:t xml:space="preserve">1.1.1. </w:t>
      </w:r>
      <w:r w:rsidR="00D6238B">
        <w:rPr>
          <w:rFonts w:ascii="Arial" w:hAnsi="Arial" w:cs="Arial"/>
          <w:bCs/>
          <w:iCs/>
          <w:sz w:val="20"/>
          <w:szCs w:val="20"/>
        </w:rPr>
        <w:t xml:space="preserve">партија </w:t>
      </w:r>
      <w:r w:rsidR="00D04C60">
        <w:rPr>
          <w:rFonts w:ascii="Arial" w:hAnsi="Arial" w:cs="Arial"/>
          <w:bCs/>
          <w:iCs/>
          <w:sz w:val="20"/>
          <w:szCs w:val="20"/>
          <w:lang w:val="sr-Cyrl-CS"/>
        </w:rPr>
        <w:t>4</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Потрошни материјал за подстанице</w:t>
      </w:r>
      <w:r w:rsidR="00D04C60">
        <w:rPr>
          <w:rFonts w:ascii="Arial" w:hAnsi="Arial" w:cs="Arial"/>
          <w:i/>
          <w:iCs/>
          <w:sz w:val="20"/>
          <w:szCs w:val="20"/>
        </w:rPr>
        <w:t xml:space="preserve"> </w:t>
      </w:r>
      <w:r>
        <w:rPr>
          <w:rFonts w:ascii="Arial" w:hAnsi="Arial" w:cs="Arial"/>
          <w:i/>
          <w:iCs/>
          <w:sz w:val="20"/>
          <w:szCs w:val="20"/>
        </w:rPr>
        <w:t>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lastRenderedPageBreak/>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8"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w:t>
      </w:r>
      <w:r w:rsidR="00E8053A">
        <w:rPr>
          <w:rFonts w:ascii="Arial" w:hAnsi="Arial" w:cs="Arial"/>
          <w:bCs/>
          <w:iCs/>
          <w:sz w:val="20"/>
          <w:szCs w:val="20"/>
          <w:lang w:val="sr-Cyrl-CS"/>
        </w:rPr>
        <w:t xml:space="preserve">и опрема </w:t>
      </w:r>
      <w:r w:rsidR="00D6238B">
        <w:rPr>
          <w:rFonts w:ascii="Arial" w:hAnsi="Arial" w:cs="Arial"/>
          <w:bCs/>
          <w:iCs/>
          <w:sz w:val="20"/>
          <w:szCs w:val="20"/>
        </w:rPr>
        <w:t xml:space="preserve">за одржавање машинских инсталација по партијама, </w:t>
      </w:r>
      <w:r w:rsidR="00D6238B">
        <w:rPr>
          <w:rFonts w:ascii="Arial" w:hAnsi="Arial" w:cs="Arial"/>
          <w:sz w:val="20"/>
          <w:szCs w:val="20"/>
        </w:rPr>
        <w:t>бр.</w:t>
      </w:r>
      <w:r w:rsidR="00E8053A">
        <w:rPr>
          <w:rFonts w:ascii="Arial" w:hAnsi="Arial" w:cs="Arial"/>
          <w:sz w:val="20"/>
          <w:szCs w:val="20"/>
          <w:lang w:val="sr-Cyrl-CS"/>
        </w:rPr>
        <w:t>1.1.1.</w:t>
      </w:r>
      <w:r w:rsidR="00D6238B">
        <w:rPr>
          <w:rFonts w:ascii="Arial" w:hAnsi="Arial" w:cs="Arial"/>
          <w:sz w:val="20"/>
          <w:szCs w:val="20"/>
        </w:rPr>
        <w:t xml:space="preserve"> </w:t>
      </w:r>
      <w:r w:rsidR="00D6238B">
        <w:rPr>
          <w:rFonts w:ascii="Arial" w:hAnsi="Arial" w:cs="Arial"/>
          <w:bCs/>
          <w:iCs/>
          <w:sz w:val="20"/>
          <w:szCs w:val="20"/>
        </w:rPr>
        <w:t xml:space="preserve">партија </w:t>
      </w:r>
      <w:r w:rsidR="00D04C60">
        <w:rPr>
          <w:rFonts w:ascii="Arial" w:hAnsi="Arial" w:cs="Arial"/>
          <w:bCs/>
          <w:iCs/>
          <w:sz w:val="20"/>
          <w:szCs w:val="20"/>
          <w:lang w:val="sr-Cyrl-CS"/>
        </w:rPr>
        <w:t>4</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Потрошни материјал за подстанице</w:t>
      </w:r>
      <w:r w:rsidR="00D04C60">
        <w:rPr>
          <w:rFonts w:ascii="Arial" w:hAnsi="Arial" w:cs="Arial"/>
          <w:bCs/>
          <w:iCs/>
          <w:sz w:val="20"/>
          <w:szCs w:val="20"/>
        </w:rPr>
        <w:t xml:space="preserve"> </w:t>
      </w:r>
      <w:r w:rsidR="00002B63">
        <w:rPr>
          <w:rFonts w:ascii="Arial" w:hAnsi="Arial" w:cs="Arial"/>
          <w:bCs/>
          <w:iCs/>
          <w:sz w:val="20"/>
          <w:szCs w:val="20"/>
        </w:rPr>
        <w:t>за 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9"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w:t>
      </w:r>
      <w:r>
        <w:rPr>
          <w:rFonts w:ascii="Arial" w:hAnsi="Arial" w:cs="Arial"/>
          <w:sz w:val="20"/>
          <w:szCs w:val="20"/>
        </w:rPr>
        <w:lastRenderedPageBreak/>
        <w:t xml:space="preserve">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w:t>
      </w:r>
      <w:r>
        <w:rPr>
          <w:rFonts w:ascii="Arial" w:hAnsi="Arial" w:cs="Arial"/>
          <w:sz w:val="20"/>
          <w:szCs w:val="20"/>
        </w:rPr>
        <w:lastRenderedPageBreak/>
        <w:t>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B66" w:rsidRDefault="00D44B66">
      <w:r>
        <w:separator/>
      </w:r>
    </w:p>
  </w:endnote>
  <w:endnote w:type="continuationSeparator" w:id="1">
    <w:p w:rsidR="00D44B66" w:rsidRDefault="00D44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520436"/>
      <w:docPartObj>
        <w:docPartGallery w:val="Page Numbers (Bottom of Page)"/>
        <w:docPartUnique/>
      </w:docPartObj>
    </w:sdtPr>
    <w:sdtContent>
      <w:p w:rsidR="002F4D22" w:rsidRDefault="002F4D22" w:rsidP="00FA3971">
        <w:pPr>
          <w:pStyle w:val="Footer"/>
          <w:jc w:val="center"/>
        </w:pPr>
        <w:r>
          <w:t xml:space="preserve">Конкурсна документација за ЈНМВ </w:t>
        </w:r>
        <w:r>
          <w:rPr>
            <w:lang w:val="sr-Cyrl-CS"/>
          </w:rPr>
          <w:t xml:space="preserve">бр. 1.1.1. </w:t>
        </w:r>
        <w:r>
          <w:t xml:space="preserve">-партија </w:t>
        </w:r>
        <w:r>
          <w:rPr>
            <w:lang w:val="sr-Cyrl-CS"/>
          </w:rPr>
          <w:t>4</w:t>
        </w:r>
        <w:r>
          <w:t xml:space="preserve"> </w:t>
        </w:r>
        <w:r>
          <w:rPr>
            <w:lang w:val="sr-Cyrl-CS"/>
          </w:rPr>
          <w:t>– Потрошни материјал за подстанице,</w:t>
        </w:r>
        <w:r>
          <w:t xml:space="preserve"> за потребе ЈКП „Градска топлана“</w:t>
        </w:r>
        <w:r>
          <w:rPr>
            <w:lang w:val="sr-Cyrl-CS"/>
          </w:rPr>
          <w:t xml:space="preserve"> </w:t>
        </w:r>
        <w:r>
          <w:t>Пирот</w:t>
        </w:r>
      </w:p>
      <w:p w:rsidR="002F4D22" w:rsidRDefault="009C3998">
        <w:pPr>
          <w:pStyle w:val="Footer"/>
          <w:jc w:val="center"/>
        </w:pPr>
        <w:fldSimple w:instr=" PAGE   \* MERGEFORMAT ">
          <w:r w:rsidR="00E26E52">
            <w:rPr>
              <w:noProof/>
            </w:rPr>
            <w:t>7</w:t>
          </w:r>
        </w:fldSimple>
      </w:p>
    </w:sdtContent>
  </w:sdt>
  <w:p w:rsidR="002F4D22" w:rsidRDefault="002F4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22" w:rsidRDefault="002F4D2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22" w:rsidRDefault="002F4D22">
    <w:pPr>
      <w:pStyle w:val="Footer"/>
      <w:jc w:val="center"/>
      <w:rPr>
        <w:lang w:val="sr-Cyrl-CS"/>
      </w:rPr>
    </w:pPr>
    <w:r>
      <w:t xml:space="preserve">Конкурсна документација за ЈНМВ </w:t>
    </w:r>
    <w:r>
      <w:rPr>
        <w:lang w:val="sr-Cyrl-CS"/>
      </w:rPr>
      <w:t xml:space="preserve">бр. 1.1.1. </w:t>
    </w:r>
    <w:r>
      <w:t xml:space="preserve">-партија </w:t>
    </w:r>
    <w:r>
      <w:rPr>
        <w:lang w:val="sr-Cyrl-CS"/>
      </w:rPr>
      <w:t>4</w:t>
    </w:r>
    <w:r>
      <w:t xml:space="preserve"> </w:t>
    </w:r>
    <w:r>
      <w:rPr>
        <w:lang w:val="sr-Cyrl-CS"/>
      </w:rPr>
      <w:t>-,</w:t>
    </w:r>
    <w:r w:rsidRPr="00F60011">
      <w:rPr>
        <w:lang w:val="sr-Cyrl-CS"/>
      </w:rPr>
      <w:t xml:space="preserve"> </w:t>
    </w:r>
    <w:r>
      <w:rPr>
        <w:lang w:val="sr-Cyrl-CS"/>
      </w:rPr>
      <w:t>Потрошни материјал за подстанице,</w:t>
    </w:r>
    <w:r>
      <w:t xml:space="preserve"> </w:t>
    </w:r>
  </w:p>
  <w:p w:rsidR="002F4D22" w:rsidRDefault="002F4D22">
    <w:pPr>
      <w:pStyle w:val="Footer"/>
      <w:jc w:val="center"/>
      <w:rPr>
        <w:lang w:val="sr-Cyrl-CS"/>
      </w:rPr>
    </w:pPr>
    <w:r>
      <w:t xml:space="preserve"> за потребе ЈКП „Градска топлана“</w:t>
    </w:r>
    <w:r>
      <w:rPr>
        <w:lang w:val="sr-Cyrl-CS"/>
      </w:rPr>
      <w:t xml:space="preserve"> </w:t>
    </w:r>
    <w:r>
      <w:t xml:space="preserve">Пирот </w:t>
    </w:r>
  </w:p>
  <w:p w:rsidR="002F4D22" w:rsidRDefault="009C3998">
    <w:pPr>
      <w:pStyle w:val="Footer"/>
      <w:jc w:val="center"/>
    </w:pPr>
    <w:fldSimple w:instr=" PAGE   \* MERGEFORMAT ">
      <w:r w:rsidR="0033396D">
        <w:rPr>
          <w:noProof/>
        </w:rPr>
        <w:t>43</w:t>
      </w:r>
    </w:fldSimple>
  </w:p>
  <w:p w:rsidR="002F4D22" w:rsidRDefault="002F4D22">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22" w:rsidRDefault="002F4D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B66" w:rsidRDefault="00D44B66">
      <w:r>
        <w:separator/>
      </w:r>
    </w:p>
  </w:footnote>
  <w:footnote w:type="continuationSeparator" w:id="1">
    <w:p w:rsidR="00D44B66" w:rsidRDefault="00D44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22" w:rsidRDefault="002F4D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22" w:rsidRDefault="002F4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22" w:rsidRDefault="002F4D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61442"/>
  </w:hdrShapeDefaults>
  <w:footnotePr>
    <w:footnote w:id="0"/>
    <w:footnote w:id="1"/>
  </w:footnotePr>
  <w:endnotePr>
    <w:endnote w:id="0"/>
    <w:endnote w:id="1"/>
  </w:endnotePr>
  <w:compat/>
  <w:rsids>
    <w:rsidRoot w:val="00C82943"/>
    <w:rsid w:val="00002B63"/>
    <w:rsid w:val="000240E5"/>
    <w:rsid w:val="000327F3"/>
    <w:rsid w:val="00036E3C"/>
    <w:rsid w:val="00075925"/>
    <w:rsid w:val="00075EC5"/>
    <w:rsid w:val="00080E62"/>
    <w:rsid w:val="0008314A"/>
    <w:rsid w:val="000863C9"/>
    <w:rsid w:val="000A1D91"/>
    <w:rsid w:val="000B5E68"/>
    <w:rsid w:val="000C21F4"/>
    <w:rsid w:val="000C6B01"/>
    <w:rsid w:val="000D18FD"/>
    <w:rsid w:val="000D3757"/>
    <w:rsid w:val="000E0287"/>
    <w:rsid w:val="000E4853"/>
    <w:rsid w:val="000F2C58"/>
    <w:rsid w:val="000F658D"/>
    <w:rsid w:val="00152E03"/>
    <w:rsid w:val="0016291C"/>
    <w:rsid w:val="001A4267"/>
    <w:rsid w:val="0020441A"/>
    <w:rsid w:val="002214F7"/>
    <w:rsid w:val="0022281E"/>
    <w:rsid w:val="00245B2E"/>
    <w:rsid w:val="002477B3"/>
    <w:rsid w:val="0025282E"/>
    <w:rsid w:val="00275210"/>
    <w:rsid w:val="00276C9B"/>
    <w:rsid w:val="002857B2"/>
    <w:rsid w:val="00287BBA"/>
    <w:rsid w:val="002A5DFA"/>
    <w:rsid w:val="002E4DD4"/>
    <w:rsid w:val="002E658B"/>
    <w:rsid w:val="002F18AE"/>
    <w:rsid w:val="002F4D22"/>
    <w:rsid w:val="002F541F"/>
    <w:rsid w:val="00307896"/>
    <w:rsid w:val="00310113"/>
    <w:rsid w:val="00314522"/>
    <w:rsid w:val="0033396D"/>
    <w:rsid w:val="003349B0"/>
    <w:rsid w:val="003571A4"/>
    <w:rsid w:val="003654EF"/>
    <w:rsid w:val="00370DDE"/>
    <w:rsid w:val="00375A91"/>
    <w:rsid w:val="00382327"/>
    <w:rsid w:val="00386914"/>
    <w:rsid w:val="00392490"/>
    <w:rsid w:val="003C1964"/>
    <w:rsid w:val="003E3281"/>
    <w:rsid w:val="003E66E0"/>
    <w:rsid w:val="003E694B"/>
    <w:rsid w:val="00403E03"/>
    <w:rsid w:val="00410BD6"/>
    <w:rsid w:val="004250F6"/>
    <w:rsid w:val="00426332"/>
    <w:rsid w:val="00426851"/>
    <w:rsid w:val="004329AD"/>
    <w:rsid w:val="004448EE"/>
    <w:rsid w:val="00467A7C"/>
    <w:rsid w:val="0048545A"/>
    <w:rsid w:val="00491DB8"/>
    <w:rsid w:val="004B46C0"/>
    <w:rsid w:val="004C39A6"/>
    <w:rsid w:val="004D4DA7"/>
    <w:rsid w:val="004F0033"/>
    <w:rsid w:val="00502ABF"/>
    <w:rsid w:val="00510466"/>
    <w:rsid w:val="00520B1F"/>
    <w:rsid w:val="005210A1"/>
    <w:rsid w:val="00521718"/>
    <w:rsid w:val="00526154"/>
    <w:rsid w:val="00533A6C"/>
    <w:rsid w:val="005476E6"/>
    <w:rsid w:val="00582011"/>
    <w:rsid w:val="005964C8"/>
    <w:rsid w:val="005965E4"/>
    <w:rsid w:val="005B611C"/>
    <w:rsid w:val="005B779F"/>
    <w:rsid w:val="005C6A00"/>
    <w:rsid w:val="00604D40"/>
    <w:rsid w:val="00605B71"/>
    <w:rsid w:val="00613E1D"/>
    <w:rsid w:val="0062088B"/>
    <w:rsid w:val="00653F62"/>
    <w:rsid w:val="00660705"/>
    <w:rsid w:val="00660DFB"/>
    <w:rsid w:val="00663440"/>
    <w:rsid w:val="00663699"/>
    <w:rsid w:val="0066585B"/>
    <w:rsid w:val="00695AF2"/>
    <w:rsid w:val="006A2D39"/>
    <w:rsid w:val="006B0495"/>
    <w:rsid w:val="006B0701"/>
    <w:rsid w:val="006B4F5F"/>
    <w:rsid w:val="006B51C5"/>
    <w:rsid w:val="00700F33"/>
    <w:rsid w:val="0070358A"/>
    <w:rsid w:val="00711410"/>
    <w:rsid w:val="00737E19"/>
    <w:rsid w:val="00754319"/>
    <w:rsid w:val="007F3F21"/>
    <w:rsid w:val="007F5BDA"/>
    <w:rsid w:val="00813E6A"/>
    <w:rsid w:val="00816987"/>
    <w:rsid w:val="00875AAF"/>
    <w:rsid w:val="00877BC0"/>
    <w:rsid w:val="00887A04"/>
    <w:rsid w:val="0089475D"/>
    <w:rsid w:val="008A1881"/>
    <w:rsid w:val="008C1E31"/>
    <w:rsid w:val="008C3B62"/>
    <w:rsid w:val="008C3BF8"/>
    <w:rsid w:val="008C766A"/>
    <w:rsid w:val="008D2399"/>
    <w:rsid w:val="008F3963"/>
    <w:rsid w:val="00912ED9"/>
    <w:rsid w:val="00937B7A"/>
    <w:rsid w:val="00966A46"/>
    <w:rsid w:val="00977224"/>
    <w:rsid w:val="009868CF"/>
    <w:rsid w:val="00987C66"/>
    <w:rsid w:val="00994E76"/>
    <w:rsid w:val="009A25DF"/>
    <w:rsid w:val="009B5469"/>
    <w:rsid w:val="009C1F1F"/>
    <w:rsid w:val="009C3998"/>
    <w:rsid w:val="009D1DC1"/>
    <w:rsid w:val="009E7987"/>
    <w:rsid w:val="009F77AC"/>
    <w:rsid w:val="00A01942"/>
    <w:rsid w:val="00A119A9"/>
    <w:rsid w:val="00A20D6E"/>
    <w:rsid w:val="00A22661"/>
    <w:rsid w:val="00A31625"/>
    <w:rsid w:val="00A5172A"/>
    <w:rsid w:val="00A52DC3"/>
    <w:rsid w:val="00A63648"/>
    <w:rsid w:val="00A7115D"/>
    <w:rsid w:val="00A847D0"/>
    <w:rsid w:val="00A84F36"/>
    <w:rsid w:val="00AB303A"/>
    <w:rsid w:val="00AB70DF"/>
    <w:rsid w:val="00AC13E7"/>
    <w:rsid w:val="00AF75F2"/>
    <w:rsid w:val="00B10F3F"/>
    <w:rsid w:val="00B11554"/>
    <w:rsid w:val="00B23FEF"/>
    <w:rsid w:val="00B4110A"/>
    <w:rsid w:val="00B67F28"/>
    <w:rsid w:val="00B754DA"/>
    <w:rsid w:val="00B95DDE"/>
    <w:rsid w:val="00BA7D58"/>
    <w:rsid w:val="00BB57C2"/>
    <w:rsid w:val="00BD532D"/>
    <w:rsid w:val="00BE6F89"/>
    <w:rsid w:val="00BE7138"/>
    <w:rsid w:val="00C021CD"/>
    <w:rsid w:val="00C071C9"/>
    <w:rsid w:val="00C2058F"/>
    <w:rsid w:val="00C25C75"/>
    <w:rsid w:val="00C27F27"/>
    <w:rsid w:val="00C322C4"/>
    <w:rsid w:val="00C52842"/>
    <w:rsid w:val="00C62D94"/>
    <w:rsid w:val="00C635F0"/>
    <w:rsid w:val="00C71F14"/>
    <w:rsid w:val="00C80527"/>
    <w:rsid w:val="00C82943"/>
    <w:rsid w:val="00CB41EB"/>
    <w:rsid w:val="00CF12AA"/>
    <w:rsid w:val="00D022B5"/>
    <w:rsid w:val="00D04C60"/>
    <w:rsid w:val="00D44B66"/>
    <w:rsid w:val="00D50CDA"/>
    <w:rsid w:val="00D52DCF"/>
    <w:rsid w:val="00D539D6"/>
    <w:rsid w:val="00D54A6D"/>
    <w:rsid w:val="00D56D25"/>
    <w:rsid w:val="00D6238B"/>
    <w:rsid w:val="00D64BB5"/>
    <w:rsid w:val="00D65343"/>
    <w:rsid w:val="00D8619E"/>
    <w:rsid w:val="00D90EE7"/>
    <w:rsid w:val="00DA4E6A"/>
    <w:rsid w:val="00DC544A"/>
    <w:rsid w:val="00DD03FD"/>
    <w:rsid w:val="00DD73D8"/>
    <w:rsid w:val="00E03AEE"/>
    <w:rsid w:val="00E11E94"/>
    <w:rsid w:val="00E174F1"/>
    <w:rsid w:val="00E26E52"/>
    <w:rsid w:val="00E34A60"/>
    <w:rsid w:val="00E435CE"/>
    <w:rsid w:val="00E501B1"/>
    <w:rsid w:val="00E72C86"/>
    <w:rsid w:val="00E77BD6"/>
    <w:rsid w:val="00E8053A"/>
    <w:rsid w:val="00E841EA"/>
    <w:rsid w:val="00E876CF"/>
    <w:rsid w:val="00E91F24"/>
    <w:rsid w:val="00E9646D"/>
    <w:rsid w:val="00EC442E"/>
    <w:rsid w:val="00ED50F0"/>
    <w:rsid w:val="00ED56EC"/>
    <w:rsid w:val="00EE6A28"/>
    <w:rsid w:val="00EF6287"/>
    <w:rsid w:val="00EF6F4E"/>
    <w:rsid w:val="00F00949"/>
    <w:rsid w:val="00F025C2"/>
    <w:rsid w:val="00F06273"/>
    <w:rsid w:val="00F45D68"/>
    <w:rsid w:val="00F46F37"/>
    <w:rsid w:val="00F529E8"/>
    <w:rsid w:val="00F60011"/>
    <w:rsid w:val="00F82600"/>
    <w:rsid w:val="00F8275F"/>
    <w:rsid w:val="00FA00D4"/>
    <w:rsid w:val="00FA3971"/>
    <w:rsid w:val="00FA3C86"/>
    <w:rsid w:val="00FC18F2"/>
    <w:rsid w:val="00FC3A0A"/>
    <w:rsid w:val="00FF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rsid w:val="00DD73D8"/>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basedOn w:val="Normal"/>
    <w:uiPriority w:val="34"/>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basedOn w:val="DefaultParagraphFont"/>
    <w:link w:val="BodyTex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basedOn w:val="DefaultParagraphFont"/>
    <w:link w:val="Footer"/>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eader" Target="header2.xml"/><Relationship Id="rId18" Type="http://schemas.openxmlformats.org/officeDocument/2006/relationships/hyperlink" Target="mailto:toplanapirot@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rtal.ujn.gov.rs/" TargetMode="External"/><Relationship Id="rId19" Type="http://schemas.openxmlformats.org/officeDocument/2006/relationships/hyperlink" Target="mailto:toplanapirot@gmail.com"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F318-40FF-429A-9462-BD335032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12711</Words>
  <Characters>72453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6</cp:revision>
  <cp:lastPrinted>2019-10-23T12:31:00Z</cp:lastPrinted>
  <dcterms:created xsi:type="dcterms:W3CDTF">2020-06-26T16:00:00Z</dcterms:created>
  <dcterms:modified xsi:type="dcterms:W3CDTF">2020-06-26T16:12:00Z</dcterms:modified>
</cp:coreProperties>
</file>