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DCC" w:rsidRDefault="00401F38" w:rsidP="00255E55">
      <w:pPr>
        <w:spacing w:after="0"/>
        <w:rPr>
          <w:rFonts w:ascii="Arial" w:hAnsi="Arial" w:cs="Arial"/>
          <w:sz w:val="20"/>
          <w:szCs w:val="20"/>
        </w:rPr>
      </w:pPr>
      <w:r>
        <w:rPr>
          <w:rFonts w:ascii="Arial" w:hAnsi="Arial" w:cs="Arial"/>
          <w:sz w:val="20"/>
          <w:szCs w:val="20"/>
        </w:rPr>
        <w:t xml:space="preserve">          </w:t>
      </w:r>
      <w:r w:rsidR="00BF4C1F">
        <w:rPr>
          <w:rFonts w:ascii="Arial" w:hAnsi="Arial" w:cs="Arial"/>
          <w:sz w:val="20"/>
          <w:szCs w:val="20"/>
        </w:rPr>
        <w:t xml:space="preserve">                                                                       </w:t>
      </w:r>
      <w:r w:rsidR="00255E55">
        <w:rPr>
          <w:rFonts w:ascii="Arial" w:hAnsi="Arial" w:cs="Arial"/>
          <w:sz w:val="20"/>
          <w:szCs w:val="20"/>
        </w:rPr>
        <w:t xml:space="preserve">  </w:t>
      </w:r>
      <w:r w:rsidR="00BF4C1F">
        <w:rPr>
          <w:rFonts w:ascii="Arial" w:hAnsi="Arial" w:cs="Arial"/>
          <w:sz w:val="20"/>
          <w:szCs w:val="20"/>
        </w:rPr>
        <w:t xml:space="preserve"> </w:t>
      </w:r>
      <w:r w:rsidR="00E4621F">
        <w:rPr>
          <w:rFonts w:ascii="Arial" w:hAnsi="Arial" w:cs="Arial"/>
          <w:sz w:val="20"/>
          <w:szCs w:val="20"/>
        </w:rPr>
        <w:t xml:space="preserve">                                             Дел. бр.4802/19</w:t>
      </w:r>
    </w:p>
    <w:p w:rsidR="00E4621F" w:rsidRPr="00E4621F" w:rsidRDefault="00E4621F" w:rsidP="00255E55">
      <w:pPr>
        <w:spacing w:after="0"/>
        <w:rPr>
          <w:rFonts w:ascii="Arial" w:hAnsi="Arial" w:cs="Arial"/>
          <w:b/>
          <w:sz w:val="28"/>
          <w:szCs w:val="28"/>
        </w:rPr>
      </w:pPr>
      <w:r>
        <w:rPr>
          <w:rFonts w:ascii="Arial" w:hAnsi="Arial" w:cs="Arial"/>
          <w:sz w:val="20"/>
          <w:szCs w:val="20"/>
        </w:rPr>
        <w:t xml:space="preserve">                                                                                                                                 Датум: 18.102019;</w:t>
      </w:r>
    </w:p>
    <w:p w:rsidR="00E227CD" w:rsidRDefault="00E227CD" w:rsidP="00E227CD">
      <w:pPr>
        <w:pStyle w:val="BodyText"/>
        <w:rPr>
          <w:sz w:val="22"/>
        </w:rPr>
      </w:pPr>
    </w:p>
    <w:p w:rsidR="00E227CD" w:rsidRDefault="00E227CD" w:rsidP="00E227CD">
      <w:pPr>
        <w:pStyle w:val="BodyText"/>
        <w:spacing w:before="10"/>
        <w:rPr>
          <w:sz w:val="25"/>
        </w:rPr>
      </w:pPr>
    </w:p>
    <w:p w:rsidR="00792841" w:rsidRDefault="00792841" w:rsidP="00EB20C3">
      <w:pPr>
        <w:shd w:val="clear" w:color="auto" w:fill="FFFFFF"/>
        <w:jc w:val="center"/>
        <w:rPr>
          <w:rFonts w:ascii="Arial" w:hAnsi="Arial" w:cs="Arial"/>
        </w:rPr>
      </w:pPr>
      <w:r w:rsidRPr="00B6090C">
        <w:rPr>
          <w:rFonts w:ascii="Arial" w:hAnsi="Arial" w:cs="Arial"/>
          <w:b/>
          <w:sz w:val="28"/>
          <w:szCs w:val="28"/>
        </w:rPr>
        <w:t>КОНКУРСНA ДОКУМЕНТАЦИЈA</w:t>
      </w:r>
    </w:p>
    <w:p w:rsidR="00792841" w:rsidRDefault="00792841" w:rsidP="00792841">
      <w:pPr>
        <w:jc w:val="center"/>
        <w:rPr>
          <w:rFonts w:ascii="Arial" w:hAnsi="Arial" w:cs="Arial"/>
          <w:b/>
          <w:bCs/>
          <w:i/>
          <w:iCs/>
          <w:lang w:val="ru-RU"/>
        </w:rPr>
      </w:pPr>
      <w:r>
        <w:rPr>
          <w:rFonts w:ascii="Arial" w:hAnsi="Arial" w:cs="Arial"/>
          <w:b/>
          <w:bCs/>
          <w:iCs/>
        </w:rPr>
        <w:t>ЈКП „Градска топлана“ Пирот, ул.Нишавска бр.11</w:t>
      </w:r>
    </w:p>
    <w:p w:rsidR="00792841" w:rsidRDefault="00792841" w:rsidP="00792841">
      <w:pPr>
        <w:jc w:val="center"/>
        <w:rPr>
          <w:rFonts w:ascii="Arial" w:hAnsi="Arial" w:cs="Arial"/>
          <w:b/>
          <w:bCs/>
          <w:i/>
          <w:iCs/>
          <w:lang w:val="ru-RU"/>
        </w:rPr>
      </w:pPr>
    </w:p>
    <w:p w:rsidR="00792841" w:rsidRDefault="00792841" w:rsidP="00792841">
      <w:pPr>
        <w:jc w:val="center"/>
        <w:rPr>
          <w:rFonts w:ascii="Arial" w:hAnsi="Arial" w:cs="Arial"/>
          <w:b/>
          <w:bCs/>
        </w:rPr>
      </w:pPr>
      <w:r>
        <w:rPr>
          <w:rFonts w:ascii="Arial" w:hAnsi="Arial" w:cs="Arial"/>
          <w:b/>
          <w:bCs/>
        </w:rPr>
        <w:t xml:space="preserve">ЈАВНА НАБАВКА  </w:t>
      </w:r>
      <w:r w:rsidR="00B57E25">
        <w:rPr>
          <w:rFonts w:ascii="Arial" w:hAnsi="Arial" w:cs="Arial"/>
          <w:b/>
          <w:bCs/>
        </w:rPr>
        <w:t>МАЛЕ ВРЕДНОСТИ –ДОБАРА –Набавка половног службеног возила</w:t>
      </w:r>
      <w:r w:rsidR="00BA3652">
        <w:rPr>
          <w:rFonts w:ascii="Arial" w:hAnsi="Arial" w:cs="Arial"/>
          <w:b/>
          <w:bCs/>
        </w:rPr>
        <w:t>-доставно возило</w:t>
      </w:r>
      <w:r w:rsidR="00B57E25">
        <w:rPr>
          <w:rFonts w:ascii="Arial" w:hAnsi="Arial" w:cs="Arial"/>
          <w:b/>
          <w:bCs/>
        </w:rPr>
        <w:t xml:space="preserve"> за потребе ЈКП,,Градска топлана“ Пирот –ЈНМВ БР.07/19</w:t>
      </w:r>
    </w:p>
    <w:p w:rsidR="00792841" w:rsidRDefault="00792841" w:rsidP="00792841">
      <w:pPr>
        <w:jc w:val="both"/>
        <w:rPr>
          <w:rFonts w:ascii="Arial" w:hAnsi="Arial" w:cs="Arial"/>
          <w:b/>
          <w:lang w:val="sr-Cyrl-CS"/>
        </w:rPr>
      </w:pPr>
    </w:p>
    <w:p w:rsidR="00792841" w:rsidRDefault="00792841" w:rsidP="00792841">
      <w:pPr>
        <w:jc w:val="center"/>
        <w:rPr>
          <w:rFonts w:ascii="Arial" w:hAnsi="Arial" w:cs="Arial"/>
        </w:rPr>
      </w:pP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3960"/>
      </w:tblGrid>
      <w:tr w:rsidR="00792841" w:rsidTr="00B57E25">
        <w:trPr>
          <w:jc w:val="center"/>
        </w:trPr>
        <w:tc>
          <w:tcPr>
            <w:tcW w:w="4140" w:type="dxa"/>
            <w:tcBorders>
              <w:top w:val="single" w:sz="4" w:space="0" w:color="auto"/>
              <w:left w:val="single" w:sz="4" w:space="0" w:color="auto"/>
              <w:bottom w:val="single" w:sz="4" w:space="0" w:color="auto"/>
              <w:right w:val="single" w:sz="4" w:space="0" w:color="auto"/>
            </w:tcBorders>
            <w:hideMark/>
          </w:tcPr>
          <w:p w:rsidR="00792841" w:rsidRPr="00B57E25" w:rsidRDefault="00792841" w:rsidP="00B57E25">
            <w:pPr>
              <w:jc w:val="center"/>
              <w:rPr>
                <w:rFonts w:ascii="Arial" w:hAnsi="Arial" w:cs="Arial"/>
                <w:b/>
              </w:rPr>
            </w:pPr>
            <w:r w:rsidRPr="00B57E25">
              <w:rPr>
                <w:rFonts w:ascii="Arial" w:hAnsi="Arial" w:cs="Arial"/>
                <w:b/>
              </w:rPr>
              <w:t>ДАТУМ ОБЈАВЉИВАЊА КОНКУРСНЕ ДОКУМЕНТАЦИЈЕ</w:t>
            </w:r>
          </w:p>
        </w:tc>
        <w:tc>
          <w:tcPr>
            <w:tcW w:w="3960" w:type="dxa"/>
            <w:tcBorders>
              <w:top w:val="single" w:sz="4" w:space="0" w:color="auto"/>
              <w:left w:val="single" w:sz="4" w:space="0" w:color="auto"/>
              <w:bottom w:val="single" w:sz="4" w:space="0" w:color="auto"/>
              <w:right w:val="single" w:sz="4" w:space="0" w:color="auto"/>
            </w:tcBorders>
            <w:vAlign w:val="center"/>
            <w:hideMark/>
          </w:tcPr>
          <w:p w:rsidR="00792841" w:rsidRPr="008413FF" w:rsidRDefault="00075BE5" w:rsidP="000E2248">
            <w:pPr>
              <w:jc w:val="center"/>
              <w:rPr>
                <w:rFonts w:ascii="Arial" w:hAnsi="Arial" w:cs="Arial"/>
                <w:b/>
                <w:kern w:val="2"/>
              </w:rPr>
            </w:pPr>
            <w:r>
              <w:rPr>
                <w:rFonts w:ascii="Arial" w:hAnsi="Arial" w:cs="Arial"/>
                <w:b/>
              </w:rPr>
              <w:t>18</w:t>
            </w:r>
            <w:r w:rsidR="00792841" w:rsidRPr="008413FF">
              <w:rPr>
                <w:rFonts w:ascii="Arial" w:hAnsi="Arial" w:cs="Arial"/>
                <w:b/>
              </w:rPr>
              <w:t>.</w:t>
            </w:r>
            <w:r w:rsidR="000E2248">
              <w:rPr>
                <w:rFonts w:ascii="Arial" w:hAnsi="Arial" w:cs="Arial"/>
                <w:b/>
              </w:rPr>
              <w:t>10</w:t>
            </w:r>
            <w:r w:rsidR="00792841" w:rsidRPr="008413FF">
              <w:rPr>
                <w:rFonts w:ascii="Arial" w:hAnsi="Arial" w:cs="Arial"/>
                <w:b/>
              </w:rPr>
              <w:t>.2019.</w:t>
            </w:r>
            <w:r w:rsidR="00792841">
              <w:rPr>
                <w:rFonts w:ascii="Arial" w:hAnsi="Arial" w:cs="Arial"/>
                <w:b/>
              </w:rPr>
              <w:t>г.</w:t>
            </w:r>
          </w:p>
        </w:tc>
      </w:tr>
      <w:tr w:rsidR="00792841" w:rsidTr="00B57E25">
        <w:trPr>
          <w:jc w:val="center"/>
        </w:trPr>
        <w:tc>
          <w:tcPr>
            <w:tcW w:w="4140" w:type="dxa"/>
            <w:tcBorders>
              <w:top w:val="single" w:sz="4" w:space="0" w:color="auto"/>
              <w:left w:val="single" w:sz="4" w:space="0" w:color="auto"/>
              <w:bottom w:val="single" w:sz="4" w:space="0" w:color="auto"/>
              <w:right w:val="single" w:sz="4" w:space="0" w:color="auto"/>
            </w:tcBorders>
            <w:hideMark/>
          </w:tcPr>
          <w:p w:rsidR="00792841" w:rsidRPr="00B57E25" w:rsidRDefault="00792841" w:rsidP="00B57E25">
            <w:pPr>
              <w:jc w:val="center"/>
              <w:rPr>
                <w:rFonts w:ascii="Arial" w:hAnsi="Arial" w:cs="Arial"/>
                <w:b/>
                <w:kern w:val="2"/>
                <w:lang w:val="sr-Cyrl-BA"/>
              </w:rPr>
            </w:pPr>
            <w:r w:rsidRPr="00B57E25">
              <w:rPr>
                <w:rFonts w:ascii="Arial" w:hAnsi="Arial" w:cs="Arial"/>
                <w:b/>
                <w:lang w:val="sr-Cyrl-BA"/>
              </w:rPr>
              <w:t>РОК ЗА ДОСТАВЉАЊЕ</w:t>
            </w:r>
          </w:p>
          <w:p w:rsidR="00792841" w:rsidRDefault="00792841" w:rsidP="00B57E25">
            <w:pPr>
              <w:jc w:val="center"/>
              <w:rPr>
                <w:rFonts w:ascii="Arial" w:hAnsi="Arial" w:cs="Arial"/>
                <w:lang w:val="sr-Cyrl-BA"/>
              </w:rPr>
            </w:pPr>
            <w:r w:rsidRPr="00B57E25">
              <w:rPr>
                <w:rFonts w:ascii="Arial" w:hAnsi="Arial" w:cs="Arial"/>
                <w:b/>
                <w:lang w:val="sr-Cyrl-BA"/>
              </w:rPr>
              <w:t>ПОНУДА</w:t>
            </w:r>
          </w:p>
        </w:tc>
        <w:tc>
          <w:tcPr>
            <w:tcW w:w="3960" w:type="dxa"/>
            <w:tcBorders>
              <w:top w:val="single" w:sz="4" w:space="0" w:color="auto"/>
              <w:left w:val="single" w:sz="4" w:space="0" w:color="auto"/>
              <w:bottom w:val="single" w:sz="4" w:space="0" w:color="auto"/>
              <w:right w:val="single" w:sz="4" w:space="0" w:color="auto"/>
            </w:tcBorders>
            <w:vAlign w:val="center"/>
            <w:hideMark/>
          </w:tcPr>
          <w:p w:rsidR="00792841" w:rsidRPr="008413FF" w:rsidRDefault="00075BE5" w:rsidP="00075BE5">
            <w:pPr>
              <w:jc w:val="center"/>
              <w:rPr>
                <w:rFonts w:ascii="Arial" w:hAnsi="Arial" w:cs="Arial"/>
                <w:b/>
                <w:kern w:val="2"/>
              </w:rPr>
            </w:pPr>
            <w:r>
              <w:rPr>
                <w:rFonts w:ascii="Arial" w:hAnsi="Arial" w:cs="Arial"/>
                <w:b/>
              </w:rPr>
              <w:t>28.</w:t>
            </w:r>
            <w:r w:rsidR="00531537">
              <w:rPr>
                <w:rFonts w:ascii="Arial" w:hAnsi="Arial" w:cs="Arial"/>
                <w:b/>
              </w:rPr>
              <w:t>10</w:t>
            </w:r>
            <w:r w:rsidR="00792841" w:rsidRPr="008413FF">
              <w:rPr>
                <w:rFonts w:ascii="Arial" w:hAnsi="Arial" w:cs="Arial"/>
                <w:b/>
              </w:rPr>
              <w:t>.2019. г.  до 13:00 ч</w:t>
            </w:r>
          </w:p>
        </w:tc>
      </w:tr>
      <w:tr w:rsidR="00792841" w:rsidTr="00B57E25">
        <w:trPr>
          <w:jc w:val="center"/>
        </w:trPr>
        <w:tc>
          <w:tcPr>
            <w:tcW w:w="4140" w:type="dxa"/>
            <w:tcBorders>
              <w:top w:val="single" w:sz="4" w:space="0" w:color="auto"/>
              <w:left w:val="single" w:sz="4" w:space="0" w:color="auto"/>
              <w:bottom w:val="single" w:sz="4" w:space="0" w:color="auto"/>
              <w:right w:val="single" w:sz="4" w:space="0" w:color="auto"/>
            </w:tcBorders>
          </w:tcPr>
          <w:p w:rsidR="00792841" w:rsidRDefault="00792841" w:rsidP="00B57E25">
            <w:pPr>
              <w:jc w:val="center"/>
              <w:rPr>
                <w:rFonts w:ascii="Arial" w:hAnsi="Arial" w:cs="Arial"/>
                <w:kern w:val="2"/>
                <w:lang w:val="sr-Cyrl-BA"/>
              </w:rPr>
            </w:pPr>
          </w:p>
          <w:p w:rsidR="00792841" w:rsidRPr="00B57E25" w:rsidRDefault="00792841" w:rsidP="00B57E25">
            <w:pPr>
              <w:jc w:val="center"/>
              <w:rPr>
                <w:rFonts w:ascii="Arial" w:hAnsi="Arial" w:cs="Arial"/>
                <w:b/>
                <w:lang w:val="sr-Cyrl-BA"/>
              </w:rPr>
            </w:pPr>
            <w:r w:rsidRPr="00B57E25">
              <w:rPr>
                <w:rFonts w:ascii="Arial" w:hAnsi="Arial" w:cs="Arial"/>
                <w:b/>
                <w:lang w:val="sr-Cyrl-BA"/>
              </w:rPr>
              <w:t>ЈАВНО ОТВАРАЊЕ ПОНУДА</w:t>
            </w:r>
          </w:p>
          <w:p w:rsidR="00792841" w:rsidRDefault="00792841" w:rsidP="00B57E25">
            <w:pPr>
              <w:jc w:val="center"/>
              <w:rPr>
                <w:rFonts w:ascii="Arial" w:hAnsi="Arial" w:cs="Arial"/>
                <w:kern w:val="2"/>
                <w:lang w:val="sr-Cyrl-BA"/>
              </w:rPr>
            </w:pPr>
          </w:p>
        </w:tc>
        <w:tc>
          <w:tcPr>
            <w:tcW w:w="3960" w:type="dxa"/>
            <w:tcBorders>
              <w:top w:val="single" w:sz="4" w:space="0" w:color="auto"/>
              <w:left w:val="single" w:sz="4" w:space="0" w:color="auto"/>
              <w:bottom w:val="single" w:sz="4" w:space="0" w:color="auto"/>
              <w:right w:val="single" w:sz="4" w:space="0" w:color="auto"/>
            </w:tcBorders>
          </w:tcPr>
          <w:p w:rsidR="00792841" w:rsidRDefault="00792841" w:rsidP="00B57E25">
            <w:pPr>
              <w:jc w:val="center"/>
              <w:rPr>
                <w:rFonts w:ascii="Arial" w:hAnsi="Arial" w:cs="Arial"/>
                <w:b/>
                <w:color w:val="FF0000"/>
              </w:rPr>
            </w:pPr>
          </w:p>
          <w:p w:rsidR="00792841" w:rsidRPr="008413FF" w:rsidRDefault="00075BE5" w:rsidP="00531537">
            <w:pPr>
              <w:jc w:val="center"/>
              <w:rPr>
                <w:rFonts w:ascii="Arial" w:hAnsi="Arial" w:cs="Arial"/>
                <w:b/>
                <w:kern w:val="2"/>
              </w:rPr>
            </w:pPr>
            <w:r>
              <w:rPr>
                <w:rFonts w:ascii="Arial" w:hAnsi="Arial" w:cs="Arial"/>
                <w:b/>
              </w:rPr>
              <w:t>28.</w:t>
            </w:r>
            <w:r w:rsidR="00531537">
              <w:rPr>
                <w:rFonts w:ascii="Arial" w:hAnsi="Arial" w:cs="Arial"/>
                <w:b/>
              </w:rPr>
              <w:t>10</w:t>
            </w:r>
            <w:r w:rsidR="00792841" w:rsidRPr="008413FF">
              <w:rPr>
                <w:rFonts w:ascii="Arial" w:hAnsi="Arial" w:cs="Arial"/>
                <w:b/>
              </w:rPr>
              <w:t>.2019. г. у 13:15 ч</w:t>
            </w:r>
          </w:p>
        </w:tc>
      </w:tr>
    </w:tbl>
    <w:p w:rsidR="00792841" w:rsidRDefault="00792841" w:rsidP="00792841">
      <w:pPr>
        <w:jc w:val="center"/>
        <w:rPr>
          <w:rFonts w:ascii="Arial" w:hAnsi="Arial" w:cs="Arial"/>
          <w:kern w:val="2"/>
          <w:lang w:val="ru-RU"/>
        </w:rPr>
      </w:pPr>
    </w:p>
    <w:p w:rsidR="00792841" w:rsidRDefault="00792841" w:rsidP="00792841">
      <w:pPr>
        <w:jc w:val="center"/>
        <w:rPr>
          <w:rFonts w:ascii="Arial" w:hAnsi="Arial" w:cs="Arial"/>
          <w:i/>
          <w:iCs/>
          <w:sz w:val="20"/>
          <w:szCs w:val="20"/>
        </w:rPr>
      </w:pPr>
    </w:p>
    <w:p w:rsidR="00792841" w:rsidRDefault="00792841" w:rsidP="00792841">
      <w:pPr>
        <w:jc w:val="center"/>
        <w:rPr>
          <w:rFonts w:ascii="Arial" w:hAnsi="Arial" w:cs="Arial"/>
          <w:i/>
          <w:iCs/>
          <w:sz w:val="20"/>
          <w:szCs w:val="20"/>
        </w:rPr>
      </w:pPr>
    </w:p>
    <w:p w:rsidR="00792841" w:rsidRDefault="00792841" w:rsidP="00792841">
      <w:pPr>
        <w:jc w:val="center"/>
        <w:rPr>
          <w:rFonts w:ascii="Arial" w:hAnsi="Arial" w:cs="Arial"/>
          <w:i/>
          <w:iCs/>
          <w:sz w:val="20"/>
          <w:szCs w:val="20"/>
        </w:rPr>
      </w:pPr>
    </w:p>
    <w:p w:rsidR="00792841" w:rsidRDefault="00792841" w:rsidP="00792841">
      <w:pPr>
        <w:pStyle w:val="Standard"/>
        <w:ind w:left="252"/>
        <w:jc w:val="center"/>
        <w:rPr>
          <w:rFonts w:ascii="Arial" w:hAnsi="Arial"/>
          <w:sz w:val="20"/>
          <w:szCs w:val="20"/>
        </w:rPr>
      </w:pPr>
      <w:r w:rsidRPr="00B57E25">
        <w:rPr>
          <w:rFonts w:ascii="Arial" w:hAnsi="Arial"/>
          <w:b/>
          <w:sz w:val="20"/>
          <w:szCs w:val="20"/>
        </w:rPr>
        <w:t>Укупан број страна документације</w:t>
      </w:r>
      <w:r w:rsidRPr="00834DC1">
        <w:rPr>
          <w:rFonts w:ascii="Arial" w:hAnsi="Arial"/>
          <w:sz w:val="20"/>
          <w:szCs w:val="20"/>
        </w:rPr>
        <w:t xml:space="preserve">: </w:t>
      </w:r>
      <w:r w:rsidR="00D2267B">
        <w:rPr>
          <w:rFonts w:ascii="Arial" w:hAnsi="Arial"/>
          <w:sz w:val="20"/>
          <w:szCs w:val="20"/>
        </w:rPr>
        <w:t>39</w:t>
      </w:r>
    </w:p>
    <w:p w:rsidR="00792841" w:rsidRDefault="00792841" w:rsidP="00792841">
      <w:pPr>
        <w:pStyle w:val="Standard"/>
        <w:ind w:left="252"/>
        <w:jc w:val="center"/>
        <w:rPr>
          <w:rFonts w:ascii="Arial" w:hAnsi="Arial"/>
          <w:sz w:val="20"/>
          <w:szCs w:val="20"/>
        </w:rPr>
      </w:pPr>
    </w:p>
    <w:p w:rsidR="00792841" w:rsidRDefault="00792841" w:rsidP="00792841">
      <w:pPr>
        <w:pStyle w:val="Standard"/>
        <w:ind w:left="252"/>
        <w:jc w:val="center"/>
        <w:rPr>
          <w:rFonts w:ascii="Arial" w:hAnsi="Arial"/>
          <w:sz w:val="20"/>
          <w:szCs w:val="20"/>
        </w:rPr>
      </w:pPr>
    </w:p>
    <w:p w:rsidR="00792841" w:rsidRPr="009D1A72" w:rsidRDefault="00792841" w:rsidP="00792841">
      <w:pPr>
        <w:pStyle w:val="Standard"/>
        <w:ind w:left="252"/>
        <w:jc w:val="center"/>
        <w:rPr>
          <w:rFonts w:ascii="Arial" w:hAnsi="Arial"/>
          <w:sz w:val="20"/>
          <w:szCs w:val="20"/>
        </w:rPr>
      </w:pPr>
    </w:p>
    <w:p w:rsidR="00792841" w:rsidRDefault="00792841" w:rsidP="00792841">
      <w:pPr>
        <w:pStyle w:val="Standard"/>
        <w:ind w:left="252"/>
        <w:jc w:val="center"/>
        <w:rPr>
          <w:rFonts w:ascii="Arial" w:hAnsi="Arial"/>
          <w:sz w:val="22"/>
          <w:szCs w:val="22"/>
        </w:rPr>
      </w:pPr>
    </w:p>
    <w:p w:rsidR="00792841" w:rsidRDefault="00792841" w:rsidP="00792841">
      <w:pPr>
        <w:pStyle w:val="Standard"/>
        <w:ind w:left="252"/>
        <w:jc w:val="center"/>
        <w:rPr>
          <w:rFonts w:ascii="Arial" w:hAnsi="Arial"/>
          <w:sz w:val="22"/>
          <w:szCs w:val="22"/>
        </w:rPr>
      </w:pPr>
    </w:p>
    <w:p w:rsidR="00792841" w:rsidRDefault="00792841" w:rsidP="00792841">
      <w:pPr>
        <w:pStyle w:val="Standard"/>
        <w:ind w:left="252"/>
        <w:jc w:val="center"/>
        <w:rPr>
          <w:rFonts w:ascii="Arial" w:hAnsi="Arial"/>
          <w:sz w:val="22"/>
          <w:szCs w:val="22"/>
        </w:rPr>
      </w:pPr>
    </w:p>
    <w:p w:rsidR="00E227CD" w:rsidRPr="00695803" w:rsidRDefault="00E227CD" w:rsidP="00E227CD">
      <w:pPr>
        <w:pStyle w:val="BodyText"/>
        <w:rPr>
          <w:rFonts w:ascii="Arial" w:hAnsi="Arial" w:cs="Arial"/>
          <w:sz w:val="20"/>
          <w:szCs w:val="20"/>
        </w:rPr>
      </w:pPr>
    </w:p>
    <w:p w:rsidR="00E227CD" w:rsidRPr="00B57E25" w:rsidRDefault="00531537" w:rsidP="00E227CD">
      <w:pPr>
        <w:pStyle w:val="BodyText"/>
        <w:rPr>
          <w:rFonts w:ascii="Arial" w:hAnsi="Arial" w:cs="Arial"/>
          <w:b/>
          <w:sz w:val="20"/>
          <w:szCs w:val="20"/>
        </w:rPr>
      </w:pPr>
      <w:r>
        <w:rPr>
          <w:rFonts w:ascii="Arial" w:hAnsi="Arial" w:cs="Arial"/>
          <w:sz w:val="20"/>
          <w:szCs w:val="20"/>
        </w:rPr>
        <w:t xml:space="preserve">                                                                            </w:t>
      </w:r>
      <w:r w:rsidRPr="00B57E25">
        <w:rPr>
          <w:rFonts w:ascii="Arial" w:hAnsi="Arial" w:cs="Arial"/>
          <w:b/>
          <w:sz w:val="20"/>
          <w:szCs w:val="20"/>
        </w:rPr>
        <w:t>Октобар  2019</w:t>
      </w:r>
    </w:p>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spacing w:before="4"/>
        <w:rPr>
          <w:rFonts w:ascii="Arial" w:hAnsi="Arial" w:cs="Arial"/>
          <w:sz w:val="20"/>
          <w:szCs w:val="20"/>
        </w:rPr>
      </w:pPr>
    </w:p>
    <w:p w:rsidR="00E227CD" w:rsidRPr="00695803" w:rsidRDefault="00E227CD" w:rsidP="00E227CD">
      <w:pPr>
        <w:rPr>
          <w:rFonts w:ascii="Arial" w:hAnsi="Arial" w:cs="Arial"/>
          <w:sz w:val="20"/>
          <w:szCs w:val="20"/>
        </w:rPr>
        <w:sectPr w:rsidR="00E227CD" w:rsidRPr="00695803">
          <w:footerReference w:type="default" r:id="rId8"/>
          <w:pgSz w:w="11910" w:h="16840"/>
          <w:pgMar w:top="1580" w:right="680" w:bottom="540" w:left="600" w:header="720" w:footer="343" w:gutter="0"/>
          <w:pgNumType w:start="1"/>
          <w:cols w:space="720"/>
        </w:sectPr>
      </w:pPr>
    </w:p>
    <w:p w:rsidR="00E227CD" w:rsidRPr="00695803" w:rsidRDefault="00E227CD" w:rsidP="00E227CD">
      <w:pPr>
        <w:spacing w:before="72" w:line="295" w:lineRule="auto"/>
        <w:ind w:left="249" w:right="163"/>
        <w:jc w:val="both"/>
        <w:rPr>
          <w:rFonts w:ascii="Arial" w:hAnsi="Arial" w:cs="Arial"/>
          <w:sz w:val="20"/>
          <w:szCs w:val="20"/>
        </w:rPr>
      </w:pPr>
      <w:r w:rsidRPr="00695803">
        <w:rPr>
          <w:rFonts w:ascii="Arial" w:hAnsi="Arial" w:cs="Arial"/>
          <w:sz w:val="20"/>
          <w:szCs w:val="20"/>
        </w:rPr>
        <w:lastRenderedPageBreak/>
        <w:t xml:space="preserve">На основу чл.39. и 61. </w:t>
      </w:r>
      <w:r w:rsidRPr="00695803">
        <w:rPr>
          <w:rFonts w:ascii="Arial" w:hAnsi="Arial" w:cs="Arial"/>
          <w:spacing w:val="-3"/>
          <w:sz w:val="20"/>
          <w:szCs w:val="20"/>
        </w:rPr>
        <w:t xml:space="preserve">Закона </w:t>
      </w:r>
      <w:r w:rsidRPr="00695803">
        <w:rPr>
          <w:rFonts w:ascii="Arial" w:hAnsi="Arial" w:cs="Arial"/>
          <w:sz w:val="20"/>
          <w:szCs w:val="20"/>
        </w:rPr>
        <w:t xml:space="preserve">о јавним набавкама (Сл.гласник РС бр.124/2012 и 68/2015 у даљем </w:t>
      </w:r>
      <w:r w:rsidRPr="00695803">
        <w:rPr>
          <w:rFonts w:ascii="Arial" w:hAnsi="Arial" w:cs="Arial"/>
          <w:spacing w:val="-3"/>
          <w:sz w:val="20"/>
          <w:szCs w:val="20"/>
        </w:rPr>
        <w:t xml:space="preserve">тексту:Закон), </w:t>
      </w:r>
      <w:r w:rsidRPr="00695803">
        <w:rPr>
          <w:rFonts w:ascii="Arial" w:hAnsi="Arial" w:cs="Arial"/>
          <w:sz w:val="20"/>
          <w:szCs w:val="20"/>
        </w:rPr>
        <w:t xml:space="preserve">чл.6.Правилника о обавезним елементима </w:t>
      </w:r>
      <w:r w:rsidRPr="00695803">
        <w:rPr>
          <w:rFonts w:ascii="Arial" w:hAnsi="Arial" w:cs="Arial"/>
          <w:spacing w:val="-3"/>
          <w:sz w:val="20"/>
          <w:szCs w:val="20"/>
        </w:rPr>
        <w:t xml:space="preserve">конкурсне </w:t>
      </w:r>
      <w:r w:rsidRPr="00695803">
        <w:rPr>
          <w:rFonts w:ascii="Arial" w:hAnsi="Arial" w:cs="Arial"/>
          <w:sz w:val="20"/>
          <w:szCs w:val="20"/>
        </w:rPr>
        <w:t xml:space="preserve">документације у поступцима јавних набавки  </w:t>
      </w:r>
      <w:r w:rsidRPr="00695803">
        <w:rPr>
          <w:rFonts w:ascii="Arial" w:hAnsi="Arial" w:cs="Arial"/>
          <w:spacing w:val="-3"/>
          <w:sz w:val="20"/>
          <w:szCs w:val="20"/>
        </w:rPr>
        <w:t xml:space="preserve">(Сл.гласник </w:t>
      </w:r>
      <w:r w:rsidRPr="00695803">
        <w:rPr>
          <w:rFonts w:ascii="Arial" w:hAnsi="Arial" w:cs="Arial"/>
          <w:sz w:val="20"/>
          <w:szCs w:val="20"/>
        </w:rPr>
        <w:t>РС 86/2015</w:t>
      </w:r>
      <w:r w:rsidR="00B57E25">
        <w:rPr>
          <w:rFonts w:ascii="Arial" w:hAnsi="Arial" w:cs="Arial"/>
          <w:sz w:val="20"/>
          <w:szCs w:val="20"/>
        </w:rPr>
        <w:t xml:space="preserve"> и 41/2019 </w:t>
      </w:r>
      <w:r w:rsidRPr="00695803">
        <w:rPr>
          <w:rFonts w:ascii="Arial" w:hAnsi="Arial" w:cs="Arial"/>
          <w:sz w:val="20"/>
          <w:szCs w:val="20"/>
        </w:rPr>
        <w:t xml:space="preserve">),Одлуке о покретању поступка </w:t>
      </w:r>
      <w:r w:rsidR="00B57E25">
        <w:rPr>
          <w:rFonts w:ascii="Arial" w:hAnsi="Arial" w:cs="Arial"/>
          <w:sz w:val="20"/>
          <w:szCs w:val="20"/>
        </w:rPr>
        <w:t xml:space="preserve">ЈНМВ бр.07/19-дел.бр.3636/19 од 07.08.2019.г.и Одлуке дел. бр. 4474/19 од 01.09.2019.г. о  измени Одлуке </w:t>
      </w:r>
      <w:r w:rsidR="00B57E25" w:rsidRPr="00695803">
        <w:rPr>
          <w:rFonts w:ascii="Arial" w:hAnsi="Arial" w:cs="Arial"/>
          <w:sz w:val="20"/>
          <w:szCs w:val="20"/>
        </w:rPr>
        <w:t xml:space="preserve">о покретању поступка </w:t>
      </w:r>
      <w:r w:rsidR="00B57E25">
        <w:rPr>
          <w:rFonts w:ascii="Arial" w:hAnsi="Arial" w:cs="Arial"/>
          <w:sz w:val="20"/>
          <w:szCs w:val="20"/>
        </w:rPr>
        <w:t xml:space="preserve">ЈНМВ бр.07/19-дел.бр.3636/19 од 07.08.2019.г </w:t>
      </w:r>
      <w:r w:rsidRPr="00695803">
        <w:rPr>
          <w:rFonts w:ascii="Arial" w:hAnsi="Arial" w:cs="Arial"/>
          <w:sz w:val="20"/>
          <w:szCs w:val="20"/>
        </w:rPr>
        <w:t xml:space="preserve"> и Решења о образовању </w:t>
      </w:r>
      <w:r w:rsidRPr="00695803">
        <w:rPr>
          <w:rFonts w:ascii="Arial" w:hAnsi="Arial" w:cs="Arial"/>
          <w:spacing w:val="-3"/>
          <w:sz w:val="20"/>
          <w:szCs w:val="20"/>
        </w:rPr>
        <w:t xml:space="preserve">комисије </w:t>
      </w:r>
      <w:r w:rsidRPr="00695803">
        <w:rPr>
          <w:rFonts w:ascii="Arial" w:hAnsi="Arial" w:cs="Arial"/>
          <w:sz w:val="20"/>
          <w:szCs w:val="20"/>
        </w:rPr>
        <w:t xml:space="preserve">за </w:t>
      </w:r>
      <w:r w:rsidR="00B57E25">
        <w:rPr>
          <w:rFonts w:ascii="Arial" w:hAnsi="Arial" w:cs="Arial"/>
          <w:sz w:val="20"/>
          <w:szCs w:val="20"/>
        </w:rPr>
        <w:t xml:space="preserve"> ЈНМВ БР.07/19 од 3637/19 од 07.08.2019 .г. и Решења дел. бр.4475/19 од 01.10.2019.г. о измени </w:t>
      </w:r>
      <w:r w:rsidR="00B57E25" w:rsidRPr="00695803">
        <w:rPr>
          <w:rFonts w:ascii="Arial" w:hAnsi="Arial" w:cs="Arial"/>
          <w:sz w:val="20"/>
          <w:szCs w:val="20"/>
        </w:rPr>
        <w:t xml:space="preserve">Решења о образовању </w:t>
      </w:r>
      <w:r w:rsidR="00B57E25" w:rsidRPr="00695803">
        <w:rPr>
          <w:rFonts w:ascii="Arial" w:hAnsi="Arial" w:cs="Arial"/>
          <w:spacing w:val="-3"/>
          <w:sz w:val="20"/>
          <w:szCs w:val="20"/>
        </w:rPr>
        <w:t xml:space="preserve">комисије </w:t>
      </w:r>
      <w:r w:rsidR="00B57E25" w:rsidRPr="00695803">
        <w:rPr>
          <w:rFonts w:ascii="Arial" w:hAnsi="Arial" w:cs="Arial"/>
          <w:sz w:val="20"/>
          <w:szCs w:val="20"/>
        </w:rPr>
        <w:t xml:space="preserve">за </w:t>
      </w:r>
      <w:r w:rsidR="00B57E25">
        <w:rPr>
          <w:rFonts w:ascii="Arial" w:hAnsi="Arial" w:cs="Arial"/>
          <w:sz w:val="20"/>
          <w:szCs w:val="20"/>
        </w:rPr>
        <w:t xml:space="preserve"> ЈНМВ </w:t>
      </w:r>
      <w:r w:rsidR="00075BE5">
        <w:rPr>
          <w:rFonts w:ascii="Arial" w:hAnsi="Arial" w:cs="Arial"/>
          <w:sz w:val="20"/>
          <w:szCs w:val="20"/>
        </w:rPr>
        <w:t>бр</w:t>
      </w:r>
      <w:r w:rsidR="00B57E25">
        <w:rPr>
          <w:rFonts w:ascii="Arial" w:hAnsi="Arial" w:cs="Arial"/>
          <w:sz w:val="20"/>
          <w:szCs w:val="20"/>
        </w:rPr>
        <w:t>.07/19 од 3637/19 од 07.08.2019</w:t>
      </w:r>
      <w:r w:rsidRPr="00695803">
        <w:rPr>
          <w:rFonts w:ascii="Arial" w:hAnsi="Arial" w:cs="Arial"/>
          <w:sz w:val="20"/>
          <w:szCs w:val="20"/>
        </w:rPr>
        <w:t xml:space="preserve">, припремљена је </w:t>
      </w:r>
      <w:r w:rsidRPr="00695803">
        <w:rPr>
          <w:rFonts w:ascii="Arial" w:hAnsi="Arial" w:cs="Arial"/>
          <w:spacing w:val="-3"/>
          <w:sz w:val="20"/>
          <w:szCs w:val="20"/>
        </w:rPr>
        <w:t xml:space="preserve">конкурсна </w:t>
      </w:r>
      <w:r w:rsidRPr="00695803">
        <w:rPr>
          <w:rFonts w:ascii="Arial" w:hAnsi="Arial" w:cs="Arial"/>
          <w:sz w:val="20"/>
          <w:szCs w:val="20"/>
        </w:rPr>
        <w:t xml:space="preserve">документација за јавну набавку мале вредности добара </w:t>
      </w:r>
      <w:r w:rsidR="00B57E25">
        <w:rPr>
          <w:rFonts w:ascii="Arial" w:hAnsi="Arial" w:cs="Arial"/>
          <w:sz w:val="20"/>
          <w:szCs w:val="20"/>
        </w:rPr>
        <w:t>–</w:t>
      </w:r>
      <w:r w:rsidRPr="00695803">
        <w:rPr>
          <w:rFonts w:ascii="Arial" w:hAnsi="Arial" w:cs="Arial"/>
          <w:sz w:val="20"/>
          <w:szCs w:val="20"/>
        </w:rPr>
        <w:t xml:space="preserve"> </w:t>
      </w:r>
      <w:r w:rsidR="00B57E25">
        <w:rPr>
          <w:rFonts w:ascii="Arial" w:hAnsi="Arial" w:cs="Arial"/>
          <w:sz w:val="20"/>
          <w:szCs w:val="20"/>
        </w:rPr>
        <w:t>Набавка половног службеног возила</w:t>
      </w:r>
      <w:r w:rsidR="00BA3652">
        <w:rPr>
          <w:rFonts w:ascii="Arial" w:hAnsi="Arial" w:cs="Arial"/>
          <w:sz w:val="20"/>
          <w:szCs w:val="20"/>
        </w:rPr>
        <w:t>-доставно возило</w:t>
      </w:r>
      <w:r w:rsidR="00B57E25">
        <w:rPr>
          <w:rFonts w:ascii="Arial" w:hAnsi="Arial" w:cs="Arial"/>
          <w:sz w:val="20"/>
          <w:szCs w:val="20"/>
        </w:rPr>
        <w:t xml:space="preserve"> за потребе ЈКП,,Градска топлана“ Пирот</w:t>
      </w:r>
      <w:r w:rsidRPr="00695803">
        <w:rPr>
          <w:rFonts w:ascii="Arial" w:hAnsi="Arial" w:cs="Arial"/>
          <w:sz w:val="20"/>
          <w:szCs w:val="20"/>
        </w:rPr>
        <w:t xml:space="preserve">, </w:t>
      </w:r>
      <w:r w:rsidRPr="00695803">
        <w:rPr>
          <w:rFonts w:ascii="Arial" w:hAnsi="Arial" w:cs="Arial"/>
          <w:spacing w:val="-3"/>
          <w:sz w:val="20"/>
          <w:szCs w:val="20"/>
        </w:rPr>
        <w:t xml:space="preserve">по </w:t>
      </w:r>
      <w:r w:rsidRPr="00695803">
        <w:rPr>
          <w:rFonts w:ascii="Arial" w:hAnsi="Arial" w:cs="Arial"/>
          <w:sz w:val="20"/>
          <w:szCs w:val="20"/>
        </w:rPr>
        <w:t xml:space="preserve">спецификацији-техничким карактеристикама </w:t>
      </w:r>
      <w:r w:rsidRPr="00695803">
        <w:rPr>
          <w:rFonts w:ascii="Arial" w:hAnsi="Arial" w:cs="Arial"/>
          <w:spacing w:val="-3"/>
          <w:sz w:val="20"/>
          <w:szCs w:val="20"/>
        </w:rPr>
        <w:t xml:space="preserve">датим </w:t>
      </w:r>
      <w:r w:rsidRPr="00695803">
        <w:rPr>
          <w:rFonts w:ascii="Arial" w:hAnsi="Arial" w:cs="Arial"/>
          <w:sz w:val="20"/>
          <w:szCs w:val="20"/>
        </w:rPr>
        <w:t>у овој конкурсној</w:t>
      </w:r>
      <w:r w:rsidRPr="00695803">
        <w:rPr>
          <w:rFonts w:ascii="Arial" w:hAnsi="Arial" w:cs="Arial"/>
          <w:spacing w:val="-14"/>
          <w:sz w:val="20"/>
          <w:szCs w:val="20"/>
        </w:rPr>
        <w:t xml:space="preserve"> </w:t>
      </w:r>
      <w:r w:rsidRPr="00695803">
        <w:rPr>
          <w:rFonts w:ascii="Arial" w:hAnsi="Arial" w:cs="Arial"/>
          <w:sz w:val="20"/>
          <w:szCs w:val="20"/>
        </w:rPr>
        <w:t>документацији.</w:t>
      </w:r>
    </w:p>
    <w:p w:rsidR="00E227CD" w:rsidRPr="00BC6AB8" w:rsidRDefault="00E227CD" w:rsidP="00E227CD">
      <w:pPr>
        <w:pStyle w:val="BodyText"/>
        <w:spacing w:before="9"/>
        <w:rPr>
          <w:rFonts w:ascii="Arial" w:hAnsi="Arial" w:cs="Arial"/>
          <w:b/>
          <w:sz w:val="20"/>
          <w:szCs w:val="20"/>
        </w:rPr>
      </w:pPr>
    </w:p>
    <w:p w:rsidR="00E227CD" w:rsidRPr="00BC6AB8" w:rsidRDefault="00E227CD" w:rsidP="00E227CD">
      <w:pPr>
        <w:spacing w:before="1" w:after="31"/>
        <w:ind w:left="249"/>
        <w:jc w:val="both"/>
        <w:rPr>
          <w:rFonts w:ascii="Arial" w:hAnsi="Arial" w:cs="Arial"/>
          <w:b/>
          <w:sz w:val="20"/>
          <w:szCs w:val="20"/>
        </w:rPr>
      </w:pPr>
      <w:r w:rsidRPr="00BC6AB8">
        <w:rPr>
          <w:rFonts w:ascii="Arial" w:hAnsi="Arial" w:cs="Arial"/>
          <w:b/>
          <w:sz w:val="20"/>
          <w:szCs w:val="20"/>
        </w:rPr>
        <w:t>Конкурсна документација садржи:</w:t>
      </w: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53"/>
        <w:gridCol w:w="1891"/>
      </w:tblGrid>
      <w:tr w:rsidR="00E227CD" w:rsidRPr="00BC6AB8" w:rsidTr="00E227CD">
        <w:trPr>
          <w:trHeight w:val="299"/>
        </w:trPr>
        <w:tc>
          <w:tcPr>
            <w:tcW w:w="8253" w:type="dxa"/>
            <w:tcBorders>
              <w:top w:val="single" w:sz="4" w:space="0" w:color="000000"/>
              <w:left w:val="single" w:sz="4" w:space="0" w:color="000000"/>
              <w:bottom w:val="single" w:sz="4" w:space="0" w:color="000000"/>
              <w:right w:val="single" w:sz="4" w:space="0" w:color="000000"/>
            </w:tcBorders>
            <w:hideMark/>
          </w:tcPr>
          <w:p w:rsidR="00E227CD" w:rsidRPr="00BC6AB8" w:rsidRDefault="00E227CD">
            <w:pPr>
              <w:pStyle w:val="TableParagraph"/>
              <w:spacing w:before="27"/>
              <w:ind w:left="107"/>
              <w:rPr>
                <w:rFonts w:ascii="Arial" w:hAnsi="Arial" w:cs="Arial"/>
                <w:sz w:val="20"/>
                <w:szCs w:val="20"/>
              </w:rPr>
            </w:pPr>
            <w:r w:rsidRPr="00BC6AB8">
              <w:rPr>
                <w:rFonts w:ascii="Arial" w:hAnsi="Arial" w:cs="Arial"/>
                <w:sz w:val="20"/>
                <w:szCs w:val="20"/>
              </w:rPr>
              <w:t>Назив</w:t>
            </w:r>
          </w:p>
        </w:tc>
        <w:tc>
          <w:tcPr>
            <w:tcW w:w="1891" w:type="dxa"/>
            <w:tcBorders>
              <w:top w:val="single" w:sz="4" w:space="0" w:color="000000"/>
              <w:left w:val="single" w:sz="4" w:space="0" w:color="000000"/>
              <w:bottom w:val="single" w:sz="4" w:space="0" w:color="000000"/>
              <w:right w:val="single" w:sz="4" w:space="0" w:color="000000"/>
            </w:tcBorders>
            <w:hideMark/>
          </w:tcPr>
          <w:p w:rsidR="00E227CD" w:rsidRPr="00BC6AB8" w:rsidRDefault="00E227CD">
            <w:pPr>
              <w:pStyle w:val="TableParagraph"/>
              <w:spacing w:before="27"/>
              <w:ind w:left="107"/>
              <w:rPr>
                <w:rFonts w:ascii="Arial" w:hAnsi="Arial" w:cs="Arial"/>
                <w:sz w:val="20"/>
                <w:szCs w:val="20"/>
              </w:rPr>
            </w:pPr>
            <w:r w:rsidRPr="00BC6AB8">
              <w:rPr>
                <w:rFonts w:ascii="Arial" w:hAnsi="Arial" w:cs="Arial"/>
                <w:sz w:val="20"/>
                <w:szCs w:val="20"/>
              </w:rPr>
              <w:t>Страна</w:t>
            </w:r>
          </w:p>
        </w:tc>
      </w:tr>
      <w:tr w:rsidR="00E227CD" w:rsidRPr="00BC6AB8" w:rsidTr="00E227CD">
        <w:trPr>
          <w:trHeight w:val="299"/>
        </w:trPr>
        <w:tc>
          <w:tcPr>
            <w:tcW w:w="8253" w:type="dxa"/>
            <w:tcBorders>
              <w:top w:val="single" w:sz="4" w:space="0" w:color="000000"/>
              <w:left w:val="single" w:sz="4" w:space="0" w:color="000000"/>
              <w:bottom w:val="single" w:sz="4" w:space="0" w:color="000000"/>
              <w:right w:val="single" w:sz="4" w:space="0" w:color="000000"/>
            </w:tcBorders>
            <w:hideMark/>
          </w:tcPr>
          <w:p w:rsidR="00E227CD" w:rsidRPr="00BC6AB8" w:rsidRDefault="00E227CD">
            <w:pPr>
              <w:pStyle w:val="TableParagraph"/>
              <w:spacing w:before="27"/>
              <w:ind w:left="107"/>
              <w:rPr>
                <w:rFonts w:ascii="Arial" w:hAnsi="Arial" w:cs="Arial"/>
                <w:sz w:val="20"/>
                <w:szCs w:val="20"/>
              </w:rPr>
            </w:pPr>
            <w:r w:rsidRPr="00BC6AB8">
              <w:rPr>
                <w:rFonts w:ascii="Arial" w:hAnsi="Arial" w:cs="Arial"/>
                <w:sz w:val="20"/>
                <w:szCs w:val="20"/>
              </w:rPr>
              <w:t>Општи подаци о јавној набавци</w:t>
            </w:r>
          </w:p>
        </w:tc>
        <w:tc>
          <w:tcPr>
            <w:tcW w:w="1891" w:type="dxa"/>
            <w:tcBorders>
              <w:top w:val="single" w:sz="4" w:space="0" w:color="000000"/>
              <w:left w:val="single" w:sz="4" w:space="0" w:color="000000"/>
              <w:bottom w:val="single" w:sz="4" w:space="0" w:color="000000"/>
              <w:right w:val="single" w:sz="4" w:space="0" w:color="000000"/>
            </w:tcBorders>
            <w:hideMark/>
          </w:tcPr>
          <w:p w:rsidR="00E227CD" w:rsidRPr="00BC6AB8" w:rsidRDefault="00E227CD">
            <w:pPr>
              <w:pStyle w:val="TableParagraph"/>
              <w:spacing w:before="27"/>
              <w:ind w:left="107"/>
              <w:rPr>
                <w:rFonts w:ascii="Arial" w:hAnsi="Arial" w:cs="Arial"/>
                <w:sz w:val="20"/>
                <w:szCs w:val="20"/>
              </w:rPr>
            </w:pPr>
            <w:r w:rsidRPr="00BC6AB8">
              <w:rPr>
                <w:rFonts w:ascii="Arial" w:hAnsi="Arial" w:cs="Arial"/>
                <w:sz w:val="20"/>
                <w:szCs w:val="20"/>
              </w:rPr>
              <w:t>3</w:t>
            </w:r>
          </w:p>
        </w:tc>
      </w:tr>
      <w:tr w:rsidR="00E227CD" w:rsidRPr="00BC6AB8" w:rsidTr="00E227CD">
        <w:trPr>
          <w:trHeight w:val="297"/>
        </w:trPr>
        <w:tc>
          <w:tcPr>
            <w:tcW w:w="8253" w:type="dxa"/>
            <w:tcBorders>
              <w:top w:val="single" w:sz="4" w:space="0" w:color="000000"/>
              <w:left w:val="single" w:sz="4" w:space="0" w:color="000000"/>
              <w:bottom w:val="single" w:sz="4" w:space="0" w:color="000000"/>
              <w:right w:val="single" w:sz="4" w:space="0" w:color="000000"/>
            </w:tcBorders>
            <w:hideMark/>
          </w:tcPr>
          <w:p w:rsidR="00E227CD" w:rsidRPr="00BC6AB8" w:rsidRDefault="00E227CD">
            <w:pPr>
              <w:pStyle w:val="TableParagraph"/>
              <w:spacing w:before="27"/>
              <w:ind w:left="107"/>
              <w:rPr>
                <w:rFonts w:ascii="Arial" w:hAnsi="Arial" w:cs="Arial"/>
                <w:sz w:val="20"/>
                <w:szCs w:val="20"/>
              </w:rPr>
            </w:pPr>
            <w:r w:rsidRPr="00BC6AB8">
              <w:rPr>
                <w:rFonts w:ascii="Arial" w:hAnsi="Arial" w:cs="Arial"/>
                <w:sz w:val="20"/>
                <w:szCs w:val="20"/>
              </w:rPr>
              <w:t>Врста,техничке карактеристике( спецификације) , квалитет</w:t>
            </w:r>
          </w:p>
        </w:tc>
        <w:tc>
          <w:tcPr>
            <w:tcW w:w="1891" w:type="dxa"/>
            <w:tcBorders>
              <w:top w:val="single" w:sz="4" w:space="0" w:color="000000"/>
              <w:left w:val="single" w:sz="4" w:space="0" w:color="000000"/>
              <w:bottom w:val="single" w:sz="4" w:space="0" w:color="000000"/>
              <w:right w:val="single" w:sz="4" w:space="0" w:color="000000"/>
            </w:tcBorders>
            <w:hideMark/>
          </w:tcPr>
          <w:p w:rsidR="00E227CD" w:rsidRPr="00BC6AB8" w:rsidRDefault="00E227CD">
            <w:pPr>
              <w:pStyle w:val="TableParagraph"/>
              <w:spacing w:before="27"/>
              <w:ind w:left="107"/>
              <w:rPr>
                <w:rFonts w:ascii="Arial" w:hAnsi="Arial" w:cs="Arial"/>
                <w:sz w:val="20"/>
                <w:szCs w:val="20"/>
              </w:rPr>
            </w:pPr>
            <w:r w:rsidRPr="00BC6AB8">
              <w:rPr>
                <w:rFonts w:ascii="Arial" w:hAnsi="Arial" w:cs="Arial"/>
                <w:sz w:val="20"/>
                <w:szCs w:val="20"/>
              </w:rPr>
              <w:t>4</w:t>
            </w:r>
          </w:p>
        </w:tc>
      </w:tr>
      <w:tr w:rsidR="00E227CD" w:rsidRPr="00BC6AB8" w:rsidTr="00E227CD">
        <w:trPr>
          <w:trHeight w:val="300"/>
        </w:trPr>
        <w:tc>
          <w:tcPr>
            <w:tcW w:w="8253" w:type="dxa"/>
            <w:tcBorders>
              <w:top w:val="single" w:sz="4" w:space="0" w:color="000000"/>
              <w:left w:val="single" w:sz="4" w:space="0" w:color="000000"/>
              <w:bottom w:val="single" w:sz="4" w:space="0" w:color="000000"/>
              <w:right w:val="single" w:sz="4" w:space="0" w:color="000000"/>
            </w:tcBorders>
            <w:hideMark/>
          </w:tcPr>
          <w:p w:rsidR="00E227CD" w:rsidRPr="00BC6AB8" w:rsidRDefault="00E227CD">
            <w:pPr>
              <w:pStyle w:val="TableParagraph"/>
              <w:spacing w:before="27"/>
              <w:ind w:left="107"/>
              <w:rPr>
                <w:rFonts w:ascii="Arial" w:hAnsi="Arial" w:cs="Arial"/>
                <w:sz w:val="20"/>
                <w:szCs w:val="20"/>
              </w:rPr>
            </w:pPr>
            <w:r w:rsidRPr="00BC6AB8">
              <w:rPr>
                <w:rFonts w:ascii="Arial" w:hAnsi="Arial" w:cs="Arial"/>
                <w:sz w:val="20"/>
                <w:szCs w:val="20"/>
              </w:rPr>
              <w:t>Услови за учешће у поступку јавне набавке</w:t>
            </w:r>
          </w:p>
        </w:tc>
        <w:tc>
          <w:tcPr>
            <w:tcW w:w="1891" w:type="dxa"/>
            <w:tcBorders>
              <w:top w:val="single" w:sz="4" w:space="0" w:color="000000"/>
              <w:left w:val="single" w:sz="4" w:space="0" w:color="000000"/>
              <w:bottom w:val="single" w:sz="4" w:space="0" w:color="000000"/>
              <w:right w:val="single" w:sz="4" w:space="0" w:color="000000"/>
            </w:tcBorders>
            <w:hideMark/>
          </w:tcPr>
          <w:p w:rsidR="00E227CD" w:rsidRPr="00BC6AB8" w:rsidRDefault="006C71FB" w:rsidP="006C71FB">
            <w:pPr>
              <w:pStyle w:val="TableParagraph"/>
              <w:spacing w:before="27"/>
              <w:ind w:left="107"/>
              <w:rPr>
                <w:rFonts w:ascii="Arial" w:hAnsi="Arial" w:cs="Arial"/>
                <w:sz w:val="20"/>
                <w:szCs w:val="20"/>
              </w:rPr>
            </w:pPr>
            <w:r>
              <w:rPr>
                <w:rFonts w:ascii="Arial" w:hAnsi="Arial" w:cs="Arial"/>
                <w:sz w:val="20"/>
                <w:szCs w:val="20"/>
              </w:rPr>
              <w:t>5-7</w:t>
            </w:r>
          </w:p>
        </w:tc>
      </w:tr>
      <w:tr w:rsidR="00E227CD" w:rsidRPr="00BC6AB8" w:rsidTr="00E227CD">
        <w:trPr>
          <w:trHeight w:val="299"/>
        </w:trPr>
        <w:tc>
          <w:tcPr>
            <w:tcW w:w="8253" w:type="dxa"/>
            <w:tcBorders>
              <w:top w:val="single" w:sz="4" w:space="0" w:color="000000"/>
              <w:left w:val="single" w:sz="4" w:space="0" w:color="000000"/>
              <w:bottom w:val="single" w:sz="4" w:space="0" w:color="000000"/>
              <w:right w:val="single" w:sz="4" w:space="0" w:color="000000"/>
            </w:tcBorders>
            <w:hideMark/>
          </w:tcPr>
          <w:p w:rsidR="00E227CD" w:rsidRPr="00BC6AB8" w:rsidRDefault="00E227CD" w:rsidP="00E4621F">
            <w:pPr>
              <w:pStyle w:val="TableParagraph"/>
              <w:spacing w:before="27"/>
              <w:ind w:left="107"/>
              <w:rPr>
                <w:rFonts w:ascii="Arial" w:hAnsi="Arial" w:cs="Arial"/>
                <w:sz w:val="20"/>
                <w:szCs w:val="20"/>
              </w:rPr>
            </w:pPr>
            <w:r w:rsidRPr="00BC6AB8">
              <w:rPr>
                <w:rFonts w:ascii="Arial" w:hAnsi="Arial" w:cs="Arial"/>
                <w:sz w:val="20"/>
                <w:szCs w:val="20"/>
              </w:rPr>
              <w:t>Критеријум за избор најповољније понуде</w:t>
            </w:r>
            <w:r w:rsidR="00E4621F" w:rsidRPr="00BC6AB8">
              <w:rPr>
                <w:rFonts w:ascii="Arial" w:hAnsi="Arial" w:cs="Arial"/>
                <w:sz w:val="20"/>
                <w:szCs w:val="20"/>
              </w:rPr>
              <w:t xml:space="preserve"> са појашњењем пондерисања критеријума</w:t>
            </w:r>
          </w:p>
        </w:tc>
        <w:tc>
          <w:tcPr>
            <w:tcW w:w="1891" w:type="dxa"/>
            <w:tcBorders>
              <w:top w:val="single" w:sz="4" w:space="0" w:color="000000"/>
              <w:left w:val="single" w:sz="4" w:space="0" w:color="000000"/>
              <w:bottom w:val="single" w:sz="4" w:space="0" w:color="000000"/>
              <w:right w:val="single" w:sz="4" w:space="0" w:color="000000"/>
            </w:tcBorders>
            <w:hideMark/>
          </w:tcPr>
          <w:p w:rsidR="00E227CD" w:rsidRPr="00BC6AB8" w:rsidRDefault="006C71FB" w:rsidP="006C71FB">
            <w:pPr>
              <w:pStyle w:val="TableParagraph"/>
              <w:spacing w:before="27"/>
              <w:ind w:left="107"/>
              <w:rPr>
                <w:rFonts w:ascii="Arial" w:hAnsi="Arial" w:cs="Arial"/>
                <w:sz w:val="20"/>
                <w:szCs w:val="20"/>
              </w:rPr>
            </w:pPr>
            <w:r>
              <w:rPr>
                <w:rFonts w:ascii="Arial" w:hAnsi="Arial" w:cs="Arial"/>
                <w:sz w:val="20"/>
                <w:szCs w:val="20"/>
              </w:rPr>
              <w:t>8-9</w:t>
            </w:r>
          </w:p>
        </w:tc>
      </w:tr>
      <w:tr w:rsidR="00E227CD" w:rsidRPr="00BC6AB8" w:rsidTr="00E227CD">
        <w:trPr>
          <w:trHeight w:val="297"/>
        </w:trPr>
        <w:tc>
          <w:tcPr>
            <w:tcW w:w="8253" w:type="dxa"/>
            <w:tcBorders>
              <w:top w:val="single" w:sz="4" w:space="0" w:color="000000"/>
              <w:left w:val="single" w:sz="4" w:space="0" w:color="000000"/>
              <w:bottom w:val="single" w:sz="4" w:space="0" w:color="000000"/>
              <w:right w:val="single" w:sz="4" w:space="0" w:color="000000"/>
            </w:tcBorders>
            <w:hideMark/>
          </w:tcPr>
          <w:p w:rsidR="00E227CD" w:rsidRPr="00BC6AB8" w:rsidRDefault="00E227CD">
            <w:pPr>
              <w:pStyle w:val="TableParagraph"/>
              <w:spacing w:before="27"/>
              <w:ind w:left="107"/>
              <w:rPr>
                <w:rFonts w:ascii="Arial" w:hAnsi="Arial" w:cs="Arial"/>
                <w:sz w:val="20"/>
                <w:szCs w:val="20"/>
              </w:rPr>
            </w:pPr>
            <w:r w:rsidRPr="00BC6AB8">
              <w:rPr>
                <w:rFonts w:ascii="Arial" w:hAnsi="Arial" w:cs="Arial"/>
                <w:sz w:val="20"/>
                <w:szCs w:val="20"/>
              </w:rPr>
              <w:t>Обрасци који чине саставни део понуде</w:t>
            </w:r>
          </w:p>
        </w:tc>
        <w:tc>
          <w:tcPr>
            <w:tcW w:w="1891" w:type="dxa"/>
            <w:tcBorders>
              <w:top w:val="single" w:sz="4" w:space="0" w:color="000000"/>
              <w:left w:val="single" w:sz="4" w:space="0" w:color="000000"/>
              <w:bottom w:val="single" w:sz="4" w:space="0" w:color="000000"/>
              <w:right w:val="single" w:sz="4" w:space="0" w:color="000000"/>
            </w:tcBorders>
            <w:hideMark/>
          </w:tcPr>
          <w:p w:rsidR="00E227CD" w:rsidRPr="00BC6AB8" w:rsidRDefault="00E227CD">
            <w:pPr>
              <w:pStyle w:val="TableParagraph"/>
              <w:spacing w:before="27"/>
              <w:ind w:left="107"/>
              <w:rPr>
                <w:rFonts w:ascii="Arial" w:hAnsi="Arial" w:cs="Arial"/>
                <w:sz w:val="20"/>
                <w:szCs w:val="20"/>
              </w:rPr>
            </w:pPr>
            <w:r w:rsidRPr="00BC6AB8">
              <w:rPr>
                <w:rFonts w:ascii="Arial" w:hAnsi="Arial" w:cs="Arial"/>
                <w:sz w:val="20"/>
                <w:szCs w:val="20"/>
              </w:rPr>
              <w:t>10</w:t>
            </w:r>
          </w:p>
        </w:tc>
      </w:tr>
      <w:tr w:rsidR="00E227CD" w:rsidRPr="00BC6AB8" w:rsidTr="00E227CD">
        <w:trPr>
          <w:trHeight w:val="299"/>
        </w:trPr>
        <w:tc>
          <w:tcPr>
            <w:tcW w:w="8253" w:type="dxa"/>
            <w:tcBorders>
              <w:top w:val="single" w:sz="4" w:space="0" w:color="000000"/>
              <w:left w:val="single" w:sz="4" w:space="0" w:color="000000"/>
              <w:bottom w:val="single" w:sz="4" w:space="0" w:color="000000"/>
              <w:right w:val="single" w:sz="4" w:space="0" w:color="000000"/>
            </w:tcBorders>
            <w:hideMark/>
          </w:tcPr>
          <w:p w:rsidR="00E227CD" w:rsidRPr="00BC6AB8" w:rsidRDefault="00E227CD">
            <w:pPr>
              <w:pStyle w:val="TableParagraph"/>
              <w:spacing w:before="27"/>
              <w:ind w:left="107"/>
              <w:rPr>
                <w:rFonts w:ascii="Arial" w:hAnsi="Arial" w:cs="Arial"/>
                <w:sz w:val="20"/>
                <w:szCs w:val="20"/>
              </w:rPr>
            </w:pPr>
            <w:r w:rsidRPr="00BC6AB8">
              <w:rPr>
                <w:rFonts w:ascii="Arial" w:hAnsi="Arial" w:cs="Arial"/>
                <w:sz w:val="20"/>
                <w:szCs w:val="20"/>
              </w:rPr>
              <w:t>Образац понуде – Образац 1</w:t>
            </w:r>
          </w:p>
        </w:tc>
        <w:tc>
          <w:tcPr>
            <w:tcW w:w="1891" w:type="dxa"/>
            <w:tcBorders>
              <w:top w:val="single" w:sz="4" w:space="0" w:color="000000"/>
              <w:left w:val="single" w:sz="4" w:space="0" w:color="000000"/>
              <w:bottom w:val="single" w:sz="4" w:space="0" w:color="000000"/>
              <w:right w:val="single" w:sz="4" w:space="0" w:color="000000"/>
            </w:tcBorders>
            <w:hideMark/>
          </w:tcPr>
          <w:p w:rsidR="00E227CD" w:rsidRPr="006C71FB" w:rsidRDefault="00E227CD">
            <w:pPr>
              <w:pStyle w:val="TableParagraph"/>
              <w:spacing w:before="27"/>
              <w:ind w:left="107"/>
              <w:rPr>
                <w:rFonts w:ascii="Arial" w:hAnsi="Arial" w:cs="Arial"/>
                <w:sz w:val="20"/>
                <w:szCs w:val="20"/>
              </w:rPr>
            </w:pPr>
            <w:r w:rsidRPr="00BC6AB8">
              <w:rPr>
                <w:rFonts w:ascii="Arial" w:hAnsi="Arial" w:cs="Arial"/>
                <w:sz w:val="20"/>
                <w:szCs w:val="20"/>
              </w:rPr>
              <w:t>11</w:t>
            </w:r>
            <w:r w:rsidR="006C71FB">
              <w:rPr>
                <w:rFonts w:ascii="Arial" w:hAnsi="Arial" w:cs="Arial"/>
                <w:sz w:val="20"/>
                <w:szCs w:val="20"/>
              </w:rPr>
              <w:t>-14</w:t>
            </w:r>
          </w:p>
        </w:tc>
      </w:tr>
      <w:tr w:rsidR="00E227CD" w:rsidRPr="00BC6AB8" w:rsidTr="00E227CD">
        <w:trPr>
          <w:trHeight w:val="299"/>
        </w:trPr>
        <w:tc>
          <w:tcPr>
            <w:tcW w:w="8253" w:type="dxa"/>
            <w:tcBorders>
              <w:top w:val="single" w:sz="4" w:space="0" w:color="000000"/>
              <w:left w:val="single" w:sz="4" w:space="0" w:color="000000"/>
              <w:bottom w:val="single" w:sz="4" w:space="0" w:color="000000"/>
              <w:right w:val="single" w:sz="4" w:space="0" w:color="000000"/>
            </w:tcBorders>
            <w:hideMark/>
          </w:tcPr>
          <w:p w:rsidR="00E227CD" w:rsidRPr="00BC6AB8" w:rsidRDefault="00E227CD">
            <w:pPr>
              <w:pStyle w:val="TableParagraph"/>
              <w:spacing w:before="27"/>
              <w:ind w:left="107"/>
              <w:rPr>
                <w:rFonts w:ascii="Arial" w:hAnsi="Arial" w:cs="Arial"/>
                <w:sz w:val="20"/>
                <w:szCs w:val="20"/>
              </w:rPr>
            </w:pPr>
            <w:r w:rsidRPr="00BC6AB8">
              <w:rPr>
                <w:rFonts w:ascii="Arial" w:hAnsi="Arial" w:cs="Arial"/>
                <w:sz w:val="20"/>
                <w:szCs w:val="20"/>
              </w:rPr>
              <w:t>Образац структуре цена – Образац 2</w:t>
            </w:r>
          </w:p>
        </w:tc>
        <w:tc>
          <w:tcPr>
            <w:tcW w:w="1891" w:type="dxa"/>
            <w:tcBorders>
              <w:top w:val="single" w:sz="4" w:space="0" w:color="000000"/>
              <w:left w:val="single" w:sz="4" w:space="0" w:color="000000"/>
              <w:bottom w:val="single" w:sz="4" w:space="0" w:color="000000"/>
              <w:right w:val="single" w:sz="4" w:space="0" w:color="000000"/>
            </w:tcBorders>
            <w:hideMark/>
          </w:tcPr>
          <w:p w:rsidR="00E227CD" w:rsidRPr="00BC6AB8" w:rsidRDefault="00E227CD">
            <w:pPr>
              <w:pStyle w:val="TableParagraph"/>
              <w:spacing w:before="27"/>
              <w:ind w:left="107"/>
              <w:rPr>
                <w:rFonts w:ascii="Arial" w:hAnsi="Arial" w:cs="Arial"/>
                <w:sz w:val="20"/>
                <w:szCs w:val="20"/>
              </w:rPr>
            </w:pPr>
            <w:r w:rsidRPr="00BC6AB8">
              <w:rPr>
                <w:rFonts w:ascii="Arial" w:hAnsi="Arial" w:cs="Arial"/>
                <w:sz w:val="20"/>
                <w:szCs w:val="20"/>
              </w:rPr>
              <w:t>15</w:t>
            </w:r>
          </w:p>
        </w:tc>
      </w:tr>
      <w:tr w:rsidR="00E227CD" w:rsidRPr="00BC6AB8" w:rsidTr="00E227CD">
        <w:trPr>
          <w:trHeight w:val="299"/>
        </w:trPr>
        <w:tc>
          <w:tcPr>
            <w:tcW w:w="8253" w:type="dxa"/>
            <w:tcBorders>
              <w:top w:val="single" w:sz="4" w:space="0" w:color="000000"/>
              <w:left w:val="single" w:sz="4" w:space="0" w:color="000000"/>
              <w:bottom w:val="single" w:sz="4" w:space="0" w:color="000000"/>
              <w:right w:val="single" w:sz="4" w:space="0" w:color="000000"/>
            </w:tcBorders>
            <w:hideMark/>
          </w:tcPr>
          <w:p w:rsidR="00E227CD" w:rsidRPr="00BC6AB8" w:rsidRDefault="00E227CD">
            <w:pPr>
              <w:pStyle w:val="TableParagraph"/>
              <w:spacing w:before="27"/>
              <w:ind w:left="107"/>
              <w:rPr>
                <w:rFonts w:ascii="Arial" w:hAnsi="Arial" w:cs="Arial"/>
                <w:sz w:val="20"/>
                <w:szCs w:val="20"/>
              </w:rPr>
            </w:pPr>
            <w:r w:rsidRPr="00BC6AB8">
              <w:rPr>
                <w:rFonts w:ascii="Arial" w:hAnsi="Arial" w:cs="Arial"/>
                <w:sz w:val="20"/>
                <w:szCs w:val="20"/>
              </w:rPr>
              <w:t>Образац трошкова припреме понуде – Образац 3</w:t>
            </w:r>
          </w:p>
        </w:tc>
        <w:tc>
          <w:tcPr>
            <w:tcW w:w="1891" w:type="dxa"/>
            <w:tcBorders>
              <w:top w:val="single" w:sz="4" w:space="0" w:color="000000"/>
              <w:left w:val="single" w:sz="4" w:space="0" w:color="000000"/>
              <w:bottom w:val="single" w:sz="4" w:space="0" w:color="000000"/>
              <w:right w:val="single" w:sz="4" w:space="0" w:color="000000"/>
            </w:tcBorders>
            <w:hideMark/>
          </w:tcPr>
          <w:p w:rsidR="00E227CD" w:rsidRPr="00BC6AB8" w:rsidRDefault="00E227CD">
            <w:pPr>
              <w:pStyle w:val="TableParagraph"/>
              <w:spacing w:before="27"/>
              <w:ind w:left="107"/>
              <w:rPr>
                <w:rFonts w:ascii="Arial" w:hAnsi="Arial" w:cs="Arial"/>
                <w:sz w:val="20"/>
                <w:szCs w:val="20"/>
              </w:rPr>
            </w:pPr>
            <w:r w:rsidRPr="00BC6AB8">
              <w:rPr>
                <w:rFonts w:ascii="Arial" w:hAnsi="Arial" w:cs="Arial"/>
                <w:sz w:val="20"/>
                <w:szCs w:val="20"/>
              </w:rPr>
              <w:t>16</w:t>
            </w:r>
          </w:p>
        </w:tc>
      </w:tr>
      <w:tr w:rsidR="00E227CD" w:rsidRPr="00BC6AB8" w:rsidTr="00E227CD">
        <w:trPr>
          <w:trHeight w:val="297"/>
        </w:trPr>
        <w:tc>
          <w:tcPr>
            <w:tcW w:w="8253" w:type="dxa"/>
            <w:tcBorders>
              <w:top w:val="single" w:sz="4" w:space="0" w:color="000000"/>
              <w:left w:val="single" w:sz="4" w:space="0" w:color="000000"/>
              <w:bottom w:val="single" w:sz="4" w:space="0" w:color="000000"/>
              <w:right w:val="single" w:sz="4" w:space="0" w:color="000000"/>
            </w:tcBorders>
            <w:hideMark/>
          </w:tcPr>
          <w:p w:rsidR="00E227CD" w:rsidRPr="00BC6AB8" w:rsidRDefault="00E227CD">
            <w:pPr>
              <w:pStyle w:val="TableParagraph"/>
              <w:spacing w:before="27"/>
              <w:ind w:left="107"/>
              <w:rPr>
                <w:rFonts w:ascii="Arial" w:hAnsi="Arial" w:cs="Arial"/>
                <w:sz w:val="20"/>
                <w:szCs w:val="20"/>
              </w:rPr>
            </w:pPr>
            <w:r w:rsidRPr="00BC6AB8">
              <w:rPr>
                <w:rFonts w:ascii="Arial" w:hAnsi="Arial" w:cs="Arial"/>
                <w:sz w:val="20"/>
                <w:szCs w:val="20"/>
              </w:rPr>
              <w:t>Образац изјаве о независној понуди – Образац 4</w:t>
            </w:r>
          </w:p>
        </w:tc>
        <w:tc>
          <w:tcPr>
            <w:tcW w:w="1891" w:type="dxa"/>
            <w:tcBorders>
              <w:top w:val="single" w:sz="4" w:space="0" w:color="000000"/>
              <w:left w:val="single" w:sz="4" w:space="0" w:color="000000"/>
              <w:bottom w:val="single" w:sz="4" w:space="0" w:color="000000"/>
              <w:right w:val="single" w:sz="4" w:space="0" w:color="000000"/>
            </w:tcBorders>
            <w:hideMark/>
          </w:tcPr>
          <w:p w:rsidR="00E227CD" w:rsidRPr="00BC6AB8" w:rsidRDefault="00E227CD">
            <w:pPr>
              <w:pStyle w:val="TableParagraph"/>
              <w:spacing w:before="27"/>
              <w:ind w:left="107"/>
              <w:rPr>
                <w:rFonts w:ascii="Arial" w:hAnsi="Arial" w:cs="Arial"/>
                <w:sz w:val="20"/>
                <w:szCs w:val="20"/>
              </w:rPr>
            </w:pPr>
            <w:r w:rsidRPr="00BC6AB8">
              <w:rPr>
                <w:rFonts w:ascii="Arial" w:hAnsi="Arial" w:cs="Arial"/>
                <w:sz w:val="20"/>
                <w:szCs w:val="20"/>
              </w:rPr>
              <w:t>17</w:t>
            </w:r>
          </w:p>
        </w:tc>
      </w:tr>
      <w:tr w:rsidR="00E227CD" w:rsidRPr="00BC6AB8" w:rsidTr="00E227CD">
        <w:trPr>
          <w:trHeight w:val="299"/>
        </w:trPr>
        <w:tc>
          <w:tcPr>
            <w:tcW w:w="8253" w:type="dxa"/>
            <w:tcBorders>
              <w:top w:val="single" w:sz="4" w:space="0" w:color="000000"/>
              <w:left w:val="single" w:sz="4" w:space="0" w:color="000000"/>
              <w:bottom w:val="single" w:sz="4" w:space="0" w:color="000000"/>
              <w:right w:val="single" w:sz="4" w:space="0" w:color="000000"/>
            </w:tcBorders>
            <w:hideMark/>
          </w:tcPr>
          <w:p w:rsidR="00E227CD" w:rsidRPr="00BC6AB8" w:rsidRDefault="00E227CD">
            <w:pPr>
              <w:pStyle w:val="TableParagraph"/>
              <w:spacing w:before="27"/>
              <w:ind w:left="107"/>
              <w:rPr>
                <w:rFonts w:ascii="Arial" w:hAnsi="Arial" w:cs="Arial"/>
                <w:sz w:val="20"/>
                <w:szCs w:val="20"/>
              </w:rPr>
            </w:pPr>
            <w:r w:rsidRPr="00BC6AB8">
              <w:rPr>
                <w:rFonts w:ascii="Arial" w:hAnsi="Arial" w:cs="Arial"/>
                <w:sz w:val="20"/>
                <w:szCs w:val="20"/>
              </w:rPr>
              <w:t>Изјава понуђача о испуњењу услова из чл. 75.ЗЈН – Образац 5</w:t>
            </w:r>
          </w:p>
        </w:tc>
        <w:tc>
          <w:tcPr>
            <w:tcW w:w="1891" w:type="dxa"/>
            <w:tcBorders>
              <w:top w:val="single" w:sz="4" w:space="0" w:color="000000"/>
              <w:left w:val="single" w:sz="4" w:space="0" w:color="000000"/>
              <w:bottom w:val="single" w:sz="4" w:space="0" w:color="000000"/>
              <w:right w:val="single" w:sz="4" w:space="0" w:color="000000"/>
            </w:tcBorders>
            <w:hideMark/>
          </w:tcPr>
          <w:p w:rsidR="00E227CD" w:rsidRPr="00BC6AB8" w:rsidRDefault="00E227CD">
            <w:pPr>
              <w:pStyle w:val="TableParagraph"/>
              <w:spacing w:before="27"/>
              <w:ind w:left="107"/>
              <w:rPr>
                <w:rFonts w:ascii="Arial" w:hAnsi="Arial" w:cs="Arial"/>
                <w:sz w:val="20"/>
                <w:szCs w:val="20"/>
              </w:rPr>
            </w:pPr>
            <w:r w:rsidRPr="00BC6AB8">
              <w:rPr>
                <w:rFonts w:ascii="Arial" w:hAnsi="Arial" w:cs="Arial"/>
                <w:sz w:val="20"/>
                <w:szCs w:val="20"/>
              </w:rPr>
              <w:t>18</w:t>
            </w:r>
          </w:p>
        </w:tc>
      </w:tr>
      <w:tr w:rsidR="00E227CD" w:rsidRPr="00BC6AB8" w:rsidTr="00E227CD">
        <w:trPr>
          <w:trHeight w:val="299"/>
        </w:trPr>
        <w:tc>
          <w:tcPr>
            <w:tcW w:w="8253" w:type="dxa"/>
            <w:tcBorders>
              <w:top w:val="single" w:sz="4" w:space="0" w:color="000000"/>
              <w:left w:val="single" w:sz="4" w:space="0" w:color="000000"/>
              <w:bottom w:val="single" w:sz="4" w:space="0" w:color="000000"/>
              <w:right w:val="single" w:sz="4" w:space="0" w:color="000000"/>
            </w:tcBorders>
            <w:hideMark/>
          </w:tcPr>
          <w:p w:rsidR="00E227CD" w:rsidRPr="00216B29" w:rsidRDefault="00E227CD" w:rsidP="00216B29">
            <w:pPr>
              <w:pStyle w:val="TableParagraph"/>
              <w:spacing w:before="27"/>
              <w:ind w:left="107"/>
              <w:rPr>
                <w:rFonts w:ascii="Arial" w:hAnsi="Arial" w:cs="Arial"/>
                <w:sz w:val="20"/>
                <w:szCs w:val="20"/>
              </w:rPr>
            </w:pPr>
            <w:r w:rsidRPr="00BC6AB8">
              <w:rPr>
                <w:rFonts w:ascii="Arial" w:hAnsi="Arial" w:cs="Arial"/>
                <w:sz w:val="20"/>
                <w:szCs w:val="20"/>
              </w:rPr>
              <w:t>Изјава подизвођача о испуњењу услова из чл.75.ЗЈН– Образац 6</w:t>
            </w:r>
            <w:r w:rsidR="00216B29">
              <w:rPr>
                <w:rFonts w:ascii="Arial" w:hAnsi="Arial" w:cs="Arial"/>
                <w:sz w:val="20"/>
                <w:szCs w:val="20"/>
              </w:rPr>
              <w:t>,, Образац 7 , Прилог 1, Прилог 2 и Прилог 3.</w:t>
            </w:r>
          </w:p>
        </w:tc>
        <w:tc>
          <w:tcPr>
            <w:tcW w:w="1891" w:type="dxa"/>
            <w:tcBorders>
              <w:top w:val="single" w:sz="4" w:space="0" w:color="000000"/>
              <w:left w:val="single" w:sz="4" w:space="0" w:color="000000"/>
              <w:bottom w:val="single" w:sz="4" w:space="0" w:color="000000"/>
              <w:right w:val="single" w:sz="4" w:space="0" w:color="000000"/>
            </w:tcBorders>
            <w:hideMark/>
          </w:tcPr>
          <w:p w:rsidR="00E227CD" w:rsidRPr="006C71FB" w:rsidRDefault="00E227CD">
            <w:pPr>
              <w:pStyle w:val="TableParagraph"/>
              <w:spacing w:before="27"/>
              <w:ind w:left="107"/>
              <w:rPr>
                <w:rFonts w:ascii="Arial" w:hAnsi="Arial" w:cs="Arial"/>
                <w:sz w:val="20"/>
                <w:szCs w:val="20"/>
              </w:rPr>
            </w:pPr>
            <w:r w:rsidRPr="00BC6AB8">
              <w:rPr>
                <w:rFonts w:ascii="Arial" w:hAnsi="Arial" w:cs="Arial"/>
                <w:sz w:val="20"/>
                <w:szCs w:val="20"/>
              </w:rPr>
              <w:t>19</w:t>
            </w:r>
            <w:r w:rsidR="006C71FB">
              <w:rPr>
                <w:rFonts w:ascii="Arial" w:hAnsi="Arial" w:cs="Arial"/>
                <w:sz w:val="20"/>
                <w:szCs w:val="20"/>
              </w:rPr>
              <w:t>-26</w:t>
            </w:r>
          </w:p>
        </w:tc>
      </w:tr>
      <w:tr w:rsidR="00E227CD" w:rsidRPr="00BC6AB8" w:rsidTr="00E227CD">
        <w:trPr>
          <w:trHeight w:val="299"/>
        </w:trPr>
        <w:tc>
          <w:tcPr>
            <w:tcW w:w="8253" w:type="dxa"/>
            <w:tcBorders>
              <w:top w:val="single" w:sz="4" w:space="0" w:color="000000"/>
              <w:left w:val="single" w:sz="4" w:space="0" w:color="000000"/>
              <w:bottom w:val="single" w:sz="4" w:space="0" w:color="000000"/>
              <w:right w:val="single" w:sz="4" w:space="0" w:color="000000"/>
            </w:tcBorders>
            <w:hideMark/>
          </w:tcPr>
          <w:p w:rsidR="00E227CD" w:rsidRPr="00BC6AB8" w:rsidRDefault="00E227CD">
            <w:pPr>
              <w:pStyle w:val="TableParagraph"/>
              <w:spacing w:before="27"/>
              <w:ind w:left="107"/>
              <w:rPr>
                <w:rFonts w:ascii="Arial" w:hAnsi="Arial" w:cs="Arial"/>
                <w:sz w:val="20"/>
                <w:szCs w:val="20"/>
              </w:rPr>
            </w:pPr>
            <w:r w:rsidRPr="00BC6AB8">
              <w:rPr>
                <w:rFonts w:ascii="Arial" w:hAnsi="Arial" w:cs="Arial"/>
                <w:sz w:val="20"/>
                <w:szCs w:val="20"/>
              </w:rPr>
              <w:t>Модел уговора</w:t>
            </w:r>
          </w:p>
        </w:tc>
        <w:tc>
          <w:tcPr>
            <w:tcW w:w="1891" w:type="dxa"/>
            <w:tcBorders>
              <w:top w:val="single" w:sz="4" w:space="0" w:color="000000"/>
              <w:left w:val="single" w:sz="4" w:space="0" w:color="000000"/>
              <w:bottom w:val="single" w:sz="4" w:space="0" w:color="000000"/>
              <w:right w:val="single" w:sz="4" w:space="0" w:color="000000"/>
            </w:tcBorders>
            <w:hideMark/>
          </w:tcPr>
          <w:p w:rsidR="00E227CD" w:rsidRPr="00BC6AB8" w:rsidRDefault="00E227CD" w:rsidP="006C71FB">
            <w:pPr>
              <w:pStyle w:val="TableParagraph"/>
              <w:spacing w:before="27"/>
              <w:ind w:left="107"/>
              <w:rPr>
                <w:rFonts w:ascii="Arial" w:hAnsi="Arial" w:cs="Arial"/>
                <w:sz w:val="20"/>
                <w:szCs w:val="20"/>
              </w:rPr>
            </w:pPr>
            <w:r w:rsidRPr="00BC6AB8">
              <w:rPr>
                <w:rFonts w:ascii="Arial" w:hAnsi="Arial" w:cs="Arial"/>
                <w:sz w:val="20"/>
                <w:szCs w:val="20"/>
              </w:rPr>
              <w:t>2</w:t>
            </w:r>
            <w:r w:rsidR="006C71FB">
              <w:rPr>
                <w:rFonts w:ascii="Arial" w:hAnsi="Arial" w:cs="Arial"/>
                <w:sz w:val="20"/>
                <w:szCs w:val="20"/>
              </w:rPr>
              <w:t>7-31</w:t>
            </w:r>
          </w:p>
        </w:tc>
      </w:tr>
      <w:tr w:rsidR="00E227CD" w:rsidRPr="00BC6AB8" w:rsidTr="00E227CD">
        <w:trPr>
          <w:trHeight w:val="297"/>
        </w:trPr>
        <w:tc>
          <w:tcPr>
            <w:tcW w:w="8253" w:type="dxa"/>
            <w:tcBorders>
              <w:top w:val="single" w:sz="4" w:space="0" w:color="000000"/>
              <w:left w:val="single" w:sz="4" w:space="0" w:color="000000"/>
              <w:bottom w:val="single" w:sz="4" w:space="0" w:color="000000"/>
              <w:right w:val="single" w:sz="4" w:space="0" w:color="000000"/>
            </w:tcBorders>
            <w:hideMark/>
          </w:tcPr>
          <w:p w:rsidR="00E227CD" w:rsidRPr="00BC6AB8" w:rsidRDefault="00E227CD">
            <w:pPr>
              <w:pStyle w:val="TableParagraph"/>
              <w:spacing w:before="27"/>
              <w:ind w:left="107"/>
              <w:rPr>
                <w:rFonts w:ascii="Arial" w:hAnsi="Arial" w:cs="Arial"/>
                <w:sz w:val="20"/>
                <w:szCs w:val="20"/>
              </w:rPr>
            </w:pPr>
            <w:r w:rsidRPr="00BC6AB8">
              <w:rPr>
                <w:rFonts w:ascii="Arial" w:hAnsi="Arial" w:cs="Arial"/>
                <w:sz w:val="20"/>
                <w:szCs w:val="20"/>
              </w:rPr>
              <w:t>Упутство понуђачима како да сачине понуду</w:t>
            </w:r>
          </w:p>
        </w:tc>
        <w:tc>
          <w:tcPr>
            <w:tcW w:w="1891" w:type="dxa"/>
            <w:tcBorders>
              <w:top w:val="single" w:sz="4" w:space="0" w:color="000000"/>
              <w:left w:val="single" w:sz="4" w:space="0" w:color="000000"/>
              <w:bottom w:val="single" w:sz="4" w:space="0" w:color="000000"/>
              <w:right w:val="single" w:sz="4" w:space="0" w:color="000000"/>
            </w:tcBorders>
            <w:hideMark/>
          </w:tcPr>
          <w:p w:rsidR="00E227CD" w:rsidRPr="00BC6AB8" w:rsidRDefault="006C71FB" w:rsidP="006C71FB">
            <w:pPr>
              <w:pStyle w:val="TableParagraph"/>
              <w:spacing w:before="27"/>
              <w:ind w:left="107"/>
              <w:rPr>
                <w:rFonts w:ascii="Arial" w:hAnsi="Arial" w:cs="Arial"/>
                <w:sz w:val="20"/>
                <w:szCs w:val="20"/>
              </w:rPr>
            </w:pPr>
            <w:r>
              <w:rPr>
                <w:rFonts w:ascii="Arial" w:hAnsi="Arial" w:cs="Arial"/>
                <w:sz w:val="20"/>
                <w:szCs w:val="20"/>
              </w:rPr>
              <w:t>32-39</w:t>
            </w:r>
          </w:p>
        </w:tc>
      </w:tr>
    </w:tbl>
    <w:p w:rsidR="00E227CD" w:rsidRPr="00BC6AB8" w:rsidRDefault="00E227CD" w:rsidP="00E227CD">
      <w:pPr>
        <w:pStyle w:val="BodyText"/>
        <w:rPr>
          <w:rFonts w:ascii="Arial" w:hAnsi="Arial" w:cs="Arial"/>
          <w:sz w:val="20"/>
          <w:szCs w:val="20"/>
        </w:rPr>
      </w:pPr>
    </w:p>
    <w:p w:rsidR="00A66801" w:rsidRDefault="00A66801" w:rsidP="00E227CD">
      <w:pPr>
        <w:pStyle w:val="BodyText"/>
        <w:rPr>
          <w:rFonts w:ascii="Arial" w:hAnsi="Arial" w:cs="Arial"/>
          <w:sz w:val="20"/>
          <w:szCs w:val="20"/>
        </w:rPr>
      </w:pPr>
    </w:p>
    <w:p w:rsidR="00A66801" w:rsidRDefault="00A66801" w:rsidP="00E227CD">
      <w:pPr>
        <w:pStyle w:val="BodyText"/>
        <w:rPr>
          <w:rFonts w:ascii="Arial" w:hAnsi="Arial" w:cs="Arial"/>
          <w:sz w:val="20"/>
          <w:szCs w:val="20"/>
        </w:rPr>
      </w:pPr>
    </w:p>
    <w:p w:rsidR="00A66801" w:rsidRDefault="00A66801" w:rsidP="00E227CD">
      <w:pPr>
        <w:pStyle w:val="BodyText"/>
        <w:rPr>
          <w:rFonts w:ascii="Arial" w:hAnsi="Arial" w:cs="Arial"/>
          <w:sz w:val="20"/>
          <w:szCs w:val="20"/>
        </w:rPr>
      </w:pPr>
    </w:p>
    <w:p w:rsidR="00A66801" w:rsidRPr="00695803" w:rsidRDefault="00A66801" w:rsidP="00E227CD">
      <w:pPr>
        <w:pStyle w:val="BodyText"/>
        <w:rPr>
          <w:rFonts w:ascii="Arial" w:hAnsi="Arial" w:cs="Arial"/>
          <w:sz w:val="20"/>
          <w:szCs w:val="20"/>
        </w:rPr>
      </w:pPr>
    </w:p>
    <w:p w:rsidR="00E227CD" w:rsidRPr="00695803" w:rsidRDefault="00E227CD" w:rsidP="00E227CD">
      <w:pPr>
        <w:pStyle w:val="BodyText"/>
        <w:spacing w:before="6"/>
        <w:rPr>
          <w:rFonts w:ascii="Arial" w:hAnsi="Arial" w:cs="Arial"/>
          <w:sz w:val="20"/>
          <w:szCs w:val="20"/>
        </w:rPr>
      </w:pPr>
    </w:p>
    <w:p w:rsidR="00E227CD" w:rsidRPr="00695803" w:rsidRDefault="00E227CD" w:rsidP="00E227CD">
      <w:pPr>
        <w:rPr>
          <w:rFonts w:ascii="Arial" w:hAnsi="Arial" w:cs="Arial"/>
          <w:sz w:val="20"/>
          <w:szCs w:val="20"/>
        </w:rPr>
        <w:sectPr w:rsidR="00E227CD" w:rsidRPr="00695803">
          <w:pgSz w:w="11910" w:h="16840"/>
          <w:pgMar w:top="1100" w:right="680" w:bottom="540" w:left="600" w:header="0" w:footer="343" w:gutter="0"/>
          <w:cols w:space="720"/>
        </w:sectPr>
      </w:pPr>
    </w:p>
    <w:p w:rsidR="00E227CD" w:rsidRPr="00695803" w:rsidRDefault="00E227CD" w:rsidP="00E227CD">
      <w:pPr>
        <w:pStyle w:val="Heading1"/>
        <w:spacing w:before="61"/>
        <w:ind w:left="2950"/>
        <w:rPr>
          <w:rFonts w:ascii="Arial" w:hAnsi="Arial" w:cs="Arial"/>
          <w:sz w:val="20"/>
          <w:szCs w:val="20"/>
        </w:rPr>
      </w:pPr>
      <w:r w:rsidRPr="00695803">
        <w:rPr>
          <w:rFonts w:ascii="Arial" w:hAnsi="Arial" w:cs="Arial"/>
          <w:sz w:val="20"/>
          <w:szCs w:val="20"/>
          <w:u w:val="thick"/>
        </w:rPr>
        <w:lastRenderedPageBreak/>
        <w:t>I.ОПШТИ ПОДАЦИ О ЈАВНОЈ НАБАВЦИ</w:t>
      </w:r>
    </w:p>
    <w:p w:rsidR="00E227CD" w:rsidRPr="00695803" w:rsidRDefault="00E227CD" w:rsidP="00E227CD">
      <w:pPr>
        <w:pStyle w:val="BodyText"/>
        <w:spacing w:before="9"/>
        <w:rPr>
          <w:rFonts w:ascii="Arial" w:hAnsi="Arial" w:cs="Arial"/>
          <w:b/>
          <w:sz w:val="20"/>
          <w:szCs w:val="20"/>
        </w:rPr>
      </w:pPr>
    </w:p>
    <w:p w:rsidR="00E227CD" w:rsidRPr="00695803" w:rsidRDefault="00E227CD" w:rsidP="00E227CD">
      <w:pPr>
        <w:pStyle w:val="ListParagraph"/>
        <w:widowControl w:val="0"/>
        <w:numPr>
          <w:ilvl w:val="0"/>
          <w:numId w:val="8"/>
        </w:numPr>
        <w:tabs>
          <w:tab w:val="left" w:pos="497"/>
        </w:tabs>
        <w:autoSpaceDE w:val="0"/>
        <w:autoSpaceDN w:val="0"/>
        <w:spacing w:before="90" w:after="0" w:line="240" w:lineRule="auto"/>
        <w:ind w:hanging="247"/>
        <w:contextualSpacing w:val="0"/>
        <w:rPr>
          <w:rFonts w:ascii="Arial" w:hAnsi="Arial" w:cs="Arial"/>
          <w:sz w:val="20"/>
          <w:szCs w:val="20"/>
        </w:rPr>
      </w:pPr>
      <w:r w:rsidRPr="001401BB">
        <w:rPr>
          <w:rFonts w:ascii="Arial" w:hAnsi="Arial" w:cs="Arial"/>
          <w:b/>
          <w:sz w:val="20"/>
          <w:szCs w:val="20"/>
        </w:rPr>
        <w:t>Подаци о</w:t>
      </w:r>
      <w:r w:rsidRPr="001401BB">
        <w:rPr>
          <w:rFonts w:ascii="Arial" w:hAnsi="Arial" w:cs="Arial"/>
          <w:b/>
          <w:spacing w:val="-1"/>
          <w:sz w:val="20"/>
          <w:szCs w:val="20"/>
        </w:rPr>
        <w:t xml:space="preserve"> </w:t>
      </w:r>
      <w:r w:rsidRPr="001401BB">
        <w:rPr>
          <w:rFonts w:ascii="Arial" w:hAnsi="Arial" w:cs="Arial"/>
          <w:b/>
          <w:sz w:val="20"/>
          <w:szCs w:val="20"/>
        </w:rPr>
        <w:t>наручиоцу</w:t>
      </w:r>
      <w:r w:rsidRPr="00695803">
        <w:rPr>
          <w:rFonts w:ascii="Arial" w:hAnsi="Arial" w:cs="Arial"/>
          <w:sz w:val="20"/>
          <w:szCs w:val="20"/>
        </w:rPr>
        <w:t>:</w:t>
      </w:r>
    </w:p>
    <w:p w:rsidR="007F0C01" w:rsidRDefault="00E227CD" w:rsidP="007F0C01">
      <w:pPr>
        <w:pStyle w:val="BodyText"/>
        <w:ind w:left="249"/>
        <w:rPr>
          <w:rFonts w:ascii="Arial" w:hAnsi="Arial" w:cs="Arial"/>
          <w:sz w:val="20"/>
          <w:szCs w:val="20"/>
        </w:rPr>
      </w:pPr>
      <w:r w:rsidRPr="00695803">
        <w:rPr>
          <w:rFonts w:ascii="Arial" w:hAnsi="Arial" w:cs="Arial"/>
          <w:sz w:val="20"/>
          <w:szCs w:val="20"/>
        </w:rPr>
        <w:t>Ј</w:t>
      </w:r>
      <w:r w:rsidR="007F0C01">
        <w:rPr>
          <w:rFonts w:ascii="Arial" w:hAnsi="Arial" w:cs="Arial"/>
          <w:sz w:val="20"/>
          <w:szCs w:val="20"/>
        </w:rPr>
        <w:t xml:space="preserve">КП,,Градска топлана,, Пирот </w:t>
      </w:r>
    </w:p>
    <w:p w:rsidR="00E227CD" w:rsidRPr="00695803" w:rsidRDefault="00E227CD" w:rsidP="007F0C01">
      <w:pPr>
        <w:pStyle w:val="BodyText"/>
        <w:ind w:left="249"/>
        <w:rPr>
          <w:rFonts w:ascii="Arial" w:hAnsi="Arial" w:cs="Arial"/>
          <w:sz w:val="20"/>
          <w:szCs w:val="20"/>
        </w:rPr>
      </w:pPr>
      <w:r w:rsidRPr="00695803">
        <w:rPr>
          <w:rFonts w:ascii="Arial" w:hAnsi="Arial" w:cs="Arial"/>
          <w:sz w:val="20"/>
          <w:szCs w:val="20"/>
        </w:rPr>
        <w:t>ул.</w:t>
      </w:r>
      <w:r w:rsidR="007F0C01">
        <w:rPr>
          <w:rFonts w:ascii="Arial" w:hAnsi="Arial" w:cs="Arial"/>
          <w:sz w:val="20"/>
          <w:szCs w:val="20"/>
        </w:rPr>
        <w:t xml:space="preserve">Нишавска бр.11, Пирот </w:t>
      </w:r>
      <w:r w:rsidRPr="00695803">
        <w:rPr>
          <w:rFonts w:ascii="Arial" w:hAnsi="Arial" w:cs="Arial"/>
          <w:sz w:val="20"/>
          <w:szCs w:val="20"/>
        </w:rPr>
        <w:t xml:space="preserve"> </w:t>
      </w:r>
      <w:hyperlink r:id="rId9" w:history="1">
        <w:r w:rsidR="007F0C01" w:rsidRPr="00F17C35">
          <w:rPr>
            <w:rStyle w:val="Hyperlink"/>
            <w:rFonts w:ascii="Arial" w:hAnsi="Arial" w:cs="Arial"/>
            <w:sz w:val="20"/>
            <w:szCs w:val="20"/>
          </w:rPr>
          <w:t>www.toplanapi.rs</w:t>
        </w:r>
      </w:hyperlink>
    </w:p>
    <w:p w:rsidR="00E227CD" w:rsidRPr="007F0C01" w:rsidRDefault="00E227CD" w:rsidP="00E227CD">
      <w:pPr>
        <w:pStyle w:val="BodyText"/>
        <w:spacing w:before="1"/>
        <w:ind w:left="249"/>
        <w:rPr>
          <w:rFonts w:ascii="Arial" w:hAnsi="Arial" w:cs="Arial"/>
          <w:sz w:val="20"/>
          <w:szCs w:val="20"/>
        </w:rPr>
      </w:pPr>
      <w:r w:rsidRPr="00695803">
        <w:rPr>
          <w:rFonts w:ascii="Arial" w:hAnsi="Arial" w:cs="Arial"/>
          <w:sz w:val="20"/>
          <w:szCs w:val="20"/>
        </w:rPr>
        <w:t>e-mail:</w:t>
      </w:r>
      <w:r w:rsidRPr="00695803">
        <w:rPr>
          <w:rFonts w:ascii="Arial" w:hAnsi="Arial" w:cs="Arial"/>
          <w:color w:val="0000FF"/>
          <w:sz w:val="20"/>
          <w:szCs w:val="20"/>
        </w:rPr>
        <w:t xml:space="preserve"> </w:t>
      </w:r>
      <w:r w:rsidR="007F0C01">
        <w:rPr>
          <w:rFonts w:ascii="Arial" w:hAnsi="Arial" w:cs="Arial"/>
          <w:color w:val="0000FF"/>
          <w:sz w:val="20"/>
          <w:szCs w:val="20"/>
        </w:rPr>
        <w:t>toplanapirot@gmail.com</w:t>
      </w:r>
    </w:p>
    <w:p w:rsidR="00E227CD" w:rsidRPr="001401BB" w:rsidRDefault="00E227CD" w:rsidP="00E227CD">
      <w:pPr>
        <w:pStyle w:val="ListParagraph"/>
        <w:widowControl w:val="0"/>
        <w:numPr>
          <w:ilvl w:val="0"/>
          <w:numId w:val="8"/>
        </w:numPr>
        <w:tabs>
          <w:tab w:val="left" w:pos="497"/>
        </w:tabs>
        <w:autoSpaceDE w:val="0"/>
        <w:autoSpaceDN w:val="0"/>
        <w:spacing w:before="24" w:after="0" w:line="240" w:lineRule="auto"/>
        <w:ind w:hanging="247"/>
        <w:contextualSpacing w:val="0"/>
        <w:rPr>
          <w:rFonts w:ascii="Arial" w:hAnsi="Arial" w:cs="Arial"/>
          <w:b/>
          <w:sz w:val="20"/>
          <w:szCs w:val="20"/>
        </w:rPr>
      </w:pPr>
      <w:r w:rsidRPr="001401BB">
        <w:rPr>
          <w:rFonts w:ascii="Arial" w:hAnsi="Arial" w:cs="Arial"/>
          <w:b/>
          <w:sz w:val="20"/>
          <w:szCs w:val="20"/>
        </w:rPr>
        <w:t>Врста поступка јавне</w:t>
      </w:r>
      <w:r w:rsidRPr="001401BB">
        <w:rPr>
          <w:rFonts w:ascii="Arial" w:hAnsi="Arial" w:cs="Arial"/>
          <w:b/>
          <w:spacing w:val="-4"/>
          <w:sz w:val="20"/>
          <w:szCs w:val="20"/>
        </w:rPr>
        <w:t xml:space="preserve"> </w:t>
      </w:r>
      <w:r w:rsidRPr="001401BB">
        <w:rPr>
          <w:rFonts w:ascii="Arial" w:hAnsi="Arial" w:cs="Arial"/>
          <w:b/>
          <w:sz w:val="20"/>
          <w:szCs w:val="20"/>
        </w:rPr>
        <w:t>набавке:</w:t>
      </w:r>
    </w:p>
    <w:p w:rsidR="00E227CD" w:rsidRPr="00695803" w:rsidRDefault="00E227CD" w:rsidP="00E227CD">
      <w:pPr>
        <w:pStyle w:val="BodyText"/>
        <w:spacing w:before="24" w:line="256" w:lineRule="auto"/>
        <w:ind w:left="249" w:right="198"/>
        <w:rPr>
          <w:rFonts w:ascii="Arial" w:hAnsi="Arial" w:cs="Arial"/>
          <w:sz w:val="20"/>
          <w:szCs w:val="20"/>
        </w:rPr>
      </w:pPr>
      <w:r w:rsidRPr="00695803">
        <w:rPr>
          <w:rFonts w:ascii="Arial" w:hAnsi="Arial" w:cs="Arial"/>
          <w:sz w:val="20"/>
          <w:szCs w:val="20"/>
        </w:rPr>
        <w:t xml:space="preserve">Предметна јавна набавка се спроводи у поступку јавне набавке мале вредности у складу са </w:t>
      </w:r>
      <w:r w:rsidRPr="00695803">
        <w:rPr>
          <w:rFonts w:ascii="Arial" w:hAnsi="Arial" w:cs="Arial"/>
          <w:spacing w:val="-3"/>
          <w:sz w:val="20"/>
          <w:szCs w:val="20"/>
        </w:rPr>
        <w:t>Законом</w:t>
      </w:r>
      <w:r w:rsidR="00E4621F">
        <w:rPr>
          <w:rFonts w:ascii="Arial" w:hAnsi="Arial" w:cs="Arial"/>
          <w:spacing w:val="-3"/>
          <w:sz w:val="20"/>
          <w:szCs w:val="20"/>
        </w:rPr>
        <w:t xml:space="preserve"> о јавним набавкама </w:t>
      </w:r>
      <w:r w:rsidRPr="00695803">
        <w:rPr>
          <w:rFonts w:ascii="Arial" w:hAnsi="Arial" w:cs="Arial"/>
          <w:spacing w:val="-3"/>
          <w:sz w:val="20"/>
          <w:szCs w:val="20"/>
        </w:rPr>
        <w:t xml:space="preserve"> </w:t>
      </w:r>
      <w:r w:rsidRPr="00695803">
        <w:rPr>
          <w:rFonts w:ascii="Arial" w:hAnsi="Arial" w:cs="Arial"/>
          <w:sz w:val="20"/>
          <w:szCs w:val="20"/>
        </w:rPr>
        <w:t xml:space="preserve">и </w:t>
      </w:r>
      <w:r w:rsidRPr="00695803">
        <w:rPr>
          <w:rFonts w:ascii="Arial" w:hAnsi="Arial" w:cs="Arial"/>
          <w:spacing w:val="-2"/>
          <w:sz w:val="20"/>
          <w:szCs w:val="20"/>
        </w:rPr>
        <w:t xml:space="preserve">подзаконским </w:t>
      </w:r>
      <w:r w:rsidRPr="00695803">
        <w:rPr>
          <w:rFonts w:ascii="Arial" w:hAnsi="Arial" w:cs="Arial"/>
          <w:sz w:val="20"/>
          <w:szCs w:val="20"/>
        </w:rPr>
        <w:t xml:space="preserve">актима </w:t>
      </w:r>
      <w:r w:rsidRPr="00695803">
        <w:rPr>
          <w:rFonts w:ascii="Arial" w:hAnsi="Arial" w:cs="Arial"/>
          <w:spacing w:val="-3"/>
          <w:sz w:val="20"/>
          <w:szCs w:val="20"/>
        </w:rPr>
        <w:t xml:space="preserve">којима </w:t>
      </w:r>
      <w:r w:rsidRPr="00695803">
        <w:rPr>
          <w:rFonts w:ascii="Arial" w:hAnsi="Arial" w:cs="Arial"/>
          <w:sz w:val="20"/>
          <w:szCs w:val="20"/>
        </w:rPr>
        <w:t>се уређују јавне</w:t>
      </w:r>
      <w:r w:rsidRPr="00695803">
        <w:rPr>
          <w:rFonts w:ascii="Arial" w:hAnsi="Arial" w:cs="Arial"/>
          <w:spacing w:val="-1"/>
          <w:sz w:val="20"/>
          <w:szCs w:val="20"/>
        </w:rPr>
        <w:t xml:space="preserve"> </w:t>
      </w:r>
      <w:r w:rsidRPr="00695803">
        <w:rPr>
          <w:rFonts w:ascii="Arial" w:hAnsi="Arial" w:cs="Arial"/>
          <w:sz w:val="20"/>
          <w:szCs w:val="20"/>
        </w:rPr>
        <w:t>набавке.</w:t>
      </w:r>
    </w:p>
    <w:p w:rsidR="00E227CD" w:rsidRPr="001401BB" w:rsidRDefault="00E227CD" w:rsidP="00E227CD">
      <w:pPr>
        <w:pStyle w:val="ListParagraph"/>
        <w:widowControl w:val="0"/>
        <w:numPr>
          <w:ilvl w:val="0"/>
          <w:numId w:val="8"/>
        </w:numPr>
        <w:tabs>
          <w:tab w:val="left" w:pos="497"/>
        </w:tabs>
        <w:autoSpaceDE w:val="0"/>
        <w:autoSpaceDN w:val="0"/>
        <w:spacing w:before="2" w:after="0" w:line="240" w:lineRule="auto"/>
        <w:ind w:hanging="247"/>
        <w:contextualSpacing w:val="0"/>
        <w:rPr>
          <w:rFonts w:ascii="Arial" w:hAnsi="Arial" w:cs="Arial"/>
          <w:b/>
          <w:sz w:val="20"/>
          <w:szCs w:val="20"/>
        </w:rPr>
      </w:pPr>
      <w:r w:rsidRPr="001401BB">
        <w:rPr>
          <w:rFonts w:ascii="Arial" w:hAnsi="Arial" w:cs="Arial"/>
          <w:b/>
          <w:sz w:val="20"/>
          <w:szCs w:val="20"/>
        </w:rPr>
        <w:t>Предмет јавне</w:t>
      </w:r>
      <w:r w:rsidRPr="001401BB">
        <w:rPr>
          <w:rFonts w:ascii="Arial" w:hAnsi="Arial" w:cs="Arial"/>
          <w:b/>
          <w:spacing w:val="-2"/>
          <w:sz w:val="20"/>
          <w:szCs w:val="20"/>
        </w:rPr>
        <w:t xml:space="preserve"> </w:t>
      </w:r>
      <w:r w:rsidRPr="001401BB">
        <w:rPr>
          <w:rFonts w:ascii="Arial" w:hAnsi="Arial" w:cs="Arial"/>
          <w:b/>
          <w:sz w:val="20"/>
          <w:szCs w:val="20"/>
        </w:rPr>
        <w:t>набавке:</w:t>
      </w:r>
    </w:p>
    <w:p w:rsidR="007F0C01" w:rsidRDefault="00E227CD" w:rsidP="00E227CD">
      <w:pPr>
        <w:pStyle w:val="BodyText"/>
        <w:spacing w:before="22" w:line="259" w:lineRule="auto"/>
        <w:ind w:left="249" w:right="164"/>
        <w:jc w:val="both"/>
        <w:rPr>
          <w:rFonts w:ascii="Arial" w:hAnsi="Arial" w:cs="Arial"/>
          <w:sz w:val="20"/>
          <w:szCs w:val="20"/>
        </w:rPr>
      </w:pPr>
      <w:r w:rsidRPr="00695803">
        <w:rPr>
          <w:rFonts w:ascii="Arial" w:hAnsi="Arial" w:cs="Arial"/>
          <w:sz w:val="20"/>
          <w:szCs w:val="20"/>
        </w:rPr>
        <w:t>Предмет јавне набавке ЈН</w:t>
      </w:r>
      <w:r w:rsidR="007F0C01">
        <w:rPr>
          <w:rFonts w:ascii="Arial" w:hAnsi="Arial" w:cs="Arial"/>
          <w:sz w:val="20"/>
          <w:szCs w:val="20"/>
        </w:rPr>
        <w:t xml:space="preserve">МВ </w:t>
      </w:r>
      <w:r w:rsidRPr="00695803">
        <w:rPr>
          <w:rFonts w:ascii="Arial" w:hAnsi="Arial" w:cs="Arial"/>
          <w:sz w:val="20"/>
          <w:szCs w:val="20"/>
        </w:rPr>
        <w:t>-</w:t>
      </w:r>
      <w:r w:rsidR="007F0C01">
        <w:rPr>
          <w:rFonts w:ascii="Arial" w:hAnsi="Arial" w:cs="Arial"/>
          <w:sz w:val="20"/>
          <w:szCs w:val="20"/>
        </w:rPr>
        <w:t>07/19</w:t>
      </w:r>
      <w:r w:rsidRPr="00695803">
        <w:rPr>
          <w:rFonts w:ascii="Arial" w:hAnsi="Arial" w:cs="Arial"/>
          <w:sz w:val="20"/>
          <w:szCs w:val="20"/>
        </w:rPr>
        <w:t xml:space="preserve"> је набавка половног </w:t>
      </w:r>
      <w:r w:rsidR="007F0C01">
        <w:rPr>
          <w:rFonts w:ascii="Arial" w:hAnsi="Arial" w:cs="Arial"/>
          <w:sz w:val="20"/>
          <w:szCs w:val="20"/>
        </w:rPr>
        <w:t>службеног возила</w:t>
      </w:r>
      <w:r w:rsidR="00BA3652">
        <w:rPr>
          <w:rFonts w:ascii="Arial" w:hAnsi="Arial" w:cs="Arial"/>
          <w:sz w:val="20"/>
          <w:szCs w:val="20"/>
        </w:rPr>
        <w:t>- доставно возило</w:t>
      </w:r>
      <w:r w:rsidR="007F0C01">
        <w:rPr>
          <w:rFonts w:ascii="Arial" w:hAnsi="Arial" w:cs="Arial"/>
          <w:sz w:val="20"/>
          <w:szCs w:val="20"/>
        </w:rPr>
        <w:t xml:space="preserve">  за потребе ЈКП,,Градска топлана“ Пирот</w:t>
      </w:r>
      <w:r w:rsidRPr="00695803">
        <w:rPr>
          <w:rFonts w:ascii="Arial" w:hAnsi="Arial" w:cs="Arial"/>
          <w:sz w:val="20"/>
          <w:szCs w:val="20"/>
        </w:rPr>
        <w:t xml:space="preserve"> по техничким карактеристикама датим у обрасцу </w:t>
      </w:r>
      <w:r w:rsidR="00BA3652">
        <w:rPr>
          <w:rFonts w:ascii="Arial" w:hAnsi="Arial" w:cs="Arial"/>
          <w:sz w:val="20"/>
          <w:szCs w:val="20"/>
        </w:rPr>
        <w:t>–техничке каректеристике -</w:t>
      </w:r>
      <w:r w:rsidRPr="00695803">
        <w:rPr>
          <w:rFonts w:ascii="Arial" w:hAnsi="Arial" w:cs="Arial"/>
          <w:sz w:val="20"/>
          <w:szCs w:val="20"/>
        </w:rPr>
        <w:t>спецификације</w:t>
      </w:r>
      <w:r w:rsidR="007F0C01">
        <w:rPr>
          <w:rFonts w:ascii="Arial" w:hAnsi="Arial" w:cs="Arial"/>
          <w:sz w:val="20"/>
          <w:szCs w:val="20"/>
        </w:rPr>
        <w:t xml:space="preserve"> </w:t>
      </w:r>
      <w:r w:rsidRPr="00695803">
        <w:rPr>
          <w:rFonts w:ascii="Arial" w:hAnsi="Arial" w:cs="Arial"/>
          <w:sz w:val="20"/>
          <w:szCs w:val="20"/>
        </w:rPr>
        <w:t>Наручи</w:t>
      </w:r>
      <w:r w:rsidR="007F0C01">
        <w:rPr>
          <w:rFonts w:ascii="Arial" w:hAnsi="Arial" w:cs="Arial"/>
          <w:sz w:val="20"/>
          <w:szCs w:val="20"/>
        </w:rPr>
        <w:t>оца</w:t>
      </w:r>
      <w:r w:rsidRPr="00695803">
        <w:rPr>
          <w:rFonts w:ascii="Arial" w:hAnsi="Arial" w:cs="Arial"/>
          <w:sz w:val="20"/>
          <w:szCs w:val="20"/>
        </w:rPr>
        <w:t xml:space="preserve"> </w:t>
      </w:r>
      <w:r w:rsidR="007F0C01">
        <w:rPr>
          <w:rFonts w:ascii="Arial" w:hAnsi="Arial" w:cs="Arial"/>
          <w:sz w:val="20"/>
          <w:szCs w:val="20"/>
        </w:rPr>
        <w:t>;</w:t>
      </w:r>
    </w:p>
    <w:p w:rsidR="007F0C01" w:rsidRPr="007F0C01" w:rsidRDefault="007F0C01" w:rsidP="00E227CD">
      <w:pPr>
        <w:pStyle w:val="BodyText"/>
        <w:spacing w:before="22" w:line="259" w:lineRule="auto"/>
        <w:ind w:left="249" w:right="164"/>
        <w:jc w:val="both"/>
        <w:rPr>
          <w:rFonts w:ascii="Arial" w:hAnsi="Arial" w:cs="Arial"/>
          <w:sz w:val="20"/>
          <w:szCs w:val="20"/>
        </w:rPr>
      </w:pPr>
      <w:r w:rsidRPr="001401BB">
        <w:rPr>
          <w:rFonts w:ascii="Arial" w:hAnsi="Arial" w:cs="Arial"/>
          <w:b/>
          <w:sz w:val="20"/>
          <w:szCs w:val="20"/>
        </w:rPr>
        <w:t>О</w:t>
      </w:r>
      <w:r w:rsidR="00E227CD" w:rsidRPr="001401BB">
        <w:rPr>
          <w:rFonts w:ascii="Arial" w:hAnsi="Arial" w:cs="Arial"/>
          <w:b/>
          <w:sz w:val="20"/>
          <w:szCs w:val="20"/>
        </w:rPr>
        <w:t>знака из општег речника набавке</w:t>
      </w:r>
      <w:r>
        <w:rPr>
          <w:rFonts w:ascii="Arial" w:hAnsi="Arial" w:cs="Arial"/>
          <w:sz w:val="20"/>
          <w:szCs w:val="20"/>
        </w:rPr>
        <w:t>:</w:t>
      </w:r>
      <w:r w:rsidR="00E227CD" w:rsidRPr="00695803">
        <w:rPr>
          <w:rFonts w:ascii="Arial" w:hAnsi="Arial" w:cs="Arial"/>
          <w:sz w:val="20"/>
          <w:szCs w:val="20"/>
        </w:rPr>
        <w:t xml:space="preserve"> 341000000</w:t>
      </w:r>
      <w:r>
        <w:rPr>
          <w:rFonts w:ascii="Arial" w:hAnsi="Arial" w:cs="Arial"/>
          <w:sz w:val="20"/>
          <w:szCs w:val="20"/>
        </w:rPr>
        <w:t>-моторна возила;</w:t>
      </w:r>
    </w:p>
    <w:p w:rsidR="007F0C01" w:rsidRPr="007F0C01" w:rsidRDefault="00E227CD" w:rsidP="00E227CD">
      <w:pPr>
        <w:pStyle w:val="BodyText"/>
        <w:spacing w:line="271" w:lineRule="exact"/>
        <w:ind w:left="249"/>
        <w:rPr>
          <w:rFonts w:ascii="Arial" w:hAnsi="Arial" w:cs="Arial"/>
          <w:sz w:val="20"/>
          <w:szCs w:val="20"/>
        </w:rPr>
      </w:pPr>
      <w:r w:rsidRPr="00695803">
        <w:rPr>
          <w:rFonts w:ascii="Arial" w:hAnsi="Arial" w:cs="Arial"/>
          <w:sz w:val="20"/>
          <w:szCs w:val="20"/>
        </w:rPr>
        <w:t xml:space="preserve">Рок испоруке је највише </w:t>
      </w:r>
      <w:r w:rsidR="00D2267B">
        <w:rPr>
          <w:rFonts w:ascii="Arial" w:hAnsi="Arial" w:cs="Arial"/>
          <w:sz w:val="20"/>
          <w:szCs w:val="20"/>
        </w:rPr>
        <w:t>10</w:t>
      </w:r>
      <w:r w:rsidR="00E4621F">
        <w:rPr>
          <w:rFonts w:ascii="Arial" w:hAnsi="Arial" w:cs="Arial"/>
          <w:sz w:val="20"/>
          <w:szCs w:val="20"/>
        </w:rPr>
        <w:t xml:space="preserve"> </w:t>
      </w:r>
      <w:r w:rsidRPr="00695803">
        <w:rPr>
          <w:rFonts w:ascii="Arial" w:hAnsi="Arial" w:cs="Arial"/>
          <w:sz w:val="20"/>
          <w:szCs w:val="20"/>
        </w:rPr>
        <w:t xml:space="preserve"> </w:t>
      </w:r>
      <w:r w:rsidR="00D94769">
        <w:rPr>
          <w:rFonts w:ascii="Arial" w:hAnsi="Arial" w:cs="Arial"/>
          <w:sz w:val="20"/>
          <w:szCs w:val="20"/>
          <w:lang/>
        </w:rPr>
        <w:t xml:space="preserve">календарских </w:t>
      </w:r>
      <w:r w:rsidRPr="00695803">
        <w:rPr>
          <w:rFonts w:ascii="Arial" w:hAnsi="Arial" w:cs="Arial"/>
          <w:sz w:val="20"/>
          <w:szCs w:val="20"/>
        </w:rPr>
        <w:t>дана од дана склапања уговора.</w:t>
      </w:r>
    </w:p>
    <w:p w:rsidR="00E227CD" w:rsidRPr="00695803" w:rsidRDefault="00E227CD" w:rsidP="00E227CD">
      <w:pPr>
        <w:pStyle w:val="BodyText"/>
        <w:spacing w:before="24" w:line="256" w:lineRule="auto"/>
        <w:ind w:left="249" w:right="167"/>
        <w:jc w:val="both"/>
        <w:rPr>
          <w:rFonts w:ascii="Arial" w:hAnsi="Arial" w:cs="Arial"/>
          <w:sz w:val="20"/>
          <w:szCs w:val="20"/>
        </w:rPr>
      </w:pPr>
      <w:r w:rsidRPr="00695803">
        <w:rPr>
          <w:rFonts w:ascii="Arial" w:hAnsi="Arial" w:cs="Arial"/>
          <w:sz w:val="20"/>
          <w:szCs w:val="20"/>
        </w:rPr>
        <w:t xml:space="preserve">Место испоруке је седиште Наручиоца, </w:t>
      </w:r>
      <w:r w:rsidRPr="00695803">
        <w:rPr>
          <w:rFonts w:ascii="Arial" w:hAnsi="Arial" w:cs="Arial"/>
          <w:spacing w:val="-3"/>
          <w:sz w:val="20"/>
          <w:szCs w:val="20"/>
        </w:rPr>
        <w:t>ул.</w:t>
      </w:r>
      <w:r w:rsidR="007F0C01">
        <w:rPr>
          <w:rFonts w:ascii="Arial" w:hAnsi="Arial" w:cs="Arial"/>
          <w:spacing w:val="-3"/>
          <w:sz w:val="20"/>
          <w:szCs w:val="20"/>
        </w:rPr>
        <w:t xml:space="preserve">Нишавска бр.11, Пирот </w:t>
      </w:r>
      <w:r w:rsidRPr="00695803">
        <w:rPr>
          <w:rFonts w:ascii="Arial" w:hAnsi="Arial" w:cs="Arial"/>
          <w:spacing w:val="-6"/>
          <w:sz w:val="20"/>
          <w:szCs w:val="20"/>
        </w:rPr>
        <w:t xml:space="preserve">.Уколико </w:t>
      </w:r>
      <w:r w:rsidRPr="00695803">
        <w:rPr>
          <w:rFonts w:ascii="Arial" w:hAnsi="Arial" w:cs="Arial"/>
          <w:spacing w:val="-3"/>
          <w:sz w:val="20"/>
          <w:szCs w:val="20"/>
        </w:rPr>
        <w:t xml:space="preserve">понуђач </w:t>
      </w:r>
      <w:r w:rsidRPr="00695803">
        <w:rPr>
          <w:rFonts w:ascii="Arial" w:hAnsi="Arial" w:cs="Arial"/>
          <w:sz w:val="20"/>
          <w:szCs w:val="20"/>
        </w:rPr>
        <w:t xml:space="preserve">не поштује уговорене рокове испоруке, или достави добро </w:t>
      </w:r>
      <w:r w:rsidRPr="00695803">
        <w:rPr>
          <w:rFonts w:ascii="Arial" w:hAnsi="Arial" w:cs="Arial"/>
          <w:spacing w:val="-3"/>
          <w:sz w:val="20"/>
          <w:szCs w:val="20"/>
        </w:rPr>
        <w:t xml:space="preserve">које </w:t>
      </w:r>
      <w:r w:rsidRPr="00695803">
        <w:rPr>
          <w:rFonts w:ascii="Arial" w:hAnsi="Arial" w:cs="Arial"/>
          <w:sz w:val="20"/>
          <w:szCs w:val="20"/>
        </w:rPr>
        <w:t xml:space="preserve">није у складу са техничком спецификацијом по овој конкурсној документацији, наручилац има право да једнострано раскине </w:t>
      </w:r>
      <w:r w:rsidRPr="00695803">
        <w:rPr>
          <w:rFonts w:ascii="Arial" w:hAnsi="Arial" w:cs="Arial"/>
          <w:spacing w:val="-3"/>
          <w:sz w:val="20"/>
          <w:szCs w:val="20"/>
        </w:rPr>
        <w:t xml:space="preserve">уговор </w:t>
      </w:r>
      <w:r w:rsidRPr="00695803">
        <w:rPr>
          <w:rFonts w:ascii="Arial" w:hAnsi="Arial" w:cs="Arial"/>
          <w:sz w:val="20"/>
          <w:szCs w:val="20"/>
        </w:rPr>
        <w:t xml:space="preserve">и реализује средство обезбеђења за </w:t>
      </w:r>
      <w:r w:rsidR="00075BE5">
        <w:rPr>
          <w:rFonts w:ascii="Arial" w:hAnsi="Arial" w:cs="Arial"/>
          <w:sz w:val="20"/>
          <w:szCs w:val="20"/>
        </w:rPr>
        <w:t>добро извршење посла</w:t>
      </w:r>
      <w:r w:rsidRPr="00695803">
        <w:rPr>
          <w:rFonts w:ascii="Arial" w:hAnsi="Arial" w:cs="Arial"/>
          <w:spacing w:val="-3"/>
          <w:sz w:val="20"/>
          <w:szCs w:val="20"/>
        </w:rPr>
        <w:t>.</w:t>
      </w:r>
    </w:p>
    <w:p w:rsidR="00E227CD" w:rsidRPr="00695803" w:rsidRDefault="00E227CD" w:rsidP="00E227CD">
      <w:pPr>
        <w:pStyle w:val="BodyText"/>
        <w:spacing w:before="3" w:line="256" w:lineRule="auto"/>
        <w:ind w:left="249" w:right="163"/>
        <w:jc w:val="both"/>
        <w:rPr>
          <w:rFonts w:ascii="Arial" w:hAnsi="Arial" w:cs="Arial"/>
          <w:sz w:val="20"/>
          <w:szCs w:val="20"/>
        </w:rPr>
      </w:pPr>
      <w:r w:rsidRPr="00695803">
        <w:rPr>
          <w:rFonts w:ascii="Arial" w:hAnsi="Arial" w:cs="Arial"/>
          <w:spacing w:val="-4"/>
          <w:sz w:val="20"/>
          <w:szCs w:val="20"/>
        </w:rPr>
        <w:t xml:space="preserve">Понуде </w:t>
      </w:r>
      <w:r w:rsidRPr="00695803">
        <w:rPr>
          <w:rFonts w:ascii="Arial" w:hAnsi="Arial" w:cs="Arial"/>
          <w:spacing w:val="52"/>
          <w:sz w:val="20"/>
          <w:szCs w:val="20"/>
        </w:rPr>
        <w:t xml:space="preserve"> </w:t>
      </w:r>
      <w:r w:rsidRPr="00695803">
        <w:rPr>
          <w:rFonts w:ascii="Arial" w:hAnsi="Arial" w:cs="Arial"/>
          <w:sz w:val="20"/>
          <w:szCs w:val="20"/>
        </w:rPr>
        <w:t xml:space="preserve">се  припремају  у  складу  са  </w:t>
      </w:r>
      <w:r w:rsidRPr="00695803">
        <w:rPr>
          <w:rFonts w:ascii="Arial" w:hAnsi="Arial" w:cs="Arial"/>
          <w:spacing w:val="-3"/>
          <w:sz w:val="20"/>
          <w:szCs w:val="20"/>
        </w:rPr>
        <w:t xml:space="preserve">Законом  </w:t>
      </w:r>
      <w:r w:rsidRPr="00695803">
        <w:rPr>
          <w:rFonts w:ascii="Arial" w:hAnsi="Arial" w:cs="Arial"/>
          <w:sz w:val="20"/>
          <w:szCs w:val="20"/>
        </w:rPr>
        <w:t>о  јавним  набавкама  (Сл.гласник  РС  124/12,</w:t>
      </w:r>
      <w:r w:rsidR="007F0C01">
        <w:rPr>
          <w:rFonts w:ascii="Arial" w:hAnsi="Arial" w:cs="Arial"/>
          <w:sz w:val="20"/>
          <w:szCs w:val="20"/>
        </w:rPr>
        <w:t xml:space="preserve">14/15 и </w:t>
      </w:r>
      <w:r w:rsidRPr="00695803">
        <w:rPr>
          <w:rFonts w:ascii="Arial" w:hAnsi="Arial" w:cs="Arial"/>
          <w:sz w:val="20"/>
          <w:szCs w:val="20"/>
        </w:rPr>
        <w:t xml:space="preserve">  68/15 ),позивом за подношење </w:t>
      </w:r>
      <w:r w:rsidRPr="00695803">
        <w:rPr>
          <w:rFonts w:ascii="Arial" w:hAnsi="Arial" w:cs="Arial"/>
          <w:spacing w:val="-3"/>
          <w:sz w:val="20"/>
          <w:szCs w:val="20"/>
        </w:rPr>
        <w:t xml:space="preserve">понуда </w:t>
      </w:r>
      <w:r w:rsidRPr="00695803">
        <w:rPr>
          <w:rFonts w:ascii="Arial" w:hAnsi="Arial" w:cs="Arial"/>
          <w:sz w:val="20"/>
          <w:szCs w:val="20"/>
        </w:rPr>
        <w:t xml:space="preserve">и </w:t>
      </w:r>
      <w:r w:rsidRPr="00695803">
        <w:rPr>
          <w:rFonts w:ascii="Arial" w:hAnsi="Arial" w:cs="Arial"/>
          <w:spacing w:val="-3"/>
          <w:sz w:val="20"/>
          <w:szCs w:val="20"/>
        </w:rPr>
        <w:t xml:space="preserve">конкурсном </w:t>
      </w:r>
      <w:r w:rsidRPr="00695803">
        <w:rPr>
          <w:rFonts w:ascii="Arial" w:hAnsi="Arial" w:cs="Arial"/>
          <w:sz w:val="20"/>
          <w:szCs w:val="20"/>
        </w:rPr>
        <w:t xml:space="preserve">документацијом за јавну набавку </w:t>
      </w:r>
      <w:r w:rsidR="007F0C01">
        <w:rPr>
          <w:rFonts w:ascii="Arial" w:hAnsi="Arial" w:cs="Arial"/>
          <w:sz w:val="20"/>
          <w:szCs w:val="20"/>
        </w:rPr>
        <w:t>мале вредности –ЈНМВ 07/19</w:t>
      </w:r>
      <w:r w:rsidRPr="00695803">
        <w:rPr>
          <w:rFonts w:ascii="Arial" w:hAnsi="Arial" w:cs="Arial"/>
          <w:sz w:val="20"/>
          <w:szCs w:val="20"/>
        </w:rPr>
        <w:t xml:space="preserve">.Подносилац </w:t>
      </w:r>
      <w:r w:rsidRPr="00695803">
        <w:rPr>
          <w:rFonts w:ascii="Arial" w:hAnsi="Arial" w:cs="Arial"/>
          <w:spacing w:val="-4"/>
          <w:sz w:val="20"/>
          <w:szCs w:val="20"/>
        </w:rPr>
        <w:t xml:space="preserve">понуде </w:t>
      </w:r>
      <w:r w:rsidRPr="00695803">
        <w:rPr>
          <w:rFonts w:ascii="Arial" w:hAnsi="Arial" w:cs="Arial"/>
          <w:sz w:val="20"/>
          <w:szCs w:val="20"/>
        </w:rPr>
        <w:t>сноси све трошкове припремања и достављања</w:t>
      </w:r>
      <w:r w:rsidRPr="00695803">
        <w:rPr>
          <w:rFonts w:ascii="Arial" w:hAnsi="Arial" w:cs="Arial"/>
          <w:spacing w:val="60"/>
          <w:sz w:val="20"/>
          <w:szCs w:val="20"/>
        </w:rPr>
        <w:t xml:space="preserve"> </w:t>
      </w:r>
      <w:r w:rsidRPr="00695803">
        <w:rPr>
          <w:rFonts w:ascii="Arial" w:hAnsi="Arial" w:cs="Arial"/>
          <w:sz w:val="20"/>
          <w:szCs w:val="20"/>
        </w:rPr>
        <w:t xml:space="preserve">понуде.Заинтересовано лице може,у складу са ЗЈН,у писаном облику тражити </w:t>
      </w:r>
      <w:r w:rsidRPr="00695803">
        <w:rPr>
          <w:rFonts w:ascii="Arial" w:hAnsi="Arial" w:cs="Arial"/>
          <w:spacing w:val="-4"/>
          <w:sz w:val="20"/>
          <w:szCs w:val="20"/>
        </w:rPr>
        <w:t>од</w:t>
      </w:r>
      <w:r w:rsidRPr="00695803">
        <w:rPr>
          <w:rFonts w:ascii="Arial" w:hAnsi="Arial" w:cs="Arial"/>
          <w:spacing w:val="52"/>
          <w:sz w:val="20"/>
          <w:szCs w:val="20"/>
        </w:rPr>
        <w:t xml:space="preserve"> </w:t>
      </w:r>
      <w:r w:rsidRPr="00695803">
        <w:rPr>
          <w:rFonts w:ascii="Arial" w:hAnsi="Arial" w:cs="Arial"/>
          <w:sz w:val="20"/>
          <w:szCs w:val="20"/>
        </w:rPr>
        <w:t xml:space="preserve">Наручиоца додатне информације или појашњења у вези са припремањем понуде,најкасније 5 (пет) дана пре истека рока за подношење понуда. </w:t>
      </w:r>
      <w:r w:rsidRPr="00695803">
        <w:rPr>
          <w:rFonts w:ascii="Arial" w:hAnsi="Arial" w:cs="Arial"/>
          <w:spacing w:val="-3"/>
          <w:sz w:val="20"/>
          <w:szCs w:val="20"/>
        </w:rPr>
        <w:t xml:space="preserve">Комуникација </w:t>
      </w:r>
      <w:r w:rsidRPr="00695803">
        <w:rPr>
          <w:rFonts w:ascii="Arial" w:hAnsi="Arial" w:cs="Arial"/>
          <w:sz w:val="20"/>
          <w:szCs w:val="20"/>
        </w:rPr>
        <w:t xml:space="preserve">у вези са додатним информацијама,појашњењима и одговорима врши се на </w:t>
      </w:r>
      <w:r w:rsidRPr="00695803">
        <w:rPr>
          <w:rFonts w:ascii="Arial" w:hAnsi="Arial" w:cs="Arial"/>
          <w:spacing w:val="-3"/>
          <w:sz w:val="20"/>
          <w:szCs w:val="20"/>
        </w:rPr>
        <w:t xml:space="preserve">начин </w:t>
      </w:r>
      <w:r w:rsidRPr="00695803">
        <w:rPr>
          <w:rFonts w:ascii="Arial" w:hAnsi="Arial" w:cs="Arial"/>
          <w:sz w:val="20"/>
          <w:szCs w:val="20"/>
        </w:rPr>
        <w:t>одређен Чланом 20.Закона о јавним</w:t>
      </w:r>
      <w:r w:rsidRPr="00695803">
        <w:rPr>
          <w:rFonts w:ascii="Arial" w:hAnsi="Arial" w:cs="Arial"/>
          <w:spacing w:val="-18"/>
          <w:sz w:val="20"/>
          <w:szCs w:val="20"/>
        </w:rPr>
        <w:t xml:space="preserve"> </w:t>
      </w:r>
      <w:r w:rsidRPr="00695803">
        <w:rPr>
          <w:rFonts w:ascii="Arial" w:hAnsi="Arial" w:cs="Arial"/>
          <w:sz w:val="20"/>
          <w:szCs w:val="20"/>
        </w:rPr>
        <w:t>набавкама.</w:t>
      </w:r>
    </w:p>
    <w:p w:rsidR="00E227CD" w:rsidRPr="001401BB" w:rsidRDefault="00E227CD" w:rsidP="00E227CD">
      <w:pPr>
        <w:pStyle w:val="ListParagraph"/>
        <w:widowControl w:val="0"/>
        <w:numPr>
          <w:ilvl w:val="0"/>
          <w:numId w:val="8"/>
        </w:numPr>
        <w:tabs>
          <w:tab w:val="left" w:pos="497"/>
        </w:tabs>
        <w:autoSpaceDE w:val="0"/>
        <w:autoSpaceDN w:val="0"/>
        <w:spacing w:before="7" w:after="0" w:line="240" w:lineRule="auto"/>
        <w:ind w:hanging="247"/>
        <w:contextualSpacing w:val="0"/>
        <w:rPr>
          <w:rFonts w:ascii="Arial" w:hAnsi="Arial" w:cs="Arial"/>
          <w:b/>
          <w:sz w:val="20"/>
          <w:szCs w:val="20"/>
        </w:rPr>
      </w:pPr>
      <w:r w:rsidRPr="001401BB">
        <w:rPr>
          <w:rFonts w:ascii="Arial" w:hAnsi="Arial" w:cs="Arial"/>
          <w:b/>
          <w:sz w:val="20"/>
          <w:szCs w:val="20"/>
        </w:rPr>
        <w:t xml:space="preserve">Критеријум за избор најповољније </w:t>
      </w:r>
      <w:r w:rsidRPr="001401BB">
        <w:rPr>
          <w:rFonts w:ascii="Arial" w:hAnsi="Arial" w:cs="Arial"/>
          <w:b/>
          <w:spacing w:val="-4"/>
          <w:sz w:val="20"/>
          <w:szCs w:val="20"/>
        </w:rPr>
        <w:t xml:space="preserve">понуде </w:t>
      </w:r>
      <w:r w:rsidRPr="001401BB">
        <w:rPr>
          <w:rFonts w:ascii="Arial" w:hAnsi="Arial" w:cs="Arial"/>
          <w:b/>
          <w:sz w:val="20"/>
          <w:szCs w:val="20"/>
        </w:rPr>
        <w:t>је</w:t>
      </w:r>
      <w:r w:rsidR="007F0C01" w:rsidRPr="001401BB">
        <w:rPr>
          <w:rFonts w:ascii="Arial" w:hAnsi="Arial" w:cs="Arial"/>
          <w:b/>
          <w:sz w:val="20"/>
          <w:szCs w:val="20"/>
        </w:rPr>
        <w:t xml:space="preserve"> ,, </w:t>
      </w:r>
      <w:r w:rsidRPr="001401BB">
        <w:rPr>
          <w:rFonts w:ascii="Arial" w:hAnsi="Arial" w:cs="Arial"/>
          <w:b/>
          <w:sz w:val="20"/>
          <w:szCs w:val="20"/>
        </w:rPr>
        <w:t xml:space="preserve"> </w:t>
      </w:r>
      <w:r w:rsidR="00075BE5">
        <w:rPr>
          <w:rFonts w:ascii="Arial" w:hAnsi="Arial" w:cs="Arial"/>
          <w:b/>
          <w:sz w:val="20"/>
          <w:szCs w:val="20"/>
        </w:rPr>
        <w:t xml:space="preserve">економски најповољнија понуда </w:t>
      </w:r>
      <w:r w:rsidR="007F0C01" w:rsidRPr="001401BB">
        <w:rPr>
          <w:rFonts w:ascii="Arial" w:hAnsi="Arial" w:cs="Arial"/>
          <w:b/>
          <w:sz w:val="20"/>
          <w:szCs w:val="20"/>
        </w:rPr>
        <w:t>“</w:t>
      </w:r>
      <w:r w:rsidRPr="001401BB">
        <w:rPr>
          <w:rFonts w:ascii="Arial" w:hAnsi="Arial" w:cs="Arial"/>
          <w:b/>
          <w:sz w:val="20"/>
          <w:szCs w:val="20"/>
        </w:rPr>
        <w:t>.</w:t>
      </w:r>
    </w:p>
    <w:p w:rsidR="00E227CD" w:rsidRPr="001401BB" w:rsidRDefault="00E227CD" w:rsidP="00E227CD">
      <w:pPr>
        <w:pStyle w:val="BodyText"/>
        <w:spacing w:before="11"/>
        <w:rPr>
          <w:rFonts w:ascii="Arial" w:hAnsi="Arial" w:cs="Arial"/>
          <w:b/>
          <w:sz w:val="20"/>
          <w:szCs w:val="20"/>
        </w:rPr>
      </w:pPr>
    </w:p>
    <w:p w:rsidR="00E227CD" w:rsidRPr="001401BB" w:rsidRDefault="00E227CD" w:rsidP="00E227CD">
      <w:pPr>
        <w:pStyle w:val="ListParagraph"/>
        <w:widowControl w:val="0"/>
        <w:numPr>
          <w:ilvl w:val="0"/>
          <w:numId w:val="8"/>
        </w:numPr>
        <w:tabs>
          <w:tab w:val="left" w:pos="617"/>
        </w:tabs>
        <w:autoSpaceDE w:val="0"/>
        <w:autoSpaceDN w:val="0"/>
        <w:spacing w:after="0" w:line="240" w:lineRule="auto"/>
        <w:ind w:left="616" w:hanging="367"/>
        <w:contextualSpacing w:val="0"/>
        <w:rPr>
          <w:rFonts w:ascii="Arial" w:hAnsi="Arial" w:cs="Arial"/>
          <w:b/>
          <w:sz w:val="20"/>
          <w:szCs w:val="20"/>
        </w:rPr>
      </w:pPr>
      <w:r w:rsidRPr="001401BB">
        <w:rPr>
          <w:rFonts w:ascii="Arial" w:hAnsi="Arial" w:cs="Arial"/>
          <w:b/>
          <w:sz w:val="20"/>
          <w:szCs w:val="20"/>
        </w:rPr>
        <w:t xml:space="preserve">Подаци о </w:t>
      </w:r>
      <w:r w:rsidRPr="001401BB">
        <w:rPr>
          <w:rFonts w:ascii="Arial" w:hAnsi="Arial" w:cs="Arial"/>
          <w:b/>
          <w:spacing w:val="-4"/>
          <w:sz w:val="20"/>
          <w:szCs w:val="20"/>
        </w:rPr>
        <w:t xml:space="preserve">начину,месту </w:t>
      </w:r>
      <w:r w:rsidRPr="001401BB">
        <w:rPr>
          <w:rFonts w:ascii="Arial" w:hAnsi="Arial" w:cs="Arial"/>
          <w:b/>
          <w:sz w:val="20"/>
          <w:szCs w:val="20"/>
        </w:rPr>
        <w:t>и року за подношење</w:t>
      </w:r>
      <w:r w:rsidRPr="001401BB">
        <w:rPr>
          <w:rFonts w:ascii="Arial" w:hAnsi="Arial" w:cs="Arial"/>
          <w:b/>
          <w:spacing w:val="-4"/>
          <w:sz w:val="20"/>
          <w:szCs w:val="20"/>
        </w:rPr>
        <w:t xml:space="preserve"> понуда</w:t>
      </w:r>
      <w:r w:rsidR="001401BB" w:rsidRPr="001401BB">
        <w:rPr>
          <w:rFonts w:ascii="Arial" w:hAnsi="Arial" w:cs="Arial"/>
          <w:b/>
          <w:spacing w:val="-4"/>
          <w:sz w:val="20"/>
          <w:szCs w:val="20"/>
        </w:rPr>
        <w:t>:</w:t>
      </w:r>
    </w:p>
    <w:p w:rsidR="00E227CD" w:rsidRPr="00695803" w:rsidRDefault="00E227CD" w:rsidP="00E227CD">
      <w:pPr>
        <w:pStyle w:val="BodyText"/>
        <w:spacing w:before="24" w:line="256" w:lineRule="auto"/>
        <w:ind w:left="249" w:right="163"/>
        <w:jc w:val="both"/>
        <w:rPr>
          <w:rFonts w:ascii="Arial" w:hAnsi="Arial" w:cs="Arial"/>
          <w:sz w:val="20"/>
          <w:szCs w:val="20"/>
        </w:rPr>
      </w:pPr>
      <w:r w:rsidRPr="00695803">
        <w:rPr>
          <w:rFonts w:ascii="Arial" w:hAnsi="Arial" w:cs="Arial"/>
          <w:sz w:val="20"/>
          <w:szCs w:val="20"/>
        </w:rPr>
        <w:t xml:space="preserve">Понуде се достављају у затвореној коверти поштом или непосредно на адресу </w:t>
      </w:r>
      <w:r w:rsidR="007F0C01">
        <w:rPr>
          <w:rFonts w:ascii="Arial" w:hAnsi="Arial" w:cs="Arial"/>
          <w:sz w:val="20"/>
          <w:szCs w:val="20"/>
        </w:rPr>
        <w:t>ЈКП,,Градска топлана“ Пирот</w:t>
      </w:r>
      <w:r w:rsidR="007F0C01" w:rsidRPr="00695803">
        <w:rPr>
          <w:rFonts w:ascii="Arial" w:hAnsi="Arial" w:cs="Arial"/>
          <w:sz w:val="20"/>
          <w:szCs w:val="20"/>
        </w:rPr>
        <w:t xml:space="preserve"> </w:t>
      </w:r>
      <w:r w:rsidRPr="00695803">
        <w:rPr>
          <w:rFonts w:ascii="Arial" w:hAnsi="Arial" w:cs="Arial"/>
          <w:sz w:val="20"/>
          <w:szCs w:val="20"/>
        </w:rPr>
        <w:t>,ул.</w:t>
      </w:r>
      <w:r w:rsidR="007F0C01">
        <w:rPr>
          <w:rFonts w:ascii="Arial" w:hAnsi="Arial" w:cs="Arial"/>
          <w:sz w:val="20"/>
          <w:szCs w:val="20"/>
        </w:rPr>
        <w:t>Нишавска бр.11</w:t>
      </w:r>
      <w:r w:rsidRPr="00695803">
        <w:rPr>
          <w:rFonts w:ascii="Arial" w:hAnsi="Arial" w:cs="Arial"/>
          <w:sz w:val="20"/>
          <w:szCs w:val="20"/>
        </w:rPr>
        <w:t>,18300 Пирот,са назнаком “</w:t>
      </w:r>
      <w:r w:rsidRPr="006F4488">
        <w:rPr>
          <w:rFonts w:ascii="Arial" w:hAnsi="Arial" w:cs="Arial"/>
          <w:b/>
          <w:sz w:val="20"/>
          <w:szCs w:val="20"/>
        </w:rPr>
        <w:t>П</w:t>
      </w:r>
      <w:r w:rsidR="006F4488" w:rsidRPr="006F4488">
        <w:rPr>
          <w:rFonts w:ascii="Arial" w:hAnsi="Arial" w:cs="Arial"/>
          <w:b/>
          <w:sz w:val="20"/>
          <w:szCs w:val="20"/>
        </w:rPr>
        <w:t>онуда за јавну набавку мале вреднсти –добара-ЈНМВ бр.07/19 Набавка половног службеног возила</w:t>
      </w:r>
      <w:r w:rsidR="00334582">
        <w:rPr>
          <w:rFonts w:ascii="Arial" w:hAnsi="Arial" w:cs="Arial"/>
          <w:b/>
          <w:sz w:val="20"/>
          <w:szCs w:val="20"/>
        </w:rPr>
        <w:t>-доставног возила</w:t>
      </w:r>
      <w:r w:rsidR="006F4488" w:rsidRPr="006F4488">
        <w:rPr>
          <w:rFonts w:ascii="Arial" w:hAnsi="Arial" w:cs="Arial"/>
          <w:b/>
          <w:sz w:val="20"/>
          <w:szCs w:val="20"/>
        </w:rPr>
        <w:t xml:space="preserve"> за потребе ЈКП,,Градска топлана“ Пирот-НЕ ОТВАРАТИ,,</w:t>
      </w:r>
      <w:r w:rsidR="006F4488">
        <w:rPr>
          <w:rFonts w:ascii="Arial" w:hAnsi="Arial" w:cs="Arial"/>
          <w:b/>
          <w:sz w:val="20"/>
          <w:szCs w:val="20"/>
        </w:rPr>
        <w:t>.</w:t>
      </w:r>
      <w:r w:rsidRPr="00695803">
        <w:rPr>
          <w:rFonts w:ascii="Arial" w:hAnsi="Arial" w:cs="Arial"/>
          <w:sz w:val="20"/>
          <w:szCs w:val="20"/>
        </w:rPr>
        <w:t xml:space="preserve"> Понуде  се достављају у затвореној коверти,затвореној на начин да се приликом отварања понуда са сигурношћу може тврдити да се први пут отвара.Понуде се достављају сваког радног дана од  07.00 до 15.00 часова.Крајњи рок за доставу понуда </w:t>
      </w:r>
      <w:r w:rsidRPr="00255E55">
        <w:rPr>
          <w:rFonts w:ascii="Arial" w:hAnsi="Arial" w:cs="Arial"/>
          <w:b/>
          <w:sz w:val="20"/>
          <w:szCs w:val="20"/>
        </w:rPr>
        <w:t>је</w:t>
      </w:r>
      <w:r w:rsidR="00075BE5">
        <w:rPr>
          <w:rFonts w:ascii="Arial" w:hAnsi="Arial" w:cs="Arial"/>
          <w:b/>
          <w:sz w:val="20"/>
          <w:szCs w:val="20"/>
        </w:rPr>
        <w:t xml:space="preserve"> 28.10</w:t>
      </w:r>
      <w:r w:rsidRPr="00255E55">
        <w:rPr>
          <w:rFonts w:ascii="Arial" w:hAnsi="Arial" w:cs="Arial"/>
          <w:b/>
          <w:sz w:val="20"/>
          <w:szCs w:val="20"/>
        </w:rPr>
        <w:t>.2019.год. до 1</w:t>
      </w:r>
      <w:r w:rsidR="006F4488" w:rsidRPr="00255E55">
        <w:rPr>
          <w:rFonts w:ascii="Arial" w:hAnsi="Arial" w:cs="Arial"/>
          <w:b/>
          <w:sz w:val="20"/>
          <w:szCs w:val="20"/>
        </w:rPr>
        <w:t>3</w:t>
      </w:r>
      <w:r w:rsidRPr="00255E55">
        <w:rPr>
          <w:rFonts w:ascii="Arial" w:hAnsi="Arial" w:cs="Arial"/>
          <w:b/>
          <w:sz w:val="20"/>
          <w:szCs w:val="20"/>
        </w:rPr>
        <w:t>.00 часова</w:t>
      </w:r>
      <w:r w:rsidRPr="00695803">
        <w:rPr>
          <w:rFonts w:ascii="Arial" w:hAnsi="Arial" w:cs="Arial"/>
          <w:sz w:val="20"/>
          <w:szCs w:val="20"/>
        </w:rPr>
        <w:t>.Понуде које стигну после наведеног рока сматраће се неблаговременим, неће се отварати, и по окончању поступка отварања понуда биће враћене понуђачу,са назнаком да је понуда поднета неблаговремено.</w:t>
      </w:r>
    </w:p>
    <w:p w:rsidR="00E227CD" w:rsidRPr="00075BE5" w:rsidRDefault="00E227CD" w:rsidP="00E227CD">
      <w:pPr>
        <w:pStyle w:val="BodyText"/>
        <w:spacing w:before="9"/>
        <w:ind w:left="249"/>
        <w:rPr>
          <w:rFonts w:ascii="Arial" w:hAnsi="Arial" w:cs="Arial"/>
          <w:b/>
          <w:sz w:val="20"/>
          <w:szCs w:val="20"/>
        </w:rPr>
      </w:pPr>
      <w:r w:rsidRPr="00075BE5">
        <w:rPr>
          <w:rFonts w:ascii="Arial" w:hAnsi="Arial" w:cs="Arial"/>
          <w:b/>
          <w:sz w:val="20"/>
          <w:szCs w:val="20"/>
        </w:rPr>
        <w:t>6.Место,дан и сат отварања понуда</w:t>
      </w:r>
    </w:p>
    <w:p w:rsidR="00E227CD" w:rsidRPr="00695803" w:rsidRDefault="00E227CD" w:rsidP="00E227CD">
      <w:pPr>
        <w:pStyle w:val="BodyText"/>
        <w:spacing w:before="22" w:line="256" w:lineRule="auto"/>
        <w:ind w:left="249" w:right="167"/>
        <w:jc w:val="both"/>
        <w:rPr>
          <w:rFonts w:ascii="Arial" w:hAnsi="Arial" w:cs="Arial"/>
          <w:sz w:val="20"/>
          <w:szCs w:val="20"/>
        </w:rPr>
      </w:pPr>
      <w:r w:rsidRPr="00695803">
        <w:rPr>
          <w:rFonts w:ascii="Arial" w:hAnsi="Arial" w:cs="Arial"/>
          <w:sz w:val="20"/>
          <w:szCs w:val="20"/>
        </w:rPr>
        <w:t xml:space="preserve">Јавно отварање </w:t>
      </w:r>
      <w:r w:rsidRPr="00695803">
        <w:rPr>
          <w:rFonts w:ascii="Arial" w:hAnsi="Arial" w:cs="Arial"/>
          <w:spacing w:val="-3"/>
          <w:sz w:val="20"/>
          <w:szCs w:val="20"/>
        </w:rPr>
        <w:t xml:space="preserve">понуда </w:t>
      </w:r>
      <w:r w:rsidRPr="00695803">
        <w:rPr>
          <w:rFonts w:ascii="Arial" w:hAnsi="Arial" w:cs="Arial"/>
          <w:sz w:val="20"/>
          <w:szCs w:val="20"/>
        </w:rPr>
        <w:t>обавиће се дана</w:t>
      </w:r>
      <w:r w:rsidR="006F4488">
        <w:rPr>
          <w:rFonts w:ascii="Arial" w:hAnsi="Arial" w:cs="Arial"/>
          <w:sz w:val="20"/>
          <w:szCs w:val="20"/>
        </w:rPr>
        <w:t xml:space="preserve"> </w:t>
      </w:r>
      <w:r w:rsidR="00075BE5" w:rsidRPr="00075BE5">
        <w:rPr>
          <w:rFonts w:ascii="Arial" w:hAnsi="Arial" w:cs="Arial"/>
          <w:b/>
          <w:sz w:val="20"/>
          <w:szCs w:val="20"/>
        </w:rPr>
        <w:t>28</w:t>
      </w:r>
      <w:r w:rsidR="00075BE5">
        <w:rPr>
          <w:rFonts w:ascii="Arial" w:hAnsi="Arial" w:cs="Arial"/>
          <w:sz w:val="20"/>
          <w:szCs w:val="20"/>
        </w:rPr>
        <w:t>.</w:t>
      </w:r>
      <w:r w:rsidR="006F4488" w:rsidRPr="00255E55">
        <w:rPr>
          <w:rFonts w:ascii="Arial" w:hAnsi="Arial" w:cs="Arial"/>
          <w:b/>
          <w:sz w:val="20"/>
          <w:szCs w:val="20"/>
        </w:rPr>
        <w:t xml:space="preserve">10.2019 </w:t>
      </w:r>
      <w:r w:rsidRPr="00255E55">
        <w:rPr>
          <w:rFonts w:ascii="Arial" w:hAnsi="Arial" w:cs="Arial"/>
          <w:b/>
          <w:sz w:val="20"/>
          <w:szCs w:val="20"/>
        </w:rPr>
        <w:t>године, у 13.</w:t>
      </w:r>
      <w:r w:rsidR="006F4488" w:rsidRPr="00255E55">
        <w:rPr>
          <w:rFonts w:ascii="Arial" w:hAnsi="Arial" w:cs="Arial"/>
          <w:b/>
          <w:sz w:val="20"/>
          <w:szCs w:val="20"/>
        </w:rPr>
        <w:t>15</w:t>
      </w:r>
      <w:r w:rsidRPr="00255E55">
        <w:rPr>
          <w:rFonts w:ascii="Arial" w:hAnsi="Arial" w:cs="Arial"/>
          <w:b/>
          <w:sz w:val="20"/>
          <w:szCs w:val="20"/>
        </w:rPr>
        <w:t xml:space="preserve"> часова</w:t>
      </w:r>
      <w:r w:rsidRPr="00695803">
        <w:rPr>
          <w:rFonts w:ascii="Arial" w:hAnsi="Arial" w:cs="Arial"/>
          <w:sz w:val="20"/>
          <w:szCs w:val="20"/>
        </w:rPr>
        <w:t xml:space="preserve">,у просторијама </w:t>
      </w:r>
      <w:r w:rsidR="006F4488">
        <w:rPr>
          <w:rFonts w:ascii="Arial" w:hAnsi="Arial" w:cs="Arial"/>
          <w:sz w:val="20"/>
          <w:szCs w:val="20"/>
        </w:rPr>
        <w:t>ЈКП,,Градска топлана“ Пирот</w:t>
      </w:r>
      <w:r w:rsidR="006F4488" w:rsidRPr="00695803">
        <w:rPr>
          <w:rFonts w:ascii="Arial" w:hAnsi="Arial" w:cs="Arial"/>
          <w:sz w:val="20"/>
          <w:szCs w:val="20"/>
        </w:rPr>
        <w:t xml:space="preserve"> ,ул.</w:t>
      </w:r>
      <w:r w:rsidR="006F4488">
        <w:rPr>
          <w:rFonts w:ascii="Arial" w:hAnsi="Arial" w:cs="Arial"/>
          <w:sz w:val="20"/>
          <w:szCs w:val="20"/>
        </w:rPr>
        <w:t>Нишавска бр.11</w:t>
      </w:r>
      <w:r w:rsidR="006F4488" w:rsidRPr="00695803">
        <w:rPr>
          <w:rFonts w:ascii="Arial" w:hAnsi="Arial" w:cs="Arial"/>
          <w:sz w:val="20"/>
          <w:szCs w:val="20"/>
        </w:rPr>
        <w:t>,18300 Пирот</w:t>
      </w:r>
      <w:r w:rsidRPr="00695803">
        <w:rPr>
          <w:rFonts w:ascii="Arial" w:hAnsi="Arial" w:cs="Arial"/>
          <w:sz w:val="20"/>
          <w:szCs w:val="20"/>
        </w:rPr>
        <w:t xml:space="preserve">.Представници </w:t>
      </w:r>
      <w:r w:rsidRPr="00695803">
        <w:rPr>
          <w:rFonts w:ascii="Arial" w:hAnsi="Arial" w:cs="Arial"/>
          <w:spacing w:val="-3"/>
          <w:sz w:val="20"/>
          <w:szCs w:val="20"/>
        </w:rPr>
        <w:t xml:space="preserve">понуђача </w:t>
      </w:r>
      <w:r w:rsidRPr="00695803">
        <w:rPr>
          <w:rFonts w:ascii="Arial" w:hAnsi="Arial" w:cs="Arial"/>
          <w:sz w:val="20"/>
          <w:szCs w:val="20"/>
        </w:rPr>
        <w:t xml:space="preserve">могу учествовати у поступку отварања </w:t>
      </w:r>
      <w:r w:rsidRPr="00695803">
        <w:rPr>
          <w:rFonts w:ascii="Arial" w:hAnsi="Arial" w:cs="Arial"/>
          <w:spacing w:val="-3"/>
          <w:sz w:val="20"/>
          <w:szCs w:val="20"/>
        </w:rPr>
        <w:t xml:space="preserve">понуда </w:t>
      </w:r>
      <w:r w:rsidRPr="00695803">
        <w:rPr>
          <w:rFonts w:ascii="Arial" w:hAnsi="Arial" w:cs="Arial"/>
          <w:spacing w:val="-5"/>
          <w:sz w:val="20"/>
          <w:szCs w:val="20"/>
        </w:rPr>
        <w:t xml:space="preserve">уколико </w:t>
      </w:r>
      <w:r w:rsidRPr="00695803">
        <w:rPr>
          <w:rFonts w:ascii="Arial" w:hAnsi="Arial" w:cs="Arial"/>
          <w:sz w:val="20"/>
          <w:szCs w:val="20"/>
        </w:rPr>
        <w:t xml:space="preserve">пре почетка отварања </w:t>
      </w:r>
      <w:r w:rsidRPr="00695803">
        <w:rPr>
          <w:rFonts w:ascii="Arial" w:hAnsi="Arial" w:cs="Arial"/>
          <w:spacing w:val="-3"/>
          <w:sz w:val="20"/>
          <w:szCs w:val="20"/>
        </w:rPr>
        <w:t xml:space="preserve">понуда Комисији </w:t>
      </w:r>
      <w:r w:rsidRPr="00695803">
        <w:rPr>
          <w:rFonts w:ascii="Arial" w:hAnsi="Arial" w:cs="Arial"/>
          <w:sz w:val="20"/>
          <w:szCs w:val="20"/>
        </w:rPr>
        <w:t>за јавну набавку доставе Овлашћење за учествовање у поступку отварања</w:t>
      </w:r>
      <w:r w:rsidRPr="00695803">
        <w:rPr>
          <w:rFonts w:ascii="Arial" w:hAnsi="Arial" w:cs="Arial"/>
          <w:spacing w:val="-4"/>
          <w:sz w:val="20"/>
          <w:szCs w:val="20"/>
        </w:rPr>
        <w:t xml:space="preserve"> </w:t>
      </w:r>
      <w:r w:rsidRPr="00695803">
        <w:rPr>
          <w:rFonts w:ascii="Arial" w:hAnsi="Arial" w:cs="Arial"/>
          <w:spacing w:val="-3"/>
          <w:sz w:val="20"/>
          <w:szCs w:val="20"/>
        </w:rPr>
        <w:t>понуда.</w:t>
      </w:r>
    </w:p>
    <w:p w:rsidR="00E227CD" w:rsidRPr="001401BB" w:rsidRDefault="00E227CD" w:rsidP="00E227CD">
      <w:pPr>
        <w:pStyle w:val="BodyText"/>
        <w:spacing w:before="3"/>
        <w:ind w:left="249"/>
        <w:rPr>
          <w:rFonts w:ascii="Arial" w:hAnsi="Arial" w:cs="Arial"/>
          <w:b/>
          <w:sz w:val="20"/>
          <w:szCs w:val="20"/>
        </w:rPr>
      </w:pPr>
      <w:r w:rsidRPr="001401BB">
        <w:rPr>
          <w:rFonts w:ascii="Arial" w:hAnsi="Arial" w:cs="Arial"/>
          <w:b/>
          <w:sz w:val="20"/>
          <w:szCs w:val="20"/>
        </w:rPr>
        <w:t>7.Контакт</w:t>
      </w:r>
    </w:p>
    <w:p w:rsidR="000E2248" w:rsidRDefault="00E227CD" w:rsidP="006F4488">
      <w:pPr>
        <w:pStyle w:val="BodyText"/>
        <w:spacing w:before="24" w:line="259" w:lineRule="auto"/>
        <w:ind w:left="249" w:right="3690"/>
        <w:rPr>
          <w:rFonts w:ascii="Arial" w:hAnsi="Arial" w:cs="Arial"/>
          <w:b/>
          <w:sz w:val="20"/>
          <w:szCs w:val="20"/>
        </w:rPr>
      </w:pPr>
      <w:r w:rsidRPr="00695803">
        <w:rPr>
          <w:rFonts w:ascii="Arial" w:hAnsi="Arial" w:cs="Arial"/>
          <w:sz w:val="20"/>
          <w:szCs w:val="20"/>
        </w:rPr>
        <w:t xml:space="preserve">Лице за контакт: </w:t>
      </w:r>
      <w:r w:rsidR="000E2248">
        <w:rPr>
          <w:rFonts w:ascii="Arial" w:hAnsi="Arial" w:cs="Arial"/>
          <w:sz w:val="20"/>
          <w:szCs w:val="20"/>
        </w:rPr>
        <w:t xml:space="preserve"> Гордан Џунић и  </w:t>
      </w:r>
      <w:r w:rsidR="006F4488">
        <w:rPr>
          <w:rFonts w:ascii="Arial" w:hAnsi="Arial" w:cs="Arial"/>
          <w:sz w:val="20"/>
          <w:szCs w:val="20"/>
        </w:rPr>
        <w:t>Дејан Ристић</w:t>
      </w:r>
      <w:r w:rsidRPr="00695803">
        <w:rPr>
          <w:rFonts w:ascii="Arial" w:hAnsi="Arial" w:cs="Arial"/>
          <w:sz w:val="20"/>
          <w:szCs w:val="20"/>
        </w:rPr>
        <w:t xml:space="preserve"> e-mail: </w:t>
      </w:r>
      <w:hyperlink r:id="rId10" w:history="1">
        <w:r w:rsidR="000E2248" w:rsidRPr="008B3E70">
          <w:rPr>
            <w:rStyle w:val="Hyperlink"/>
            <w:rFonts w:ascii="Arial" w:hAnsi="Arial" w:cs="Arial"/>
            <w:b/>
            <w:sz w:val="20"/>
            <w:szCs w:val="20"/>
          </w:rPr>
          <w:t>toplanapirot@gmail.com</w:t>
        </w:r>
      </w:hyperlink>
      <w:r w:rsidR="006F4488">
        <w:rPr>
          <w:rFonts w:ascii="Arial" w:hAnsi="Arial" w:cs="Arial"/>
          <w:b/>
          <w:sz w:val="20"/>
          <w:szCs w:val="20"/>
        </w:rPr>
        <w:t>.</w:t>
      </w:r>
    </w:p>
    <w:p w:rsidR="006F4488" w:rsidRPr="00695803" w:rsidRDefault="00E227CD" w:rsidP="006F4488">
      <w:pPr>
        <w:pStyle w:val="BodyText"/>
        <w:spacing w:before="24" w:line="259" w:lineRule="auto"/>
        <w:ind w:left="249" w:right="3690"/>
        <w:rPr>
          <w:rFonts w:ascii="Arial" w:hAnsi="Arial" w:cs="Arial"/>
          <w:sz w:val="20"/>
          <w:szCs w:val="20"/>
        </w:rPr>
      </w:pPr>
      <w:r w:rsidRPr="00695803">
        <w:rPr>
          <w:rFonts w:ascii="Arial" w:hAnsi="Arial" w:cs="Arial"/>
          <w:spacing w:val="-60"/>
          <w:sz w:val="20"/>
          <w:szCs w:val="20"/>
          <w:u w:val="single"/>
        </w:rPr>
        <w:t xml:space="preserve"> </w:t>
      </w:r>
      <w:r w:rsidRPr="00695803">
        <w:rPr>
          <w:rFonts w:ascii="Arial" w:hAnsi="Arial" w:cs="Arial"/>
          <w:sz w:val="20"/>
          <w:szCs w:val="20"/>
          <w:u w:val="single"/>
        </w:rPr>
        <w:t>Приликом</w:t>
      </w:r>
      <w:r w:rsidRPr="00695803">
        <w:rPr>
          <w:rFonts w:ascii="Arial" w:hAnsi="Arial" w:cs="Arial"/>
          <w:spacing w:val="20"/>
          <w:sz w:val="20"/>
          <w:szCs w:val="20"/>
          <w:u w:val="single"/>
        </w:rPr>
        <w:t xml:space="preserve"> </w:t>
      </w:r>
      <w:r w:rsidRPr="00695803">
        <w:rPr>
          <w:rFonts w:ascii="Arial" w:hAnsi="Arial" w:cs="Arial"/>
          <w:sz w:val="20"/>
          <w:szCs w:val="20"/>
          <w:u w:val="single"/>
        </w:rPr>
        <w:t>израде</w:t>
      </w:r>
      <w:r w:rsidRPr="00695803">
        <w:rPr>
          <w:rFonts w:ascii="Arial" w:hAnsi="Arial" w:cs="Arial"/>
          <w:spacing w:val="26"/>
          <w:sz w:val="20"/>
          <w:szCs w:val="20"/>
          <w:u w:val="single"/>
        </w:rPr>
        <w:t xml:space="preserve"> </w:t>
      </w:r>
      <w:r w:rsidRPr="00695803">
        <w:rPr>
          <w:rFonts w:ascii="Arial" w:hAnsi="Arial" w:cs="Arial"/>
          <w:spacing w:val="-3"/>
          <w:sz w:val="20"/>
          <w:szCs w:val="20"/>
          <w:u w:val="single"/>
        </w:rPr>
        <w:t>понуде,</w:t>
      </w:r>
      <w:r w:rsidRPr="00695803">
        <w:rPr>
          <w:rFonts w:ascii="Arial" w:hAnsi="Arial" w:cs="Arial"/>
          <w:spacing w:val="26"/>
          <w:sz w:val="20"/>
          <w:szCs w:val="20"/>
          <w:u w:val="single"/>
        </w:rPr>
        <w:t xml:space="preserve"> </w:t>
      </w:r>
      <w:r w:rsidRPr="00695803">
        <w:rPr>
          <w:rFonts w:ascii="Arial" w:hAnsi="Arial" w:cs="Arial"/>
          <w:sz w:val="20"/>
          <w:szCs w:val="20"/>
          <w:u w:val="single"/>
        </w:rPr>
        <w:t>молимо</w:t>
      </w:r>
      <w:r w:rsidRPr="00695803">
        <w:rPr>
          <w:rFonts w:ascii="Arial" w:hAnsi="Arial" w:cs="Arial"/>
          <w:spacing w:val="26"/>
          <w:sz w:val="20"/>
          <w:szCs w:val="20"/>
          <w:u w:val="single"/>
        </w:rPr>
        <w:t xml:space="preserve"> </w:t>
      </w:r>
      <w:r w:rsidRPr="00695803">
        <w:rPr>
          <w:rFonts w:ascii="Arial" w:hAnsi="Arial" w:cs="Arial"/>
          <w:sz w:val="20"/>
          <w:szCs w:val="20"/>
          <w:u w:val="single"/>
        </w:rPr>
        <w:t>да</w:t>
      </w:r>
      <w:r w:rsidRPr="00695803">
        <w:rPr>
          <w:rFonts w:ascii="Arial" w:hAnsi="Arial" w:cs="Arial"/>
          <w:spacing w:val="31"/>
          <w:sz w:val="20"/>
          <w:szCs w:val="20"/>
          <w:u w:val="single"/>
        </w:rPr>
        <w:t xml:space="preserve"> </w:t>
      </w:r>
      <w:r w:rsidRPr="00695803">
        <w:rPr>
          <w:rFonts w:ascii="Arial" w:hAnsi="Arial" w:cs="Arial"/>
          <w:sz w:val="20"/>
          <w:szCs w:val="20"/>
          <w:u w:val="single"/>
        </w:rPr>
        <w:t>предметну</w:t>
      </w:r>
      <w:r w:rsidRPr="00695803">
        <w:rPr>
          <w:rFonts w:ascii="Arial" w:hAnsi="Arial" w:cs="Arial"/>
          <w:spacing w:val="21"/>
          <w:sz w:val="20"/>
          <w:szCs w:val="20"/>
          <w:u w:val="single"/>
        </w:rPr>
        <w:t xml:space="preserve"> </w:t>
      </w:r>
      <w:r w:rsidRPr="00695803">
        <w:rPr>
          <w:rFonts w:ascii="Arial" w:hAnsi="Arial" w:cs="Arial"/>
          <w:sz w:val="20"/>
          <w:szCs w:val="20"/>
          <w:u w:val="single"/>
        </w:rPr>
        <w:t>конкурсну</w:t>
      </w:r>
      <w:r w:rsidRPr="00695803">
        <w:rPr>
          <w:rFonts w:ascii="Arial" w:hAnsi="Arial" w:cs="Arial"/>
          <w:spacing w:val="17"/>
          <w:sz w:val="20"/>
          <w:szCs w:val="20"/>
          <w:u w:val="single"/>
        </w:rPr>
        <w:t xml:space="preserve"> </w:t>
      </w:r>
      <w:r w:rsidR="006F4488" w:rsidRPr="00695803">
        <w:rPr>
          <w:rFonts w:ascii="Arial" w:hAnsi="Arial" w:cs="Arial"/>
          <w:sz w:val="20"/>
          <w:szCs w:val="20"/>
          <w:u w:val="single"/>
        </w:rPr>
        <w:t>документацију</w:t>
      </w:r>
      <w:r w:rsidR="006F4488" w:rsidRPr="00695803">
        <w:rPr>
          <w:rFonts w:ascii="Arial" w:hAnsi="Arial" w:cs="Arial"/>
          <w:spacing w:val="13"/>
          <w:sz w:val="20"/>
          <w:szCs w:val="20"/>
          <w:u w:val="single"/>
        </w:rPr>
        <w:t xml:space="preserve"> </w:t>
      </w:r>
      <w:r w:rsidR="006F4488" w:rsidRPr="00695803">
        <w:rPr>
          <w:rFonts w:ascii="Arial" w:hAnsi="Arial" w:cs="Arial"/>
          <w:sz w:val="20"/>
          <w:szCs w:val="20"/>
          <w:u w:val="single"/>
        </w:rPr>
        <w:t>детаљно</w:t>
      </w:r>
      <w:r w:rsidR="006F4488" w:rsidRPr="00695803">
        <w:rPr>
          <w:rFonts w:ascii="Arial" w:hAnsi="Arial" w:cs="Arial"/>
          <w:spacing w:val="26"/>
          <w:sz w:val="20"/>
          <w:szCs w:val="20"/>
          <w:u w:val="single"/>
        </w:rPr>
        <w:t xml:space="preserve"> </w:t>
      </w:r>
      <w:r w:rsidR="006F4488" w:rsidRPr="00695803">
        <w:rPr>
          <w:rFonts w:ascii="Arial" w:hAnsi="Arial" w:cs="Arial"/>
          <w:sz w:val="20"/>
          <w:szCs w:val="20"/>
          <w:u w:val="single"/>
        </w:rPr>
        <w:t>проучите</w:t>
      </w:r>
      <w:r w:rsidR="006F4488" w:rsidRPr="00695803">
        <w:rPr>
          <w:rFonts w:ascii="Arial" w:hAnsi="Arial" w:cs="Arial"/>
          <w:spacing w:val="21"/>
          <w:sz w:val="20"/>
          <w:szCs w:val="20"/>
          <w:u w:val="single"/>
        </w:rPr>
        <w:t xml:space="preserve"> </w:t>
      </w:r>
      <w:r w:rsidR="006F4488" w:rsidRPr="00695803">
        <w:rPr>
          <w:rFonts w:ascii="Arial" w:hAnsi="Arial" w:cs="Arial"/>
          <w:sz w:val="20"/>
          <w:szCs w:val="20"/>
          <w:u w:val="single"/>
        </w:rPr>
        <w:t>и</w:t>
      </w:r>
      <w:r w:rsidR="006F4488" w:rsidRPr="00695803">
        <w:rPr>
          <w:rFonts w:ascii="Arial" w:hAnsi="Arial" w:cs="Arial"/>
          <w:spacing w:val="27"/>
          <w:sz w:val="20"/>
          <w:szCs w:val="20"/>
          <w:u w:val="single"/>
        </w:rPr>
        <w:t xml:space="preserve"> </w:t>
      </w:r>
      <w:r w:rsidR="006F4488" w:rsidRPr="00695803">
        <w:rPr>
          <w:rFonts w:ascii="Arial" w:hAnsi="Arial" w:cs="Arial"/>
          <w:sz w:val="20"/>
          <w:szCs w:val="20"/>
          <w:u w:val="single"/>
        </w:rPr>
        <w:t>у</w:t>
      </w:r>
    </w:p>
    <w:p w:rsidR="00E227CD" w:rsidRPr="00695803" w:rsidRDefault="00E227CD" w:rsidP="00E227CD">
      <w:pPr>
        <w:pStyle w:val="BodyText"/>
        <w:spacing w:before="24"/>
        <w:ind w:left="249"/>
        <w:rPr>
          <w:rFonts w:ascii="Arial" w:hAnsi="Arial" w:cs="Arial"/>
          <w:sz w:val="20"/>
          <w:szCs w:val="20"/>
        </w:rPr>
      </w:pPr>
      <w:r w:rsidRPr="00695803">
        <w:rPr>
          <w:rFonts w:ascii="Arial" w:hAnsi="Arial" w:cs="Arial"/>
          <w:sz w:val="20"/>
          <w:szCs w:val="20"/>
          <w:u w:val="single"/>
        </w:rPr>
        <w:t xml:space="preserve">свему поступите по  њој.  За  </w:t>
      </w:r>
      <w:r w:rsidRPr="00695803">
        <w:rPr>
          <w:rFonts w:ascii="Arial" w:hAnsi="Arial" w:cs="Arial"/>
          <w:spacing w:val="-3"/>
          <w:sz w:val="20"/>
          <w:szCs w:val="20"/>
          <w:u w:val="single"/>
        </w:rPr>
        <w:t xml:space="preserve">додатне  </w:t>
      </w:r>
      <w:r w:rsidRPr="00695803">
        <w:rPr>
          <w:rFonts w:ascii="Arial" w:hAnsi="Arial" w:cs="Arial"/>
          <w:sz w:val="20"/>
          <w:szCs w:val="20"/>
          <w:u w:val="single"/>
        </w:rPr>
        <w:t>информације и  објашњења, потребно је  да  се</w:t>
      </w:r>
      <w:r w:rsidRPr="00695803">
        <w:rPr>
          <w:rFonts w:ascii="Arial" w:hAnsi="Arial" w:cs="Arial"/>
          <w:spacing w:val="-11"/>
          <w:sz w:val="20"/>
          <w:szCs w:val="20"/>
          <w:u w:val="single"/>
        </w:rPr>
        <w:t xml:space="preserve"> </w:t>
      </w:r>
      <w:r w:rsidRPr="00695803">
        <w:rPr>
          <w:rFonts w:ascii="Arial" w:hAnsi="Arial" w:cs="Arial"/>
          <w:sz w:val="20"/>
          <w:szCs w:val="20"/>
          <w:u w:val="single"/>
        </w:rPr>
        <w:t>благовремено</w:t>
      </w:r>
    </w:p>
    <w:p w:rsidR="00E227CD" w:rsidRPr="00695803" w:rsidRDefault="00E227CD" w:rsidP="00E227CD">
      <w:pPr>
        <w:pStyle w:val="BodyText"/>
        <w:spacing w:before="22"/>
        <w:ind w:left="249"/>
        <w:rPr>
          <w:rFonts w:ascii="Arial" w:hAnsi="Arial" w:cs="Arial"/>
          <w:sz w:val="20"/>
          <w:szCs w:val="20"/>
        </w:rPr>
      </w:pPr>
      <w:r w:rsidRPr="00695803">
        <w:rPr>
          <w:rFonts w:ascii="Arial" w:hAnsi="Arial" w:cs="Arial"/>
          <w:spacing w:val="-60"/>
          <w:sz w:val="20"/>
          <w:szCs w:val="20"/>
          <w:u w:val="single"/>
        </w:rPr>
        <w:t xml:space="preserve"> </w:t>
      </w:r>
      <w:r w:rsidRPr="00695803">
        <w:rPr>
          <w:rFonts w:ascii="Arial" w:hAnsi="Arial" w:cs="Arial"/>
          <w:sz w:val="20"/>
          <w:szCs w:val="20"/>
          <w:u w:val="single"/>
        </w:rPr>
        <w:t xml:space="preserve">обратите  </w:t>
      </w:r>
      <w:r w:rsidRPr="00695803">
        <w:rPr>
          <w:rFonts w:ascii="Arial" w:hAnsi="Arial" w:cs="Arial"/>
          <w:spacing w:val="-4"/>
          <w:sz w:val="20"/>
          <w:szCs w:val="20"/>
          <w:u w:val="single"/>
        </w:rPr>
        <w:t xml:space="preserve">наручиоцу.  </w:t>
      </w:r>
      <w:r w:rsidRPr="00695803">
        <w:rPr>
          <w:rFonts w:ascii="Arial" w:hAnsi="Arial" w:cs="Arial"/>
          <w:sz w:val="20"/>
          <w:szCs w:val="20"/>
          <w:u w:val="single"/>
        </w:rPr>
        <w:t>Заитересована лица  дужна  су  да  прате  Портал  јавних  набавки и</w:t>
      </w:r>
      <w:r w:rsidRPr="00695803">
        <w:rPr>
          <w:rFonts w:ascii="Arial" w:hAnsi="Arial" w:cs="Arial"/>
          <w:spacing w:val="1"/>
          <w:sz w:val="20"/>
          <w:szCs w:val="20"/>
          <w:u w:val="single"/>
        </w:rPr>
        <w:t xml:space="preserve"> </w:t>
      </w:r>
      <w:r w:rsidRPr="00695803">
        <w:rPr>
          <w:rFonts w:ascii="Arial" w:hAnsi="Arial" w:cs="Arial"/>
          <w:sz w:val="20"/>
          <w:szCs w:val="20"/>
          <w:u w:val="single"/>
        </w:rPr>
        <w:t>интернет</w:t>
      </w:r>
    </w:p>
    <w:p w:rsidR="00E227CD" w:rsidRPr="00695803" w:rsidRDefault="00E227CD" w:rsidP="00E227CD">
      <w:pPr>
        <w:pStyle w:val="BodyText"/>
        <w:tabs>
          <w:tab w:val="left" w:pos="1404"/>
          <w:tab w:val="left" w:pos="2690"/>
          <w:tab w:val="left" w:pos="3348"/>
          <w:tab w:val="left" w:pos="3819"/>
          <w:tab w:val="left" w:pos="5422"/>
          <w:tab w:val="left" w:pos="6138"/>
          <w:tab w:val="left" w:pos="7566"/>
          <w:tab w:val="left" w:pos="7902"/>
          <w:tab w:val="left" w:pos="9138"/>
          <w:tab w:val="left" w:pos="10329"/>
        </w:tabs>
        <w:spacing w:before="25"/>
        <w:ind w:left="249"/>
        <w:rPr>
          <w:rFonts w:ascii="Arial" w:hAnsi="Arial" w:cs="Arial"/>
          <w:sz w:val="20"/>
          <w:szCs w:val="20"/>
        </w:rPr>
      </w:pPr>
      <w:r w:rsidRPr="00695803">
        <w:rPr>
          <w:rFonts w:ascii="Arial" w:hAnsi="Arial" w:cs="Arial"/>
          <w:spacing w:val="-60"/>
          <w:sz w:val="20"/>
          <w:szCs w:val="20"/>
          <w:u w:val="single"/>
        </w:rPr>
        <w:t xml:space="preserve"> </w:t>
      </w:r>
      <w:r w:rsidRPr="00695803">
        <w:rPr>
          <w:rFonts w:ascii="Arial" w:hAnsi="Arial" w:cs="Arial"/>
          <w:sz w:val="20"/>
          <w:szCs w:val="20"/>
          <w:u w:val="single"/>
        </w:rPr>
        <w:t>страницу</w:t>
      </w:r>
      <w:r w:rsidRPr="00695803">
        <w:rPr>
          <w:rFonts w:ascii="Arial" w:hAnsi="Arial" w:cs="Arial"/>
          <w:sz w:val="20"/>
          <w:szCs w:val="20"/>
          <w:u w:val="single"/>
        </w:rPr>
        <w:tab/>
        <w:t>наручиоца</w:t>
      </w:r>
      <w:r w:rsidRPr="00695803">
        <w:rPr>
          <w:rFonts w:ascii="Arial" w:hAnsi="Arial" w:cs="Arial"/>
          <w:sz w:val="20"/>
          <w:szCs w:val="20"/>
          <w:u w:val="single"/>
        </w:rPr>
        <w:tab/>
      </w:r>
      <w:r w:rsidRPr="00695803">
        <w:rPr>
          <w:rFonts w:ascii="Arial" w:hAnsi="Arial" w:cs="Arial"/>
          <w:spacing w:val="-4"/>
          <w:sz w:val="20"/>
          <w:szCs w:val="20"/>
          <w:u w:val="single"/>
        </w:rPr>
        <w:t>како</w:t>
      </w:r>
      <w:r w:rsidRPr="00695803">
        <w:rPr>
          <w:rFonts w:ascii="Arial" w:hAnsi="Arial" w:cs="Arial"/>
          <w:spacing w:val="-4"/>
          <w:sz w:val="20"/>
          <w:szCs w:val="20"/>
          <w:u w:val="single"/>
        </w:rPr>
        <w:tab/>
      </w:r>
      <w:r w:rsidRPr="00695803">
        <w:rPr>
          <w:rFonts w:ascii="Arial" w:hAnsi="Arial" w:cs="Arial"/>
          <w:sz w:val="20"/>
          <w:szCs w:val="20"/>
          <w:u w:val="single"/>
        </w:rPr>
        <w:t>би</w:t>
      </w:r>
      <w:r w:rsidRPr="00695803">
        <w:rPr>
          <w:rFonts w:ascii="Arial" w:hAnsi="Arial" w:cs="Arial"/>
          <w:sz w:val="20"/>
          <w:szCs w:val="20"/>
          <w:u w:val="single"/>
        </w:rPr>
        <w:tab/>
        <w:t>благовремено</w:t>
      </w:r>
      <w:r w:rsidRPr="00695803">
        <w:rPr>
          <w:rFonts w:ascii="Arial" w:hAnsi="Arial" w:cs="Arial"/>
          <w:sz w:val="20"/>
          <w:szCs w:val="20"/>
          <w:u w:val="single"/>
        </w:rPr>
        <w:tab/>
        <w:t>били</w:t>
      </w:r>
      <w:r w:rsidRPr="00695803">
        <w:rPr>
          <w:rFonts w:ascii="Arial" w:hAnsi="Arial" w:cs="Arial"/>
          <w:sz w:val="20"/>
          <w:szCs w:val="20"/>
          <w:u w:val="single"/>
        </w:rPr>
        <w:tab/>
        <w:t>обавештени</w:t>
      </w:r>
      <w:r w:rsidRPr="00695803">
        <w:rPr>
          <w:rFonts w:ascii="Arial" w:hAnsi="Arial" w:cs="Arial"/>
          <w:sz w:val="20"/>
          <w:szCs w:val="20"/>
          <w:u w:val="single"/>
        </w:rPr>
        <w:tab/>
        <w:t>о</w:t>
      </w:r>
      <w:r w:rsidRPr="00695803">
        <w:rPr>
          <w:rFonts w:ascii="Arial" w:hAnsi="Arial" w:cs="Arial"/>
          <w:sz w:val="20"/>
          <w:szCs w:val="20"/>
          <w:u w:val="single"/>
        </w:rPr>
        <w:tab/>
        <w:t>изменама,</w:t>
      </w:r>
      <w:r w:rsidRPr="00695803">
        <w:rPr>
          <w:rFonts w:ascii="Arial" w:hAnsi="Arial" w:cs="Arial"/>
          <w:sz w:val="20"/>
          <w:szCs w:val="20"/>
          <w:u w:val="single"/>
        </w:rPr>
        <w:tab/>
        <w:t>допунама</w:t>
      </w:r>
      <w:r w:rsidRPr="00695803">
        <w:rPr>
          <w:rFonts w:ascii="Arial" w:hAnsi="Arial" w:cs="Arial"/>
          <w:sz w:val="20"/>
          <w:szCs w:val="20"/>
          <w:u w:val="single"/>
        </w:rPr>
        <w:tab/>
        <w:t>и</w:t>
      </w:r>
    </w:p>
    <w:p w:rsidR="00E227CD" w:rsidRPr="00695803" w:rsidRDefault="00E227CD" w:rsidP="00E227CD">
      <w:pPr>
        <w:pStyle w:val="BodyText"/>
        <w:tabs>
          <w:tab w:val="left" w:pos="6567"/>
        </w:tabs>
        <w:spacing w:before="24"/>
        <w:ind w:left="249"/>
        <w:rPr>
          <w:rFonts w:ascii="Arial" w:hAnsi="Arial" w:cs="Arial"/>
          <w:sz w:val="20"/>
          <w:szCs w:val="20"/>
        </w:rPr>
      </w:pPr>
      <w:r w:rsidRPr="00695803">
        <w:rPr>
          <w:rFonts w:ascii="Arial" w:hAnsi="Arial" w:cs="Arial"/>
          <w:spacing w:val="-60"/>
          <w:sz w:val="20"/>
          <w:szCs w:val="20"/>
          <w:u w:val="single"/>
        </w:rPr>
        <w:t xml:space="preserve"> </w:t>
      </w:r>
      <w:r w:rsidRPr="00695803">
        <w:rPr>
          <w:rFonts w:ascii="Arial" w:hAnsi="Arial" w:cs="Arial"/>
          <w:sz w:val="20"/>
          <w:szCs w:val="20"/>
          <w:u w:val="single"/>
        </w:rPr>
        <w:t>појашњењима конкурсне документације, јер</w:t>
      </w:r>
      <w:r w:rsidRPr="00695803">
        <w:rPr>
          <w:rFonts w:ascii="Arial" w:hAnsi="Arial" w:cs="Arial"/>
          <w:spacing w:val="15"/>
          <w:sz w:val="20"/>
          <w:szCs w:val="20"/>
          <w:u w:val="single"/>
        </w:rPr>
        <w:t xml:space="preserve"> </w:t>
      </w:r>
      <w:r w:rsidRPr="00695803">
        <w:rPr>
          <w:rFonts w:ascii="Arial" w:hAnsi="Arial" w:cs="Arial"/>
          <w:sz w:val="20"/>
          <w:szCs w:val="20"/>
          <w:u w:val="single"/>
        </w:rPr>
        <w:t>је</w:t>
      </w:r>
      <w:r w:rsidRPr="00695803">
        <w:rPr>
          <w:rFonts w:ascii="Arial" w:hAnsi="Arial" w:cs="Arial"/>
          <w:spacing w:val="14"/>
          <w:sz w:val="20"/>
          <w:szCs w:val="20"/>
          <w:u w:val="single"/>
        </w:rPr>
        <w:t xml:space="preserve"> </w:t>
      </w:r>
      <w:r w:rsidRPr="00695803">
        <w:rPr>
          <w:rFonts w:ascii="Arial" w:hAnsi="Arial" w:cs="Arial"/>
          <w:sz w:val="20"/>
          <w:szCs w:val="20"/>
          <w:u w:val="single"/>
        </w:rPr>
        <w:t>наручилац</w:t>
      </w:r>
      <w:r w:rsidRPr="00695803">
        <w:rPr>
          <w:rFonts w:ascii="Arial" w:hAnsi="Arial" w:cs="Arial"/>
          <w:sz w:val="20"/>
          <w:szCs w:val="20"/>
          <w:u w:val="single"/>
        </w:rPr>
        <w:tab/>
        <w:t>у складу са  чланом 63.  став 1.</w:t>
      </w:r>
      <w:r w:rsidRPr="00695803">
        <w:rPr>
          <w:rFonts w:ascii="Arial" w:hAnsi="Arial" w:cs="Arial"/>
          <w:spacing w:val="-20"/>
          <w:sz w:val="20"/>
          <w:szCs w:val="20"/>
          <w:u w:val="single"/>
        </w:rPr>
        <w:t xml:space="preserve"> </w:t>
      </w:r>
      <w:r w:rsidRPr="00695803">
        <w:rPr>
          <w:rFonts w:ascii="Arial" w:hAnsi="Arial" w:cs="Arial"/>
          <w:spacing w:val="-3"/>
          <w:sz w:val="20"/>
          <w:szCs w:val="20"/>
          <w:u w:val="single"/>
        </w:rPr>
        <w:t>Закона</w:t>
      </w:r>
    </w:p>
    <w:p w:rsidR="00E227CD" w:rsidRPr="00695803" w:rsidRDefault="00E227CD" w:rsidP="00E227CD">
      <w:pPr>
        <w:pStyle w:val="BodyText"/>
        <w:tabs>
          <w:tab w:val="left" w:pos="6618"/>
          <w:tab w:val="left" w:pos="7590"/>
        </w:tabs>
        <w:spacing w:before="21"/>
        <w:ind w:left="249"/>
        <w:rPr>
          <w:rFonts w:ascii="Arial" w:hAnsi="Arial" w:cs="Arial"/>
          <w:sz w:val="20"/>
          <w:szCs w:val="20"/>
        </w:rPr>
      </w:pPr>
      <w:r w:rsidRPr="00695803">
        <w:rPr>
          <w:rFonts w:ascii="Arial" w:hAnsi="Arial" w:cs="Arial"/>
          <w:spacing w:val="-60"/>
          <w:sz w:val="20"/>
          <w:szCs w:val="20"/>
          <w:u w:val="single"/>
        </w:rPr>
        <w:t xml:space="preserve"> </w:t>
      </w:r>
      <w:r w:rsidRPr="00695803">
        <w:rPr>
          <w:rFonts w:ascii="Arial" w:hAnsi="Arial" w:cs="Arial"/>
          <w:sz w:val="20"/>
          <w:szCs w:val="20"/>
          <w:u w:val="single"/>
        </w:rPr>
        <w:t xml:space="preserve">о  јавним набавкама („Сл. гласник РС“, бр. </w:t>
      </w:r>
      <w:r w:rsidRPr="00695803">
        <w:rPr>
          <w:rFonts w:ascii="Arial" w:hAnsi="Arial" w:cs="Arial"/>
          <w:spacing w:val="53"/>
          <w:sz w:val="20"/>
          <w:szCs w:val="20"/>
          <w:u w:val="single"/>
        </w:rPr>
        <w:t xml:space="preserve"> </w:t>
      </w:r>
      <w:r w:rsidRPr="00695803">
        <w:rPr>
          <w:rFonts w:ascii="Arial" w:hAnsi="Arial" w:cs="Arial"/>
          <w:sz w:val="20"/>
          <w:szCs w:val="20"/>
          <w:u w:val="single"/>
        </w:rPr>
        <w:t>124/12)</w:t>
      </w:r>
      <w:r w:rsidRPr="00695803">
        <w:rPr>
          <w:rFonts w:ascii="Arial" w:hAnsi="Arial" w:cs="Arial"/>
          <w:spacing w:val="24"/>
          <w:sz w:val="20"/>
          <w:szCs w:val="20"/>
          <w:u w:val="single"/>
        </w:rPr>
        <w:t xml:space="preserve"> </w:t>
      </w:r>
      <w:r w:rsidRPr="00695803">
        <w:rPr>
          <w:rFonts w:ascii="Arial" w:hAnsi="Arial" w:cs="Arial"/>
          <w:sz w:val="20"/>
          <w:szCs w:val="20"/>
          <w:u w:val="single"/>
        </w:rPr>
        <w:t>дужан</w:t>
      </w:r>
      <w:r w:rsidRPr="00695803">
        <w:rPr>
          <w:rFonts w:ascii="Arial" w:hAnsi="Arial" w:cs="Arial"/>
          <w:sz w:val="20"/>
          <w:szCs w:val="20"/>
          <w:u w:val="single"/>
        </w:rPr>
        <w:tab/>
        <w:t>да</w:t>
      </w:r>
      <w:r w:rsidRPr="00695803">
        <w:rPr>
          <w:rFonts w:ascii="Arial" w:hAnsi="Arial" w:cs="Arial"/>
          <w:spacing w:val="29"/>
          <w:sz w:val="20"/>
          <w:szCs w:val="20"/>
          <w:u w:val="single"/>
        </w:rPr>
        <w:t xml:space="preserve"> </w:t>
      </w:r>
      <w:r w:rsidRPr="00695803">
        <w:rPr>
          <w:rFonts w:ascii="Arial" w:hAnsi="Arial" w:cs="Arial"/>
          <w:sz w:val="20"/>
          <w:szCs w:val="20"/>
          <w:u w:val="single"/>
        </w:rPr>
        <w:t>све</w:t>
      </w:r>
      <w:r w:rsidRPr="00695803">
        <w:rPr>
          <w:rFonts w:ascii="Arial" w:hAnsi="Arial" w:cs="Arial"/>
          <w:sz w:val="20"/>
          <w:szCs w:val="20"/>
          <w:u w:val="single"/>
        </w:rPr>
        <w:tab/>
        <w:t>измене и  допуне</w:t>
      </w:r>
      <w:r w:rsidRPr="00695803">
        <w:rPr>
          <w:rFonts w:ascii="Arial" w:hAnsi="Arial" w:cs="Arial"/>
          <w:spacing w:val="-13"/>
          <w:sz w:val="20"/>
          <w:szCs w:val="20"/>
          <w:u w:val="single"/>
        </w:rPr>
        <w:t xml:space="preserve"> </w:t>
      </w:r>
      <w:r w:rsidRPr="00695803">
        <w:rPr>
          <w:rFonts w:ascii="Arial" w:hAnsi="Arial" w:cs="Arial"/>
          <w:sz w:val="20"/>
          <w:szCs w:val="20"/>
          <w:u w:val="single"/>
        </w:rPr>
        <w:t>конкурсне</w:t>
      </w:r>
    </w:p>
    <w:p w:rsidR="00E227CD" w:rsidRPr="00695803" w:rsidRDefault="00E227CD" w:rsidP="00E227CD">
      <w:pPr>
        <w:pStyle w:val="BodyText"/>
        <w:spacing w:before="24"/>
        <w:ind w:left="249"/>
        <w:rPr>
          <w:rFonts w:ascii="Arial" w:hAnsi="Arial" w:cs="Arial"/>
          <w:sz w:val="20"/>
          <w:szCs w:val="20"/>
        </w:rPr>
      </w:pPr>
      <w:r w:rsidRPr="00695803">
        <w:rPr>
          <w:rFonts w:ascii="Arial" w:hAnsi="Arial" w:cs="Arial"/>
          <w:spacing w:val="-60"/>
          <w:sz w:val="20"/>
          <w:szCs w:val="20"/>
          <w:u w:val="single"/>
        </w:rPr>
        <w:t xml:space="preserve"> </w:t>
      </w:r>
      <w:r w:rsidRPr="00695803">
        <w:rPr>
          <w:rFonts w:ascii="Arial" w:hAnsi="Arial" w:cs="Arial"/>
          <w:sz w:val="20"/>
          <w:szCs w:val="20"/>
          <w:u w:val="single"/>
        </w:rPr>
        <w:t xml:space="preserve">документације објави  на Порталу </w:t>
      </w:r>
      <w:r w:rsidRPr="00695803">
        <w:rPr>
          <w:rFonts w:ascii="Arial" w:hAnsi="Arial" w:cs="Arial"/>
          <w:spacing w:val="2"/>
          <w:sz w:val="20"/>
          <w:szCs w:val="20"/>
          <w:u w:val="single"/>
        </w:rPr>
        <w:t xml:space="preserve">јавних </w:t>
      </w:r>
      <w:r w:rsidRPr="00695803">
        <w:rPr>
          <w:rFonts w:ascii="Arial" w:hAnsi="Arial" w:cs="Arial"/>
          <w:sz w:val="20"/>
          <w:szCs w:val="20"/>
          <w:u w:val="single"/>
        </w:rPr>
        <w:t xml:space="preserve">набавки и  на интернет страници наручиоца. У складу </w:t>
      </w:r>
      <w:r w:rsidRPr="00695803">
        <w:rPr>
          <w:rFonts w:ascii="Arial" w:hAnsi="Arial" w:cs="Arial"/>
          <w:spacing w:val="5"/>
          <w:sz w:val="20"/>
          <w:szCs w:val="20"/>
          <w:u w:val="single"/>
        </w:rPr>
        <w:t xml:space="preserve"> </w:t>
      </w:r>
      <w:r w:rsidRPr="00695803">
        <w:rPr>
          <w:rFonts w:ascii="Arial" w:hAnsi="Arial" w:cs="Arial"/>
          <w:sz w:val="20"/>
          <w:szCs w:val="20"/>
          <w:u w:val="single"/>
        </w:rPr>
        <w:t>са</w:t>
      </w:r>
    </w:p>
    <w:p w:rsidR="00E227CD" w:rsidRPr="00695803" w:rsidRDefault="00E227CD" w:rsidP="00E227CD">
      <w:pPr>
        <w:pStyle w:val="BodyText"/>
        <w:tabs>
          <w:tab w:val="left" w:pos="10079"/>
        </w:tabs>
        <w:spacing w:before="22"/>
        <w:ind w:left="249"/>
        <w:rPr>
          <w:rFonts w:ascii="Arial" w:hAnsi="Arial" w:cs="Arial"/>
          <w:sz w:val="20"/>
          <w:szCs w:val="20"/>
        </w:rPr>
      </w:pPr>
      <w:r w:rsidRPr="00695803">
        <w:rPr>
          <w:rFonts w:ascii="Arial" w:hAnsi="Arial" w:cs="Arial"/>
          <w:spacing w:val="-60"/>
          <w:sz w:val="20"/>
          <w:szCs w:val="20"/>
          <w:u w:val="single"/>
        </w:rPr>
        <w:t xml:space="preserve"> </w:t>
      </w:r>
      <w:r w:rsidRPr="00695803">
        <w:rPr>
          <w:rFonts w:ascii="Arial" w:hAnsi="Arial" w:cs="Arial"/>
          <w:sz w:val="20"/>
          <w:szCs w:val="20"/>
          <w:u w:val="single"/>
        </w:rPr>
        <w:t xml:space="preserve">чланом  63.  став  2.  и  3.  </w:t>
      </w:r>
      <w:r w:rsidRPr="00695803">
        <w:rPr>
          <w:rFonts w:ascii="Arial" w:hAnsi="Arial" w:cs="Arial"/>
          <w:spacing w:val="-3"/>
          <w:sz w:val="20"/>
          <w:szCs w:val="20"/>
          <w:u w:val="single"/>
        </w:rPr>
        <w:t xml:space="preserve">Закона  </w:t>
      </w:r>
      <w:r w:rsidRPr="00695803">
        <w:rPr>
          <w:rFonts w:ascii="Arial" w:hAnsi="Arial" w:cs="Arial"/>
          <w:sz w:val="20"/>
          <w:szCs w:val="20"/>
          <w:u w:val="single"/>
        </w:rPr>
        <w:t>о  јавним  набавкама,  наручилац  ће,</w:t>
      </w:r>
      <w:r w:rsidRPr="00695803">
        <w:rPr>
          <w:rFonts w:ascii="Arial" w:hAnsi="Arial" w:cs="Arial"/>
          <w:spacing w:val="-1"/>
          <w:sz w:val="20"/>
          <w:szCs w:val="20"/>
          <w:u w:val="single"/>
        </w:rPr>
        <w:t xml:space="preserve"> </w:t>
      </w:r>
      <w:r w:rsidRPr="00695803">
        <w:rPr>
          <w:rFonts w:ascii="Arial" w:hAnsi="Arial" w:cs="Arial"/>
          <w:spacing w:val="-3"/>
          <w:sz w:val="20"/>
          <w:szCs w:val="20"/>
          <w:u w:val="single"/>
        </w:rPr>
        <w:t>додатне</w:t>
      </w:r>
      <w:r w:rsidRPr="00695803">
        <w:rPr>
          <w:rFonts w:ascii="Arial" w:hAnsi="Arial" w:cs="Arial"/>
          <w:spacing w:val="48"/>
          <w:sz w:val="20"/>
          <w:szCs w:val="20"/>
          <w:u w:val="single"/>
        </w:rPr>
        <w:t xml:space="preserve"> </w:t>
      </w:r>
      <w:r w:rsidRPr="00695803">
        <w:rPr>
          <w:rFonts w:ascii="Arial" w:hAnsi="Arial" w:cs="Arial"/>
          <w:sz w:val="20"/>
          <w:szCs w:val="20"/>
          <w:u w:val="single"/>
        </w:rPr>
        <w:t>информације</w:t>
      </w:r>
      <w:r w:rsidRPr="00695803">
        <w:rPr>
          <w:rFonts w:ascii="Arial" w:hAnsi="Arial" w:cs="Arial"/>
          <w:sz w:val="20"/>
          <w:szCs w:val="20"/>
          <w:u w:val="single"/>
        </w:rPr>
        <w:tab/>
        <w:t>или</w:t>
      </w:r>
    </w:p>
    <w:p w:rsidR="00E227CD" w:rsidRPr="00695803" w:rsidRDefault="00E227CD" w:rsidP="00E227CD">
      <w:pPr>
        <w:pStyle w:val="BodyText"/>
        <w:tabs>
          <w:tab w:val="left" w:pos="1673"/>
          <w:tab w:val="left" w:pos="2066"/>
          <w:tab w:val="left" w:pos="2777"/>
          <w:tab w:val="left" w:pos="3272"/>
          <w:tab w:val="left" w:pos="4935"/>
          <w:tab w:val="left" w:pos="5967"/>
          <w:tab w:val="left" w:pos="7124"/>
          <w:tab w:val="left" w:pos="7626"/>
          <w:tab w:val="left" w:pos="8711"/>
        </w:tabs>
        <w:spacing w:before="24"/>
        <w:ind w:left="249"/>
        <w:rPr>
          <w:rFonts w:ascii="Arial" w:hAnsi="Arial" w:cs="Arial"/>
          <w:sz w:val="20"/>
          <w:szCs w:val="20"/>
        </w:rPr>
      </w:pPr>
      <w:r w:rsidRPr="00695803">
        <w:rPr>
          <w:rFonts w:ascii="Arial" w:hAnsi="Arial" w:cs="Arial"/>
          <w:spacing w:val="-60"/>
          <w:sz w:val="20"/>
          <w:szCs w:val="20"/>
          <w:u w:val="single"/>
        </w:rPr>
        <w:t xml:space="preserve"> </w:t>
      </w:r>
      <w:r w:rsidRPr="00695803">
        <w:rPr>
          <w:rFonts w:ascii="Arial" w:hAnsi="Arial" w:cs="Arial"/>
          <w:sz w:val="20"/>
          <w:szCs w:val="20"/>
          <w:u w:val="single"/>
        </w:rPr>
        <w:t>појашњења</w:t>
      </w:r>
      <w:r w:rsidRPr="00695803">
        <w:rPr>
          <w:rFonts w:ascii="Arial" w:hAnsi="Arial" w:cs="Arial"/>
          <w:sz w:val="20"/>
          <w:szCs w:val="20"/>
          <w:u w:val="single"/>
        </w:rPr>
        <w:tab/>
        <w:t>у</w:t>
      </w:r>
      <w:r w:rsidRPr="00695803">
        <w:rPr>
          <w:rFonts w:ascii="Arial" w:hAnsi="Arial" w:cs="Arial"/>
          <w:sz w:val="20"/>
          <w:szCs w:val="20"/>
          <w:u w:val="single"/>
        </w:rPr>
        <w:tab/>
        <w:t>вези</w:t>
      </w:r>
      <w:r w:rsidRPr="00695803">
        <w:rPr>
          <w:rFonts w:ascii="Arial" w:hAnsi="Arial" w:cs="Arial"/>
          <w:sz w:val="20"/>
          <w:szCs w:val="20"/>
          <w:u w:val="single"/>
        </w:rPr>
        <w:tab/>
        <w:t>са</w:t>
      </w:r>
      <w:r w:rsidRPr="00695803">
        <w:rPr>
          <w:rFonts w:ascii="Arial" w:hAnsi="Arial" w:cs="Arial"/>
          <w:sz w:val="20"/>
          <w:szCs w:val="20"/>
          <w:u w:val="single"/>
        </w:rPr>
        <w:tab/>
        <w:t>припремањем</w:t>
      </w:r>
      <w:r w:rsidRPr="00695803">
        <w:rPr>
          <w:rFonts w:ascii="Arial" w:hAnsi="Arial" w:cs="Arial"/>
          <w:sz w:val="20"/>
          <w:szCs w:val="20"/>
          <w:u w:val="single"/>
        </w:rPr>
        <w:tab/>
      </w:r>
      <w:r w:rsidRPr="00695803">
        <w:rPr>
          <w:rFonts w:ascii="Arial" w:hAnsi="Arial" w:cs="Arial"/>
          <w:spacing w:val="-3"/>
          <w:sz w:val="20"/>
          <w:szCs w:val="20"/>
          <w:u w:val="single"/>
        </w:rPr>
        <w:t>понуде,</w:t>
      </w:r>
      <w:r w:rsidRPr="00695803">
        <w:rPr>
          <w:rFonts w:ascii="Arial" w:hAnsi="Arial" w:cs="Arial"/>
          <w:spacing w:val="-3"/>
          <w:sz w:val="20"/>
          <w:szCs w:val="20"/>
          <w:u w:val="single"/>
        </w:rPr>
        <w:tab/>
      </w:r>
      <w:r w:rsidRPr="00695803">
        <w:rPr>
          <w:rFonts w:ascii="Arial" w:hAnsi="Arial" w:cs="Arial"/>
          <w:sz w:val="20"/>
          <w:szCs w:val="20"/>
          <w:u w:val="single"/>
        </w:rPr>
        <w:t>објавити</w:t>
      </w:r>
      <w:r w:rsidRPr="00695803">
        <w:rPr>
          <w:rFonts w:ascii="Arial" w:hAnsi="Arial" w:cs="Arial"/>
          <w:sz w:val="20"/>
          <w:szCs w:val="20"/>
          <w:u w:val="single"/>
        </w:rPr>
        <w:tab/>
        <w:t>на</w:t>
      </w:r>
      <w:r w:rsidRPr="00695803">
        <w:rPr>
          <w:rFonts w:ascii="Arial" w:hAnsi="Arial" w:cs="Arial"/>
          <w:sz w:val="20"/>
          <w:szCs w:val="20"/>
          <w:u w:val="single"/>
        </w:rPr>
        <w:tab/>
        <w:t>порталу</w:t>
      </w:r>
      <w:r w:rsidRPr="00695803">
        <w:rPr>
          <w:rFonts w:ascii="Arial" w:hAnsi="Arial" w:cs="Arial"/>
          <w:sz w:val="20"/>
          <w:szCs w:val="20"/>
          <w:u w:val="single"/>
        </w:rPr>
        <w:tab/>
        <w:t>јавних набавки</w:t>
      </w:r>
      <w:r w:rsidRPr="00695803">
        <w:rPr>
          <w:rFonts w:ascii="Arial" w:hAnsi="Arial" w:cs="Arial"/>
          <w:spacing w:val="10"/>
          <w:sz w:val="20"/>
          <w:szCs w:val="20"/>
          <w:u w:val="single"/>
        </w:rPr>
        <w:t xml:space="preserve"> </w:t>
      </w:r>
      <w:r w:rsidRPr="00695803">
        <w:rPr>
          <w:rFonts w:ascii="Arial" w:hAnsi="Arial" w:cs="Arial"/>
          <w:sz w:val="20"/>
          <w:szCs w:val="20"/>
          <w:u w:val="single"/>
        </w:rPr>
        <w:t>и</w:t>
      </w:r>
    </w:p>
    <w:p w:rsidR="00E227CD" w:rsidRPr="00695803" w:rsidRDefault="00E227CD" w:rsidP="00E227CD">
      <w:pPr>
        <w:pStyle w:val="BodyText"/>
        <w:spacing w:before="21"/>
        <w:ind w:left="249"/>
        <w:rPr>
          <w:rFonts w:ascii="Arial" w:hAnsi="Arial" w:cs="Arial"/>
          <w:sz w:val="20"/>
          <w:szCs w:val="20"/>
        </w:rPr>
      </w:pPr>
      <w:r w:rsidRPr="00695803">
        <w:rPr>
          <w:rFonts w:ascii="Arial" w:hAnsi="Arial" w:cs="Arial"/>
          <w:spacing w:val="-60"/>
          <w:sz w:val="20"/>
          <w:szCs w:val="20"/>
          <w:u w:val="single"/>
        </w:rPr>
        <w:t xml:space="preserve"> </w:t>
      </w:r>
      <w:r w:rsidRPr="00695803">
        <w:rPr>
          <w:rFonts w:ascii="Arial" w:hAnsi="Arial" w:cs="Arial"/>
          <w:sz w:val="20"/>
          <w:szCs w:val="20"/>
          <w:u w:val="single"/>
        </w:rPr>
        <w:t>на својој интернет страници.</w:t>
      </w:r>
    </w:p>
    <w:p w:rsidR="00E227CD" w:rsidRDefault="00E227CD" w:rsidP="00E227CD">
      <w:pPr>
        <w:pStyle w:val="BodyText"/>
        <w:spacing w:before="9"/>
        <w:rPr>
          <w:rFonts w:ascii="Arial" w:hAnsi="Arial" w:cs="Arial"/>
          <w:sz w:val="20"/>
          <w:szCs w:val="20"/>
        </w:rPr>
      </w:pPr>
    </w:p>
    <w:p w:rsidR="006F4488" w:rsidRDefault="006F4488" w:rsidP="00E227CD">
      <w:pPr>
        <w:pStyle w:val="BodyText"/>
        <w:spacing w:before="9"/>
        <w:rPr>
          <w:rFonts w:ascii="Arial" w:hAnsi="Arial" w:cs="Arial"/>
          <w:sz w:val="20"/>
          <w:szCs w:val="20"/>
        </w:rPr>
      </w:pPr>
    </w:p>
    <w:p w:rsidR="006F4488" w:rsidRPr="00695803" w:rsidRDefault="006F4488" w:rsidP="00E227CD">
      <w:pPr>
        <w:pStyle w:val="BodyText"/>
        <w:spacing w:before="9"/>
        <w:rPr>
          <w:rFonts w:ascii="Arial" w:hAnsi="Arial" w:cs="Arial"/>
          <w:sz w:val="20"/>
          <w:szCs w:val="20"/>
        </w:rPr>
      </w:pPr>
    </w:p>
    <w:p w:rsidR="00E4621F" w:rsidRDefault="00E227CD" w:rsidP="00E4621F">
      <w:pPr>
        <w:pStyle w:val="Heading1"/>
        <w:tabs>
          <w:tab w:val="left" w:pos="1243"/>
        </w:tabs>
        <w:spacing w:before="90"/>
        <w:ind w:left="816"/>
        <w:rPr>
          <w:rFonts w:ascii="Arial" w:hAnsi="Arial" w:cs="Arial"/>
          <w:spacing w:val="-2"/>
          <w:sz w:val="20"/>
          <w:szCs w:val="20"/>
          <w:u w:val="thick"/>
        </w:rPr>
      </w:pPr>
      <w:r w:rsidRPr="00695803">
        <w:rPr>
          <w:rFonts w:ascii="Arial" w:hAnsi="Arial" w:cs="Arial"/>
          <w:sz w:val="20"/>
          <w:szCs w:val="20"/>
          <w:u w:val="thick"/>
        </w:rPr>
        <w:t>II</w:t>
      </w:r>
      <w:r w:rsidRPr="00695803">
        <w:rPr>
          <w:rFonts w:ascii="Arial" w:hAnsi="Arial" w:cs="Arial"/>
          <w:sz w:val="20"/>
          <w:szCs w:val="20"/>
          <w:u w:val="thick"/>
        </w:rPr>
        <w:tab/>
      </w:r>
      <w:r w:rsidRPr="00695803">
        <w:rPr>
          <w:rFonts w:ascii="Arial" w:hAnsi="Arial" w:cs="Arial"/>
          <w:spacing w:val="-3"/>
          <w:sz w:val="20"/>
          <w:szCs w:val="20"/>
          <w:u w:val="thick"/>
        </w:rPr>
        <w:t xml:space="preserve">ВРСТА, </w:t>
      </w:r>
      <w:r w:rsidRPr="00695803">
        <w:rPr>
          <w:rFonts w:ascii="Arial" w:hAnsi="Arial" w:cs="Arial"/>
          <w:sz w:val="20"/>
          <w:szCs w:val="20"/>
          <w:u w:val="thick"/>
        </w:rPr>
        <w:t xml:space="preserve">ТЕХНИЧКЕ </w:t>
      </w:r>
      <w:r w:rsidRPr="00695803">
        <w:rPr>
          <w:rFonts w:ascii="Arial" w:hAnsi="Arial" w:cs="Arial"/>
          <w:spacing w:val="-3"/>
          <w:sz w:val="20"/>
          <w:szCs w:val="20"/>
          <w:u w:val="thick"/>
        </w:rPr>
        <w:t xml:space="preserve">КАРАКТЕРИСТИКЕ </w:t>
      </w:r>
      <w:r w:rsidRPr="00695803">
        <w:rPr>
          <w:rFonts w:ascii="Arial" w:hAnsi="Arial" w:cs="Arial"/>
          <w:sz w:val="20"/>
          <w:szCs w:val="20"/>
          <w:u w:val="thick"/>
        </w:rPr>
        <w:t>(СПЕЦИФИКАЦИЈЕ),</w:t>
      </w:r>
      <w:r w:rsidRPr="00695803">
        <w:rPr>
          <w:rFonts w:ascii="Arial" w:hAnsi="Arial" w:cs="Arial"/>
          <w:spacing w:val="7"/>
          <w:sz w:val="20"/>
          <w:szCs w:val="20"/>
          <w:u w:val="thick"/>
        </w:rPr>
        <w:t xml:space="preserve"> </w:t>
      </w:r>
      <w:r w:rsidRPr="00695803">
        <w:rPr>
          <w:rFonts w:ascii="Arial" w:hAnsi="Arial" w:cs="Arial"/>
          <w:spacing w:val="-3"/>
          <w:sz w:val="20"/>
          <w:szCs w:val="20"/>
          <w:u w:val="thick"/>
        </w:rPr>
        <w:t>КВАЛИТЕТ</w:t>
      </w:r>
      <w:r w:rsidRPr="00695803">
        <w:rPr>
          <w:rFonts w:ascii="Arial" w:hAnsi="Arial" w:cs="Arial"/>
          <w:spacing w:val="-2"/>
          <w:sz w:val="20"/>
          <w:szCs w:val="20"/>
          <w:u w:val="thick"/>
        </w:rPr>
        <w:t xml:space="preserve"> </w:t>
      </w:r>
    </w:p>
    <w:p w:rsidR="00E4621F" w:rsidRDefault="00334582" w:rsidP="00E4621F">
      <w:pPr>
        <w:pStyle w:val="Heading1"/>
        <w:tabs>
          <w:tab w:val="left" w:pos="1243"/>
        </w:tabs>
        <w:spacing w:before="90"/>
        <w:ind w:left="816"/>
        <w:rPr>
          <w:rFonts w:ascii="Arial" w:hAnsi="Arial" w:cs="Arial"/>
          <w:sz w:val="20"/>
          <w:szCs w:val="20"/>
        </w:rPr>
      </w:pPr>
      <w:r>
        <w:rPr>
          <w:rFonts w:ascii="Arial" w:hAnsi="Arial" w:cs="Arial"/>
          <w:b w:val="0"/>
          <w:sz w:val="20"/>
          <w:szCs w:val="20"/>
          <w:lang w:val="sr-Cyrl-CS"/>
        </w:rPr>
        <w:t xml:space="preserve">    </w:t>
      </w:r>
      <w:r w:rsidR="00F31693">
        <w:rPr>
          <w:rFonts w:ascii="Arial" w:hAnsi="Arial" w:cs="Arial"/>
          <w:b w:val="0"/>
          <w:sz w:val="20"/>
          <w:szCs w:val="20"/>
          <w:lang w:val="sr-Cyrl-CS"/>
        </w:rPr>
        <w:t xml:space="preserve">  </w:t>
      </w:r>
      <w:r w:rsidR="00F31693" w:rsidRPr="00E4621F">
        <w:rPr>
          <w:rFonts w:ascii="Arial" w:hAnsi="Arial" w:cs="Arial"/>
          <w:sz w:val="20"/>
          <w:szCs w:val="20"/>
        </w:rPr>
        <w:t>TEHNIČKA SPECIFIKACIJA</w:t>
      </w:r>
      <w:r w:rsidRPr="00E4621F">
        <w:rPr>
          <w:rFonts w:ascii="Arial" w:hAnsi="Arial" w:cs="Arial"/>
          <w:sz w:val="20"/>
          <w:szCs w:val="20"/>
        </w:rPr>
        <w:t xml:space="preserve"> SLUŽBENOG VOZILA -</w:t>
      </w:r>
      <w:r w:rsidR="00F31693" w:rsidRPr="00E4621F">
        <w:rPr>
          <w:rFonts w:ascii="Arial" w:hAnsi="Arial" w:cs="Arial"/>
          <w:sz w:val="20"/>
          <w:szCs w:val="20"/>
        </w:rPr>
        <w:t>POLOVNO DOSTAVNO VOZILO</w:t>
      </w:r>
    </w:p>
    <w:p w:rsidR="00F31693" w:rsidRDefault="00E4621F" w:rsidP="00E4621F">
      <w:pPr>
        <w:pStyle w:val="Heading1"/>
        <w:tabs>
          <w:tab w:val="left" w:pos="1243"/>
        </w:tabs>
        <w:spacing w:before="90"/>
        <w:ind w:left="816"/>
        <w:rPr>
          <w:rFonts w:ascii="Arial" w:hAnsi="Arial" w:cs="Arial"/>
          <w:sz w:val="20"/>
          <w:szCs w:val="20"/>
        </w:rPr>
      </w:pPr>
      <w:r>
        <w:rPr>
          <w:rFonts w:ascii="Arial" w:hAnsi="Arial" w:cs="Arial"/>
          <w:sz w:val="20"/>
          <w:szCs w:val="20"/>
        </w:rPr>
        <w:t xml:space="preserve">                                za potrebe JKP,,Gradska toplana“ Pirot</w:t>
      </w:r>
      <w:r w:rsidR="00F31693">
        <w:rPr>
          <w:rFonts w:ascii="Arial" w:hAnsi="Arial" w:cs="Arial"/>
          <w:sz w:val="20"/>
          <w:szCs w:val="20"/>
        </w:rPr>
        <w:t xml:space="preserve">          </w:t>
      </w:r>
    </w:p>
    <w:p w:rsidR="00F31693" w:rsidRDefault="00F31693" w:rsidP="00F31693">
      <w:pPr>
        <w:spacing w:after="0"/>
        <w:jc w:val="both"/>
        <w:rPr>
          <w:rFonts w:ascii="Arial" w:hAnsi="Arial" w:cs="Arial"/>
          <w:sz w:val="20"/>
          <w:szCs w:val="20"/>
        </w:rPr>
      </w:pPr>
      <w:r>
        <w:rPr>
          <w:rFonts w:ascii="Arial" w:hAnsi="Arial" w:cs="Arial"/>
          <w:sz w:val="20"/>
          <w:szCs w:val="20"/>
        </w:rPr>
        <w:t xml:space="preserve">         Polovno dostavno vozilo- Pickup, za koje je potrebna B kategorija dozvole za upravljanje vozilom, treba da ima sledeće karakteristike:</w:t>
      </w:r>
    </w:p>
    <w:p w:rsidR="00F31693" w:rsidRDefault="00F31693" w:rsidP="00F31693">
      <w:pPr>
        <w:pStyle w:val="ListParagraph"/>
        <w:numPr>
          <w:ilvl w:val="0"/>
          <w:numId w:val="46"/>
        </w:numPr>
        <w:spacing w:after="0"/>
        <w:jc w:val="both"/>
        <w:rPr>
          <w:rFonts w:ascii="Arial" w:hAnsi="Arial" w:cs="Arial"/>
          <w:sz w:val="20"/>
          <w:szCs w:val="20"/>
          <w:lang w:val="sr-Cyrl-CS"/>
        </w:rPr>
      </w:pPr>
      <w:r>
        <w:rPr>
          <w:rFonts w:ascii="Arial" w:hAnsi="Arial" w:cs="Arial"/>
          <w:sz w:val="20"/>
          <w:szCs w:val="20"/>
        </w:rPr>
        <w:t>2013. godište ili novije</w:t>
      </w:r>
    </w:p>
    <w:p w:rsidR="00F31693" w:rsidRDefault="00F31693" w:rsidP="00F31693">
      <w:pPr>
        <w:pStyle w:val="ListParagraph"/>
        <w:numPr>
          <w:ilvl w:val="0"/>
          <w:numId w:val="46"/>
        </w:numPr>
        <w:spacing w:after="0"/>
        <w:jc w:val="both"/>
        <w:rPr>
          <w:rFonts w:ascii="Arial" w:hAnsi="Arial" w:cs="Arial"/>
          <w:sz w:val="20"/>
          <w:szCs w:val="20"/>
          <w:lang w:val="sr-Cyrl-CS"/>
        </w:rPr>
      </w:pPr>
      <w:r>
        <w:rPr>
          <w:rFonts w:ascii="Arial" w:hAnsi="Arial" w:cs="Arial"/>
          <w:sz w:val="20"/>
          <w:szCs w:val="20"/>
        </w:rPr>
        <w:t>pređena kilometraža vozila ne sme biti veća od 180.000 km</w:t>
      </w:r>
    </w:p>
    <w:p w:rsidR="00F31693" w:rsidRDefault="00F31693" w:rsidP="00F31693">
      <w:pPr>
        <w:pStyle w:val="ListParagraph"/>
        <w:numPr>
          <w:ilvl w:val="0"/>
          <w:numId w:val="46"/>
        </w:numPr>
        <w:spacing w:after="0"/>
        <w:jc w:val="both"/>
        <w:rPr>
          <w:rFonts w:ascii="Arial" w:hAnsi="Arial" w:cs="Arial"/>
          <w:sz w:val="20"/>
          <w:szCs w:val="20"/>
          <w:lang w:val="sr-Cyrl-CS"/>
        </w:rPr>
      </w:pPr>
      <w:r>
        <w:rPr>
          <w:rFonts w:ascii="Arial" w:hAnsi="Arial" w:cs="Arial"/>
          <w:sz w:val="20"/>
          <w:szCs w:val="20"/>
        </w:rPr>
        <w:t>dizel motor, EURO 5 ili noviji</w:t>
      </w:r>
    </w:p>
    <w:p w:rsidR="00F31693" w:rsidRDefault="00F31693" w:rsidP="00F31693">
      <w:pPr>
        <w:pStyle w:val="ListParagraph"/>
        <w:numPr>
          <w:ilvl w:val="0"/>
          <w:numId w:val="46"/>
        </w:numPr>
        <w:spacing w:after="0"/>
        <w:jc w:val="both"/>
        <w:rPr>
          <w:rFonts w:ascii="Arial" w:hAnsi="Arial" w:cs="Arial"/>
          <w:sz w:val="20"/>
          <w:szCs w:val="20"/>
          <w:lang w:val="sr-Cyrl-CS"/>
        </w:rPr>
      </w:pPr>
      <w:r>
        <w:rPr>
          <w:rFonts w:ascii="Arial" w:hAnsi="Arial" w:cs="Arial"/>
          <w:sz w:val="20"/>
          <w:szCs w:val="20"/>
        </w:rPr>
        <w:t>zapremine motora od 1200 do 1600 cm3</w:t>
      </w:r>
    </w:p>
    <w:p w:rsidR="00F31693" w:rsidRDefault="00F31693" w:rsidP="00F31693">
      <w:pPr>
        <w:pStyle w:val="ListParagraph"/>
        <w:numPr>
          <w:ilvl w:val="0"/>
          <w:numId w:val="46"/>
        </w:numPr>
        <w:spacing w:after="0"/>
        <w:jc w:val="both"/>
        <w:rPr>
          <w:rFonts w:ascii="Arial" w:hAnsi="Arial" w:cs="Arial"/>
          <w:sz w:val="20"/>
          <w:szCs w:val="20"/>
          <w:lang w:val="sr-Cyrl-CS"/>
        </w:rPr>
      </w:pPr>
      <w:r>
        <w:rPr>
          <w:rFonts w:ascii="Arial" w:hAnsi="Arial" w:cs="Arial"/>
          <w:sz w:val="20"/>
          <w:szCs w:val="20"/>
        </w:rPr>
        <w:t>snaga motora od 50 do 70 kW</w:t>
      </w:r>
    </w:p>
    <w:p w:rsidR="00F31693" w:rsidRDefault="00F31693" w:rsidP="00F31693">
      <w:pPr>
        <w:pStyle w:val="ListParagraph"/>
        <w:numPr>
          <w:ilvl w:val="0"/>
          <w:numId w:val="46"/>
        </w:numPr>
        <w:spacing w:after="0"/>
        <w:jc w:val="both"/>
        <w:rPr>
          <w:rFonts w:ascii="Arial" w:hAnsi="Arial" w:cs="Arial"/>
          <w:sz w:val="20"/>
          <w:szCs w:val="20"/>
          <w:lang w:val="sr-Cyrl-CS"/>
        </w:rPr>
      </w:pPr>
      <w:r>
        <w:rPr>
          <w:rFonts w:ascii="Arial" w:hAnsi="Arial" w:cs="Arial"/>
          <w:sz w:val="20"/>
          <w:szCs w:val="20"/>
        </w:rPr>
        <w:t>manuelni menjač</w:t>
      </w:r>
    </w:p>
    <w:p w:rsidR="00F31693" w:rsidRDefault="00F31693" w:rsidP="00F31693">
      <w:pPr>
        <w:pStyle w:val="ListParagraph"/>
        <w:numPr>
          <w:ilvl w:val="0"/>
          <w:numId w:val="46"/>
        </w:numPr>
        <w:spacing w:after="0"/>
        <w:jc w:val="both"/>
        <w:rPr>
          <w:rFonts w:ascii="Arial" w:hAnsi="Arial" w:cs="Arial"/>
          <w:sz w:val="20"/>
          <w:szCs w:val="20"/>
          <w:lang w:val="sr-Cyrl-CS"/>
        </w:rPr>
      </w:pPr>
      <w:r>
        <w:rPr>
          <w:rFonts w:ascii="Arial" w:hAnsi="Arial" w:cs="Arial"/>
          <w:sz w:val="20"/>
          <w:szCs w:val="20"/>
        </w:rPr>
        <w:t>max nosivost da ne prelazi 750 kg</w:t>
      </w:r>
    </w:p>
    <w:p w:rsidR="00F31693" w:rsidRDefault="00F31693" w:rsidP="00F31693">
      <w:pPr>
        <w:pStyle w:val="ListParagraph"/>
        <w:numPr>
          <w:ilvl w:val="0"/>
          <w:numId w:val="46"/>
        </w:numPr>
        <w:spacing w:after="0"/>
        <w:jc w:val="both"/>
        <w:rPr>
          <w:rFonts w:ascii="Arial" w:hAnsi="Arial" w:cs="Arial"/>
          <w:sz w:val="20"/>
          <w:szCs w:val="20"/>
          <w:lang w:val="sr-Cyrl-CS"/>
        </w:rPr>
      </w:pPr>
      <w:r>
        <w:rPr>
          <w:rFonts w:ascii="Arial" w:hAnsi="Arial" w:cs="Arial"/>
          <w:sz w:val="20"/>
          <w:szCs w:val="20"/>
        </w:rPr>
        <w:t>max dužina vozila da ne prelazi 4,5 m</w:t>
      </w:r>
    </w:p>
    <w:p w:rsidR="00F31693" w:rsidRDefault="00F31693" w:rsidP="00F31693">
      <w:pPr>
        <w:pStyle w:val="ListParagraph"/>
        <w:numPr>
          <w:ilvl w:val="0"/>
          <w:numId w:val="46"/>
        </w:numPr>
        <w:spacing w:after="0"/>
        <w:jc w:val="both"/>
        <w:rPr>
          <w:rFonts w:ascii="Arial" w:hAnsi="Arial" w:cs="Arial"/>
          <w:sz w:val="20"/>
          <w:szCs w:val="20"/>
          <w:lang w:val="sr-Cyrl-CS"/>
        </w:rPr>
      </w:pPr>
      <w:r>
        <w:rPr>
          <w:rFonts w:ascii="Arial" w:hAnsi="Arial" w:cs="Arial"/>
          <w:sz w:val="20"/>
          <w:szCs w:val="20"/>
        </w:rPr>
        <w:t>max dužina samo tovarnog prostora da ne prelazi 1,9 m</w:t>
      </w:r>
    </w:p>
    <w:p w:rsidR="00F31693" w:rsidRDefault="00F31693" w:rsidP="00F31693">
      <w:pPr>
        <w:pStyle w:val="ListParagraph"/>
        <w:numPr>
          <w:ilvl w:val="0"/>
          <w:numId w:val="46"/>
        </w:numPr>
        <w:spacing w:after="0"/>
        <w:jc w:val="both"/>
        <w:rPr>
          <w:rFonts w:ascii="Arial" w:hAnsi="Arial" w:cs="Arial"/>
          <w:sz w:val="20"/>
          <w:szCs w:val="20"/>
          <w:lang w:val="sr-Cyrl-CS"/>
        </w:rPr>
      </w:pPr>
      <w:r>
        <w:rPr>
          <w:rFonts w:ascii="Arial" w:hAnsi="Arial" w:cs="Arial"/>
          <w:sz w:val="20"/>
          <w:szCs w:val="20"/>
        </w:rPr>
        <w:t>min dva sedišta u putničkom delu</w:t>
      </w:r>
    </w:p>
    <w:p w:rsidR="00F31693" w:rsidRDefault="00F31693" w:rsidP="00F31693">
      <w:pPr>
        <w:pStyle w:val="ListParagraph"/>
        <w:numPr>
          <w:ilvl w:val="0"/>
          <w:numId w:val="46"/>
        </w:numPr>
        <w:spacing w:after="0"/>
        <w:jc w:val="both"/>
        <w:rPr>
          <w:rFonts w:ascii="Arial" w:hAnsi="Arial" w:cs="Arial"/>
          <w:sz w:val="20"/>
          <w:szCs w:val="20"/>
          <w:lang w:val="sr-Cyrl-CS"/>
        </w:rPr>
      </w:pPr>
      <w:r>
        <w:rPr>
          <w:rFonts w:ascii="Arial" w:hAnsi="Arial" w:cs="Arial"/>
          <w:sz w:val="20"/>
          <w:szCs w:val="20"/>
        </w:rPr>
        <w:t>teretni deo mora biti odvojen od putničkog, potpuno ili rešetkastim metalnim (čvrstim) panelom</w:t>
      </w:r>
    </w:p>
    <w:p w:rsidR="00F31693" w:rsidRDefault="00F31693" w:rsidP="00F31693">
      <w:pPr>
        <w:pStyle w:val="ListParagraph"/>
        <w:numPr>
          <w:ilvl w:val="0"/>
          <w:numId w:val="46"/>
        </w:numPr>
        <w:spacing w:after="0"/>
        <w:jc w:val="both"/>
        <w:rPr>
          <w:rFonts w:ascii="Arial" w:hAnsi="Arial" w:cs="Arial"/>
          <w:sz w:val="20"/>
          <w:szCs w:val="20"/>
          <w:lang w:val="sr-Cyrl-CS"/>
        </w:rPr>
      </w:pPr>
      <w:r>
        <w:rPr>
          <w:rFonts w:ascii="Arial" w:hAnsi="Arial" w:cs="Arial"/>
          <w:sz w:val="20"/>
          <w:szCs w:val="20"/>
          <w:lang w:val="hr-HR"/>
        </w:rPr>
        <w:t>teretni deo mora imati min jedna bočna klizna vrata</w:t>
      </w:r>
    </w:p>
    <w:p w:rsidR="00F31693" w:rsidRDefault="00F31693" w:rsidP="00F31693">
      <w:pPr>
        <w:pStyle w:val="ListParagraph"/>
        <w:numPr>
          <w:ilvl w:val="0"/>
          <w:numId w:val="46"/>
        </w:numPr>
        <w:spacing w:after="0"/>
        <w:jc w:val="both"/>
        <w:rPr>
          <w:rFonts w:ascii="Arial" w:hAnsi="Arial" w:cs="Arial"/>
          <w:sz w:val="20"/>
          <w:szCs w:val="20"/>
          <w:lang w:val="sr-Cyrl-CS"/>
        </w:rPr>
      </w:pPr>
      <w:r>
        <w:rPr>
          <w:rFonts w:ascii="Arial" w:hAnsi="Arial" w:cs="Arial"/>
          <w:sz w:val="20"/>
          <w:szCs w:val="20"/>
          <w:lang w:val="hr-HR"/>
        </w:rPr>
        <w:t>vozilo mora imati mogućnost prevoza položenog predmeta od min 180 cm dužine (npr. Boca sa kiseonikom za varenje sa zaštitnom kapom), sa potpuno zatvorenim svim vratima, bilo u tovarnom, bilo u kobinaciji sa jednim delom putničkog prostora</w:t>
      </w:r>
    </w:p>
    <w:p w:rsidR="00F31693" w:rsidRDefault="00F31693" w:rsidP="00F31693">
      <w:pPr>
        <w:pStyle w:val="ListParagraph"/>
        <w:numPr>
          <w:ilvl w:val="0"/>
          <w:numId w:val="46"/>
        </w:numPr>
        <w:spacing w:after="0"/>
        <w:jc w:val="both"/>
        <w:rPr>
          <w:rFonts w:ascii="Arial" w:hAnsi="Arial" w:cs="Arial"/>
          <w:sz w:val="20"/>
          <w:szCs w:val="20"/>
          <w:lang w:val="sr-Cyrl-CS"/>
        </w:rPr>
      </w:pPr>
      <w:r>
        <w:rPr>
          <w:rFonts w:ascii="Arial" w:hAnsi="Arial" w:cs="Arial"/>
          <w:sz w:val="20"/>
          <w:szCs w:val="20"/>
          <w:lang w:val="hr-HR"/>
        </w:rPr>
        <w:t>airbag za vozača i suvozača</w:t>
      </w:r>
    </w:p>
    <w:p w:rsidR="00F31693" w:rsidRDefault="00F31693" w:rsidP="00F31693">
      <w:pPr>
        <w:pStyle w:val="ListParagraph"/>
        <w:numPr>
          <w:ilvl w:val="0"/>
          <w:numId w:val="46"/>
        </w:numPr>
        <w:spacing w:after="0"/>
        <w:jc w:val="both"/>
        <w:rPr>
          <w:rFonts w:ascii="Arial" w:hAnsi="Arial" w:cs="Arial"/>
          <w:sz w:val="20"/>
          <w:szCs w:val="20"/>
          <w:lang w:val="sr-Cyrl-CS"/>
        </w:rPr>
      </w:pPr>
      <w:r>
        <w:rPr>
          <w:rFonts w:ascii="Arial" w:hAnsi="Arial" w:cs="Arial"/>
          <w:sz w:val="20"/>
          <w:szCs w:val="20"/>
        </w:rPr>
        <w:t>ABS, ESP</w:t>
      </w:r>
    </w:p>
    <w:p w:rsidR="00F31693" w:rsidRDefault="00F31693" w:rsidP="00F31693">
      <w:pPr>
        <w:pStyle w:val="ListParagraph"/>
        <w:numPr>
          <w:ilvl w:val="0"/>
          <w:numId w:val="46"/>
        </w:numPr>
        <w:spacing w:after="0"/>
        <w:jc w:val="both"/>
        <w:rPr>
          <w:rFonts w:ascii="Arial" w:hAnsi="Arial" w:cs="Arial"/>
          <w:sz w:val="20"/>
          <w:szCs w:val="20"/>
          <w:lang w:val="sr-Cyrl-CS"/>
        </w:rPr>
      </w:pPr>
      <w:r>
        <w:rPr>
          <w:rFonts w:ascii="Arial" w:hAnsi="Arial" w:cs="Arial"/>
          <w:sz w:val="20"/>
          <w:szCs w:val="20"/>
        </w:rPr>
        <w:t>centralno zaključavanje</w:t>
      </w:r>
    </w:p>
    <w:p w:rsidR="00F31693" w:rsidRDefault="00F31693" w:rsidP="00F31693">
      <w:pPr>
        <w:pStyle w:val="ListParagraph"/>
        <w:numPr>
          <w:ilvl w:val="0"/>
          <w:numId w:val="46"/>
        </w:numPr>
        <w:spacing w:after="0"/>
        <w:jc w:val="both"/>
        <w:rPr>
          <w:rFonts w:ascii="Arial" w:hAnsi="Arial" w:cs="Arial"/>
          <w:sz w:val="20"/>
          <w:szCs w:val="20"/>
          <w:lang w:val="sr-Cyrl-CS"/>
        </w:rPr>
      </w:pPr>
      <w:r>
        <w:rPr>
          <w:rFonts w:ascii="Arial" w:hAnsi="Arial" w:cs="Arial"/>
          <w:sz w:val="20"/>
          <w:szCs w:val="20"/>
        </w:rPr>
        <w:t>rezervni ključ</w:t>
      </w:r>
    </w:p>
    <w:p w:rsidR="00F31693" w:rsidRDefault="00F31693" w:rsidP="00F31693">
      <w:pPr>
        <w:pStyle w:val="ListParagraph"/>
        <w:numPr>
          <w:ilvl w:val="0"/>
          <w:numId w:val="46"/>
        </w:numPr>
        <w:spacing w:after="0"/>
        <w:jc w:val="both"/>
        <w:rPr>
          <w:rFonts w:ascii="Arial" w:hAnsi="Arial" w:cs="Arial"/>
          <w:sz w:val="20"/>
          <w:szCs w:val="20"/>
          <w:lang w:val="sr-Cyrl-CS"/>
        </w:rPr>
      </w:pPr>
      <w:r>
        <w:rPr>
          <w:rFonts w:ascii="Arial" w:hAnsi="Arial" w:cs="Arial"/>
          <w:sz w:val="20"/>
          <w:szCs w:val="20"/>
        </w:rPr>
        <w:t>servo volan</w:t>
      </w:r>
    </w:p>
    <w:p w:rsidR="00F31693" w:rsidRDefault="00F31693" w:rsidP="00F31693">
      <w:pPr>
        <w:pStyle w:val="ListParagraph"/>
        <w:numPr>
          <w:ilvl w:val="0"/>
          <w:numId w:val="46"/>
        </w:numPr>
        <w:spacing w:after="0"/>
        <w:jc w:val="both"/>
        <w:rPr>
          <w:rFonts w:ascii="Arial" w:hAnsi="Arial" w:cs="Arial"/>
          <w:sz w:val="20"/>
          <w:szCs w:val="20"/>
          <w:lang w:val="sr-Cyrl-CS"/>
        </w:rPr>
      </w:pPr>
      <w:r>
        <w:rPr>
          <w:rFonts w:ascii="Arial" w:hAnsi="Arial" w:cs="Arial"/>
          <w:sz w:val="20"/>
          <w:szCs w:val="20"/>
        </w:rPr>
        <w:t>potpuno funkcionalan klima uređaj</w:t>
      </w:r>
    </w:p>
    <w:p w:rsidR="00F31693" w:rsidRDefault="00F31693" w:rsidP="00F31693">
      <w:pPr>
        <w:pStyle w:val="ListParagraph"/>
        <w:numPr>
          <w:ilvl w:val="0"/>
          <w:numId w:val="46"/>
        </w:numPr>
        <w:spacing w:after="0"/>
        <w:jc w:val="both"/>
        <w:rPr>
          <w:rFonts w:ascii="Arial" w:hAnsi="Arial" w:cs="Arial"/>
          <w:sz w:val="20"/>
          <w:szCs w:val="20"/>
          <w:lang w:val="sr-Cyrl-CS"/>
        </w:rPr>
      </w:pPr>
      <w:r>
        <w:rPr>
          <w:rFonts w:ascii="Arial" w:hAnsi="Arial" w:cs="Arial"/>
          <w:sz w:val="20"/>
          <w:szCs w:val="20"/>
        </w:rPr>
        <w:t>električni podižači i retrovizori</w:t>
      </w:r>
    </w:p>
    <w:p w:rsidR="00F31693" w:rsidRDefault="00F31693" w:rsidP="00F31693">
      <w:pPr>
        <w:pStyle w:val="ListParagraph"/>
        <w:numPr>
          <w:ilvl w:val="0"/>
          <w:numId w:val="46"/>
        </w:numPr>
        <w:spacing w:after="0"/>
        <w:jc w:val="both"/>
        <w:rPr>
          <w:rFonts w:ascii="Arial" w:hAnsi="Arial" w:cs="Arial"/>
          <w:sz w:val="20"/>
          <w:szCs w:val="20"/>
          <w:lang w:val="sr-Cyrl-CS"/>
        </w:rPr>
      </w:pPr>
      <w:r>
        <w:rPr>
          <w:rFonts w:ascii="Arial" w:hAnsi="Arial" w:cs="Arial"/>
          <w:sz w:val="20"/>
          <w:szCs w:val="20"/>
          <w:lang w:val="hr-HR"/>
        </w:rPr>
        <w:t>radio CD</w:t>
      </w:r>
    </w:p>
    <w:p w:rsidR="00F31693" w:rsidRDefault="00F31693" w:rsidP="00F31693">
      <w:pPr>
        <w:pStyle w:val="ListParagraph"/>
        <w:numPr>
          <w:ilvl w:val="0"/>
          <w:numId w:val="46"/>
        </w:numPr>
        <w:spacing w:after="0"/>
        <w:jc w:val="both"/>
        <w:rPr>
          <w:rFonts w:ascii="Arial" w:hAnsi="Arial" w:cs="Arial"/>
          <w:sz w:val="20"/>
          <w:szCs w:val="20"/>
          <w:lang w:val="sr-Cyrl-CS"/>
        </w:rPr>
      </w:pPr>
      <w:r>
        <w:rPr>
          <w:rFonts w:ascii="Arial" w:hAnsi="Arial" w:cs="Arial"/>
          <w:sz w:val="20"/>
          <w:szCs w:val="20"/>
          <w:lang w:val="hr-HR"/>
        </w:rPr>
        <w:t>putni računar</w:t>
      </w:r>
    </w:p>
    <w:p w:rsidR="00F31693" w:rsidRDefault="00F31693" w:rsidP="00F31693">
      <w:pPr>
        <w:pStyle w:val="ListParagraph"/>
        <w:numPr>
          <w:ilvl w:val="0"/>
          <w:numId w:val="46"/>
        </w:numPr>
        <w:spacing w:after="0"/>
        <w:jc w:val="both"/>
        <w:rPr>
          <w:rFonts w:ascii="Arial" w:hAnsi="Arial" w:cs="Arial"/>
          <w:sz w:val="20"/>
          <w:szCs w:val="20"/>
          <w:lang w:val="sr-Cyrl-CS"/>
        </w:rPr>
      </w:pPr>
      <w:r>
        <w:rPr>
          <w:rFonts w:ascii="Arial" w:hAnsi="Arial" w:cs="Arial"/>
          <w:sz w:val="20"/>
          <w:szCs w:val="20"/>
          <w:lang w:val="hr-HR"/>
        </w:rPr>
        <w:t>pisana garancija na tehničku ispravnost i originalnost dokumentacije</w:t>
      </w:r>
    </w:p>
    <w:p w:rsidR="00F31693" w:rsidRDefault="00F31693" w:rsidP="00F31693">
      <w:pPr>
        <w:pStyle w:val="ListParagraph"/>
        <w:numPr>
          <w:ilvl w:val="0"/>
          <w:numId w:val="46"/>
        </w:numPr>
        <w:spacing w:after="0"/>
        <w:jc w:val="both"/>
        <w:rPr>
          <w:rFonts w:ascii="Arial" w:hAnsi="Arial" w:cs="Arial"/>
          <w:sz w:val="20"/>
          <w:szCs w:val="20"/>
          <w:lang w:val="sr-Cyrl-CS"/>
        </w:rPr>
      </w:pPr>
      <w:r>
        <w:rPr>
          <w:rFonts w:ascii="Arial" w:hAnsi="Arial" w:cs="Arial"/>
          <w:sz w:val="20"/>
          <w:szCs w:val="20"/>
          <w:lang w:val="hr-HR"/>
        </w:rPr>
        <w:t>pisana garancija na legalnost u zemlji i inostranstvu</w:t>
      </w:r>
    </w:p>
    <w:p w:rsidR="00F31693" w:rsidRDefault="00F31693" w:rsidP="00F31693">
      <w:pPr>
        <w:pStyle w:val="ListParagraph"/>
        <w:numPr>
          <w:ilvl w:val="0"/>
          <w:numId w:val="46"/>
        </w:numPr>
        <w:spacing w:after="0"/>
        <w:jc w:val="both"/>
        <w:rPr>
          <w:rFonts w:ascii="Arial" w:hAnsi="Arial" w:cs="Arial"/>
          <w:sz w:val="20"/>
          <w:szCs w:val="20"/>
          <w:lang w:val="sr-Cyrl-CS"/>
        </w:rPr>
      </w:pPr>
      <w:r>
        <w:rPr>
          <w:rFonts w:ascii="Arial" w:hAnsi="Arial" w:cs="Arial"/>
          <w:sz w:val="20"/>
          <w:szCs w:val="20"/>
          <w:lang w:val="hr-HR"/>
        </w:rPr>
        <w:t>pisana garancija na originalnost kilometraže</w:t>
      </w:r>
    </w:p>
    <w:p w:rsidR="00F31693" w:rsidRDefault="00F31693" w:rsidP="00F31693">
      <w:pPr>
        <w:pStyle w:val="ListParagraph"/>
        <w:numPr>
          <w:ilvl w:val="0"/>
          <w:numId w:val="46"/>
        </w:numPr>
        <w:spacing w:after="0"/>
        <w:jc w:val="both"/>
        <w:rPr>
          <w:rFonts w:ascii="Arial" w:hAnsi="Arial" w:cs="Arial"/>
          <w:sz w:val="20"/>
          <w:szCs w:val="20"/>
          <w:lang w:val="sr-Cyrl-CS"/>
        </w:rPr>
      </w:pPr>
      <w:r>
        <w:rPr>
          <w:rFonts w:ascii="Arial" w:hAnsi="Arial" w:cs="Arial"/>
          <w:sz w:val="20"/>
          <w:szCs w:val="20"/>
          <w:lang w:val="hr-HR"/>
        </w:rPr>
        <w:t>pisana garancija na motor i menjač od min 1 godine</w:t>
      </w:r>
    </w:p>
    <w:p w:rsidR="00F31693" w:rsidRDefault="00F31693" w:rsidP="00F31693">
      <w:pPr>
        <w:pStyle w:val="ListParagraph"/>
        <w:numPr>
          <w:ilvl w:val="0"/>
          <w:numId w:val="46"/>
        </w:numPr>
        <w:spacing w:after="0"/>
        <w:jc w:val="both"/>
        <w:rPr>
          <w:rFonts w:ascii="Arial" w:hAnsi="Arial" w:cs="Arial"/>
          <w:sz w:val="20"/>
          <w:szCs w:val="20"/>
          <w:lang w:val="sr-Cyrl-CS"/>
        </w:rPr>
      </w:pPr>
      <w:r>
        <w:rPr>
          <w:rFonts w:ascii="Arial" w:hAnsi="Arial" w:cs="Arial"/>
          <w:sz w:val="20"/>
          <w:szCs w:val="20"/>
          <w:lang w:val="hr-HR"/>
        </w:rPr>
        <w:t>pisana garancija da vozilo nije bilo havarisano</w:t>
      </w:r>
    </w:p>
    <w:p w:rsidR="00F31693" w:rsidRDefault="00F31693" w:rsidP="00F31693">
      <w:pPr>
        <w:pStyle w:val="ListParagraph"/>
        <w:numPr>
          <w:ilvl w:val="0"/>
          <w:numId w:val="46"/>
        </w:numPr>
        <w:spacing w:after="0"/>
        <w:jc w:val="both"/>
        <w:rPr>
          <w:rFonts w:ascii="Arial" w:hAnsi="Arial" w:cs="Arial"/>
          <w:sz w:val="20"/>
          <w:szCs w:val="20"/>
          <w:lang w:val="sr-Cyrl-CS"/>
        </w:rPr>
      </w:pPr>
      <w:r>
        <w:rPr>
          <w:rFonts w:ascii="Arial" w:hAnsi="Arial" w:cs="Arial"/>
          <w:sz w:val="20"/>
          <w:szCs w:val="20"/>
          <w:lang w:val="hr-HR"/>
        </w:rPr>
        <w:t>pisana garancija da je svaki servis rađen u ovlašćenom servisu (servisna knjiga)</w:t>
      </w:r>
    </w:p>
    <w:p w:rsidR="00F31693" w:rsidRDefault="00F31693" w:rsidP="00F31693">
      <w:pPr>
        <w:pStyle w:val="ListParagraph"/>
        <w:numPr>
          <w:ilvl w:val="0"/>
          <w:numId w:val="46"/>
        </w:numPr>
        <w:spacing w:after="0"/>
        <w:jc w:val="both"/>
        <w:rPr>
          <w:rFonts w:ascii="Arial" w:hAnsi="Arial" w:cs="Arial"/>
          <w:sz w:val="20"/>
          <w:szCs w:val="20"/>
          <w:lang w:val="sr-Cyrl-CS"/>
        </w:rPr>
      </w:pPr>
      <w:r>
        <w:rPr>
          <w:rFonts w:ascii="Arial" w:hAnsi="Arial" w:cs="Arial"/>
          <w:sz w:val="20"/>
          <w:szCs w:val="20"/>
          <w:lang w:val="hr-HR"/>
        </w:rPr>
        <w:t>vozilo mora imati urađen veliki servis pre prodaje ili interval poslednjeg urađenog ne sme biti veći od 10.000 km pre prodaje</w:t>
      </w:r>
    </w:p>
    <w:p w:rsidR="00F31693" w:rsidRDefault="00F31693" w:rsidP="00F31693">
      <w:pPr>
        <w:pStyle w:val="ListParagraph"/>
        <w:numPr>
          <w:ilvl w:val="0"/>
          <w:numId w:val="46"/>
        </w:numPr>
        <w:spacing w:after="0"/>
        <w:jc w:val="both"/>
        <w:rPr>
          <w:rFonts w:ascii="Arial" w:hAnsi="Arial" w:cs="Arial"/>
          <w:sz w:val="20"/>
          <w:szCs w:val="20"/>
          <w:lang w:val="sr-Cyrl-CS"/>
        </w:rPr>
      </w:pPr>
      <w:r>
        <w:rPr>
          <w:rFonts w:ascii="Arial" w:hAnsi="Arial" w:cs="Arial"/>
          <w:sz w:val="20"/>
          <w:szCs w:val="20"/>
          <w:lang w:val="hr-HR"/>
        </w:rPr>
        <w:t>vozilo mora imati identične gume po osovinama, a sve gume moraju imati min dubinu šare koja je zakonski propisana</w:t>
      </w:r>
    </w:p>
    <w:p w:rsidR="00F31693" w:rsidRDefault="00F31693" w:rsidP="00F31693">
      <w:pPr>
        <w:pStyle w:val="ListParagraph"/>
        <w:numPr>
          <w:ilvl w:val="0"/>
          <w:numId w:val="46"/>
        </w:numPr>
        <w:spacing w:after="0"/>
        <w:jc w:val="both"/>
        <w:rPr>
          <w:rFonts w:ascii="Arial" w:hAnsi="Arial" w:cs="Arial"/>
          <w:sz w:val="20"/>
          <w:szCs w:val="20"/>
          <w:lang w:val="sr-Cyrl-CS"/>
        </w:rPr>
      </w:pPr>
      <w:r>
        <w:rPr>
          <w:rFonts w:ascii="Arial" w:hAnsi="Arial" w:cs="Arial"/>
          <w:sz w:val="20"/>
          <w:szCs w:val="20"/>
          <w:lang w:val="hr-HR"/>
        </w:rPr>
        <w:t>vozilo mora biti bez vidljivih oštećenja, spolja i iznutra</w:t>
      </w:r>
    </w:p>
    <w:p w:rsidR="00F31693" w:rsidRDefault="00F31693" w:rsidP="00F31693">
      <w:pPr>
        <w:pStyle w:val="ListParagraph"/>
        <w:numPr>
          <w:ilvl w:val="0"/>
          <w:numId w:val="46"/>
        </w:numPr>
        <w:spacing w:after="0"/>
        <w:jc w:val="both"/>
        <w:rPr>
          <w:rFonts w:ascii="Arial" w:hAnsi="Arial" w:cs="Arial"/>
          <w:sz w:val="20"/>
          <w:szCs w:val="20"/>
          <w:lang w:val="sr-Cyrl-CS"/>
        </w:rPr>
      </w:pPr>
      <w:r>
        <w:rPr>
          <w:rFonts w:ascii="Arial" w:hAnsi="Arial" w:cs="Arial"/>
          <w:sz w:val="20"/>
          <w:szCs w:val="20"/>
          <w:lang w:val="hr-HR"/>
        </w:rPr>
        <w:t>u ponudi dostaviti broj šasije vozila koji se nudi</w:t>
      </w:r>
    </w:p>
    <w:p w:rsidR="00F31693" w:rsidRDefault="00F31693" w:rsidP="00F31693">
      <w:pPr>
        <w:pStyle w:val="ListParagraph"/>
        <w:numPr>
          <w:ilvl w:val="0"/>
          <w:numId w:val="46"/>
        </w:numPr>
        <w:spacing w:after="0"/>
        <w:jc w:val="both"/>
        <w:rPr>
          <w:rFonts w:ascii="Arial" w:hAnsi="Arial" w:cs="Arial"/>
          <w:sz w:val="20"/>
          <w:szCs w:val="20"/>
          <w:lang w:val="sr-Cyrl-CS"/>
        </w:rPr>
      </w:pPr>
      <w:r>
        <w:rPr>
          <w:rFonts w:ascii="Arial" w:hAnsi="Arial" w:cs="Arial"/>
          <w:sz w:val="20"/>
          <w:szCs w:val="20"/>
          <w:lang w:val="hr-HR"/>
        </w:rPr>
        <w:t>u ponudi dostaviti min 15 jasnih fotografija vozila koje se nudi i to: min šest fotografija spoljašnjeg dela kojim će biti obuhvaćena karoserija iz svih uglova; min tri fotografije tovarnog dela (slikano sa strane zadnjih vrata i slikano sa strane bočnih vrata); min četri fotografije putničkog dela, kao i po jednu fotografiju motora i gazećeg sloja gume</w:t>
      </w:r>
    </w:p>
    <w:p w:rsidR="00F31693" w:rsidRDefault="00F31693" w:rsidP="00F31693">
      <w:pPr>
        <w:pStyle w:val="ListParagraph"/>
        <w:numPr>
          <w:ilvl w:val="0"/>
          <w:numId w:val="46"/>
        </w:numPr>
        <w:spacing w:after="0"/>
        <w:jc w:val="both"/>
        <w:rPr>
          <w:rFonts w:ascii="Arial" w:hAnsi="Arial" w:cs="Arial"/>
          <w:sz w:val="20"/>
          <w:szCs w:val="20"/>
          <w:lang w:val="sr-Cyrl-CS"/>
        </w:rPr>
      </w:pPr>
      <w:r>
        <w:rPr>
          <w:rFonts w:ascii="Arial" w:hAnsi="Arial" w:cs="Arial"/>
          <w:sz w:val="20"/>
          <w:szCs w:val="20"/>
          <w:lang w:val="hr-HR"/>
        </w:rPr>
        <w:t>cena vozila mora biti bez PDV-a, na ime kupca</w:t>
      </w:r>
    </w:p>
    <w:p w:rsidR="004C5760" w:rsidRPr="004C5760" w:rsidRDefault="004C5760" w:rsidP="00E227CD">
      <w:pPr>
        <w:spacing w:line="256" w:lineRule="auto"/>
        <w:rPr>
          <w:rFonts w:ascii="Arial" w:hAnsi="Arial" w:cs="Arial"/>
          <w:sz w:val="20"/>
          <w:szCs w:val="20"/>
        </w:rPr>
        <w:sectPr w:rsidR="004C5760" w:rsidRPr="004C5760">
          <w:pgSz w:w="11910" w:h="16840"/>
          <w:pgMar w:top="480" w:right="680" w:bottom="540" w:left="600" w:header="0" w:footer="343" w:gutter="0"/>
          <w:cols w:space="720"/>
        </w:sectPr>
      </w:pPr>
    </w:p>
    <w:p w:rsidR="00E227CD" w:rsidRPr="00695803" w:rsidRDefault="00E227CD" w:rsidP="00E227CD">
      <w:pPr>
        <w:spacing w:before="61"/>
        <w:ind w:left="139"/>
        <w:jc w:val="center"/>
        <w:rPr>
          <w:rFonts w:ascii="Arial" w:hAnsi="Arial" w:cs="Arial"/>
          <w:b/>
          <w:sz w:val="20"/>
          <w:szCs w:val="20"/>
        </w:rPr>
      </w:pPr>
      <w:r w:rsidRPr="00695803">
        <w:rPr>
          <w:rFonts w:ascii="Arial" w:hAnsi="Arial" w:cs="Arial"/>
          <w:b/>
          <w:sz w:val="20"/>
          <w:szCs w:val="20"/>
          <w:u w:val="thick"/>
        </w:rPr>
        <w:lastRenderedPageBreak/>
        <w:t xml:space="preserve">IV.УСЛОВИ ЗА УЧЕШЋЕ У ПОСТУПКУ ЈАВНЕ НАБАВКЕ ИЗ ЧЛАНА 75. И 76. ЗЈН И </w:t>
      </w:r>
    </w:p>
    <w:p w:rsidR="00E227CD" w:rsidRPr="00695803" w:rsidRDefault="00E227CD" w:rsidP="00E227CD">
      <w:pPr>
        <w:spacing w:before="24"/>
        <w:ind w:left="82"/>
        <w:jc w:val="center"/>
        <w:rPr>
          <w:rFonts w:ascii="Arial" w:hAnsi="Arial" w:cs="Arial"/>
          <w:b/>
          <w:sz w:val="20"/>
          <w:szCs w:val="20"/>
        </w:rPr>
      </w:pPr>
      <w:r w:rsidRPr="00695803">
        <w:rPr>
          <w:rFonts w:ascii="Arial" w:hAnsi="Arial" w:cs="Arial"/>
          <w:spacing w:val="-60"/>
          <w:sz w:val="20"/>
          <w:szCs w:val="20"/>
          <w:u w:val="thick"/>
        </w:rPr>
        <w:t xml:space="preserve"> </w:t>
      </w:r>
      <w:r w:rsidRPr="00695803">
        <w:rPr>
          <w:rFonts w:ascii="Arial" w:hAnsi="Arial" w:cs="Arial"/>
          <w:b/>
          <w:sz w:val="20"/>
          <w:szCs w:val="20"/>
          <w:u w:val="thick"/>
        </w:rPr>
        <w:t xml:space="preserve">УПУТСТВО КАКО СЕ ДОКАЗУЈЕ ИСПУЊЕНОСТ ТИХ </w:t>
      </w:r>
      <w:r w:rsidRPr="00695803">
        <w:rPr>
          <w:rFonts w:ascii="Arial" w:hAnsi="Arial" w:cs="Arial"/>
          <w:b/>
          <w:spacing w:val="-4"/>
          <w:sz w:val="20"/>
          <w:szCs w:val="20"/>
          <w:u w:val="thick"/>
        </w:rPr>
        <w:t>УСЛОВА</w:t>
      </w:r>
    </w:p>
    <w:p w:rsidR="00E227CD" w:rsidRPr="00695803" w:rsidRDefault="00E227CD" w:rsidP="00E227CD">
      <w:pPr>
        <w:pStyle w:val="BodyText"/>
        <w:spacing w:before="7"/>
        <w:rPr>
          <w:rFonts w:ascii="Arial" w:hAnsi="Arial" w:cs="Arial"/>
          <w:b/>
          <w:sz w:val="20"/>
          <w:szCs w:val="20"/>
        </w:rPr>
      </w:pPr>
    </w:p>
    <w:p w:rsidR="00E227CD" w:rsidRPr="001401BB" w:rsidRDefault="00E227CD" w:rsidP="00E227CD">
      <w:pPr>
        <w:spacing w:before="92"/>
        <w:ind w:left="1032"/>
        <w:rPr>
          <w:rFonts w:ascii="Arial" w:hAnsi="Arial" w:cs="Arial"/>
          <w:b/>
          <w:sz w:val="20"/>
          <w:szCs w:val="20"/>
        </w:rPr>
      </w:pPr>
      <w:r w:rsidRPr="00695803">
        <w:rPr>
          <w:rFonts w:ascii="Arial" w:hAnsi="Arial" w:cs="Arial"/>
          <w:spacing w:val="-56"/>
          <w:sz w:val="20"/>
          <w:szCs w:val="20"/>
          <w:u w:val="single"/>
        </w:rPr>
        <w:t xml:space="preserve"> </w:t>
      </w:r>
      <w:r w:rsidRPr="001401BB">
        <w:rPr>
          <w:rFonts w:ascii="Arial" w:hAnsi="Arial" w:cs="Arial"/>
          <w:b/>
          <w:sz w:val="20"/>
          <w:szCs w:val="20"/>
          <w:u w:val="single"/>
        </w:rPr>
        <w:t>ОБАВЕЗНИ УСЛОВИ ЗА УЧЕШЋЕ У ПОСТУПКУ ЈАВНЕ НАБАВКЕ ИЗ ЧЛАНА 75. ЗЈН</w:t>
      </w:r>
    </w:p>
    <w:p w:rsidR="00E227CD" w:rsidRPr="00695803" w:rsidRDefault="00E227CD" w:rsidP="00E227CD">
      <w:pPr>
        <w:pStyle w:val="BodyText"/>
        <w:spacing w:before="4"/>
        <w:rPr>
          <w:rFonts w:ascii="Arial" w:hAnsi="Arial" w:cs="Arial"/>
          <w:sz w:val="20"/>
          <w:szCs w:val="20"/>
        </w:rPr>
      </w:pPr>
    </w:p>
    <w:p w:rsidR="00E227CD" w:rsidRPr="00695803" w:rsidRDefault="00E227CD" w:rsidP="00E227CD">
      <w:pPr>
        <w:pStyle w:val="ListParagraph"/>
        <w:widowControl w:val="0"/>
        <w:numPr>
          <w:ilvl w:val="1"/>
          <w:numId w:val="10"/>
        </w:numPr>
        <w:tabs>
          <w:tab w:val="left" w:pos="1510"/>
        </w:tabs>
        <w:autoSpaceDE w:val="0"/>
        <w:autoSpaceDN w:val="0"/>
        <w:spacing w:before="90" w:after="0" w:line="240" w:lineRule="auto"/>
        <w:ind w:left="249" w:hanging="720"/>
        <w:contextualSpacing w:val="0"/>
        <w:rPr>
          <w:rFonts w:ascii="Arial" w:hAnsi="Arial" w:cs="Arial"/>
          <w:sz w:val="20"/>
          <w:szCs w:val="20"/>
        </w:rPr>
      </w:pPr>
      <w:r w:rsidRPr="00695803">
        <w:rPr>
          <w:rFonts w:ascii="Arial" w:hAnsi="Arial" w:cs="Arial"/>
          <w:sz w:val="20"/>
          <w:szCs w:val="20"/>
        </w:rPr>
        <w:t xml:space="preserve">Право на учешће у поступку предметне јавне набавке има </w:t>
      </w:r>
      <w:r w:rsidRPr="00695803">
        <w:rPr>
          <w:rFonts w:ascii="Arial" w:hAnsi="Arial" w:cs="Arial"/>
          <w:spacing w:val="-3"/>
          <w:sz w:val="20"/>
          <w:szCs w:val="20"/>
        </w:rPr>
        <w:t>понуђач који</w:t>
      </w:r>
      <w:r w:rsidRPr="00695803">
        <w:rPr>
          <w:rFonts w:ascii="Arial" w:hAnsi="Arial" w:cs="Arial"/>
          <w:spacing w:val="28"/>
          <w:sz w:val="20"/>
          <w:szCs w:val="20"/>
        </w:rPr>
        <w:t xml:space="preserve"> </w:t>
      </w:r>
      <w:r w:rsidRPr="00695803">
        <w:rPr>
          <w:rFonts w:ascii="Arial" w:hAnsi="Arial" w:cs="Arial"/>
          <w:sz w:val="20"/>
          <w:szCs w:val="20"/>
        </w:rPr>
        <w:t>испуњава</w:t>
      </w:r>
    </w:p>
    <w:p w:rsidR="00E227CD" w:rsidRPr="00695803" w:rsidRDefault="00E227CD" w:rsidP="00E227CD">
      <w:pPr>
        <w:pStyle w:val="BodyText"/>
        <w:spacing w:before="24"/>
        <w:ind w:left="1601"/>
        <w:rPr>
          <w:rFonts w:ascii="Arial" w:hAnsi="Arial" w:cs="Arial"/>
          <w:sz w:val="20"/>
          <w:szCs w:val="20"/>
        </w:rPr>
      </w:pPr>
      <w:r w:rsidRPr="00695803">
        <w:rPr>
          <w:rFonts w:ascii="Arial" w:hAnsi="Arial" w:cs="Arial"/>
          <w:b/>
          <w:sz w:val="20"/>
          <w:szCs w:val="20"/>
        </w:rPr>
        <w:t xml:space="preserve">обавезне услове </w:t>
      </w:r>
      <w:r w:rsidRPr="00695803">
        <w:rPr>
          <w:rFonts w:ascii="Arial" w:hAnsi="Arial" w:cs="Arial"/>
          <w:sz w:val="20"/>
          <w:szCs w:val="20"/>
        </w:rPr>
        <w:t>за учешће у поступку јавне набавке дефинисане чл. 75. Закона, и то:</w:t>
      </w:r>
    </w:p>
    <w:p w:rsidR="00E227CD" w:rsidRPr="00695803" w:rsidRDefault="00E227CD" w:rsidP="00E227CD">
      <w:pPr>
        <w:pStyle w:val="ListParagraph"/>
        <w:widowControl w:val="0"/>
        <w:numPr>
          <w:ilvl w:val="2"/>
          <w:numId w:val="10"/>
        </w:numPr>
        <w:tabs>
          <w:tab w:val="left" w:pos="1690"/>
        </w:tabs>
        <w:autoSpaceDE w:val="0"/>
        <w:autoSpaceDN w:val="0"/>
        <w:spacing w:before="19" w:after="0" w:line="240" w:lineRule="auto"/>
        <w:contextualSpacing w:val="0"/>
        <w:rPr>
          <w:rFonts w:ascii="Arial" w:hAnsi="Arial" w:cs="Arial"/>
          <w:sz w:val="20"/>
          <w:szCs w:val="20"/>
        </w:rPr>
      </w:pPr>
      <w:r w:rsidRPr="00695803">
        <w:rPr>
          <w:rFonts w:ascii="Arial" w:hAnsi="Arial" w:cs="Arial"/>
          <w:sz w:val="20"/>
          <w:szCs w:val="20"/>
        </w:rPr>
        <w:t xml:space="preserve">Да је регистрован </w:t>
      </w:r>
      <w:r w:rsidRPr="00695803">
        <w:rPr>
          <w:rFonts w:ascii="Arial" w:hAnsi="Arial" w:cs="Arial"/>
          <w:spacing w:val="-7"/>
          <w:sz w:val="20"/>
          <w:szCs w:val="20"/>
        </w:rPr>
        <w:t xml:space="preserve">код </w:t>
      </w:r>
      <w:r w:rsidRPr="00695803">
        <w:rPr>
          <w:rFonts w:ascii="Arial" w:hAnsi="Arial" w:cs="Arial"/>
          <w:sz w:val="20"/>
          <w:szCs w:val="20"/>
        </w:rPr>
        <w:t>надлежног органа, односно уписан у одговарајући</w:t>
      </w:r>
      <w:r w:rsidRPr="00695803">
        <w:rPr>
          <w:rFonts w:ascii="Arial" w:hAnsi="Arial" w:cs="Arial"/>
          <w:spacing w:val="7"/>
          <w:sz w:val="20"/>
          <w:szCs w:val="20"/>
        </w:rPr>
        <w:t xml:space="preserve"> </w:t>
      </w:r>
      <w:r w:rsidRPr="00695803">
        <w:rPr>
          <w:rFonts w:ascii="Arial" w:hAnsi="Arial" w:cs="Arial"/>
          <w:sz w:val="20"/>
          <w:szCs w:val="20"/>
        </w:rPr>
        <w:t>регистар</w:t>
      </w:r>
    </w:p>
    <w:p w:rsidR="00E227CD" w:rsidRPr="00695803" w:rsidRDefault="00E227CD" w:rsidP="00E227CD">
      <w:pPr>
        <w:spacing w:before="24"/>
        <w:ind w:left="1690"/>
        <w:rPr>
          <w:rFonts w:ascii="Arial" w:hAnsi="Arial" w:cs="Arial"/>
          <w:i/>
          <w:sz w:val="20"/>
          <w:szCs w:val="20"/>
        </w:rPr>
      </w:pPr>
      <w:r w:rsidRPr="00695803">
        <w:rPr>
          <w:rFonts w:ascii="Arial" w:hAnsi="Arial" w:cs="Arial"/>
          <w:i/>
          <w:sz w:val="20"/>
          <w:szCs w:val="20"/>
        </w:rPr>
        <w:t>(чл. 75. ст. 1. тач. 1) Закона);</w:t>
      </w:r>
    </w:p>
    <w:p w:rsidR="00E227CD" w:rsidRPr="00695803" w:rsidRDefault="00E227CD" w:rsidP="00E227CD">
      <w:pPr>
        <w:pStyle w:val="ListParagraph"/>
        <w:widowControl w:val="0"/>
        <w:numPr>
          <w:ilvl w:val="2"/>
          <w:numId w:val="10"/>
        </w:numPr>
        <w:tabs>
          <w:tab w:val="left" w:pos="1690"/>
        </w:tabs>
        <w:autoSpaceDE w:val="0"/>
        <w:autoSpaceDN w:val="0"/>
        <w:spacing w:before="22" w:after="0" w:line="256" w:lineRule="auto"/>
        <w:ind w:right="168"/>
        <w:contextualSpacing w:val="0"/>
        <w:jc w:val="both"/>
        <w:rPr>
          <w:rFonts w:ascii="Arial" w:hAnsi="Arial" w:cs="Arial"/>
          <w:i/>
          <w:sz w:val="20"/>
          <w:szCs w:val="20"/>
        </w:rPr>
      </w:pPr>
      <w:r w:rsidRPr="00695803">
        <w:rPr>
          <w:rFonts w:ascii="Arial" w:hAnsi="Arial" w:cs="Arial"/>
          <w:sz w:val="20"/>
          <w:szCs w:val="20"/>
        </w:rPr>
        <w:t xml:space="preserve">Да он и његов законски заступник није осуђиван за </w:t>
      </w:r>
      <w:r w:rsidRPr="00695803">
        <w:rPr>
          <w:rFonts w:ascii="Arial" w:hAnsi="Arial" w:cs="Arial"/>
          <w:spacing w:val="-3"/>
          <w:sz w:val="20"/>
          <w:szCs w:val="20"/>
        </w:rPr>
        <w:t xml:space="preserve">неко </w:t>
      </w:r>
      <w:r w:rsidRPr="00695803">
        <w:rPr>
          <w:rFonts w:ascii="Arial" w:hAnsi="Arial" w:cs="Arial"/>
          <w:spacing w:val="-4"/>
          <w:sz w:val="20"/>
          <w:szCs w:val="20"/>
        </w:rPr>
        <w:t xml:space="preserve">од </w:t>
      </w:r>
      <w:r w:rsidRPr="00695803">
        <w:rPr>
          <w:rFonts w:ascii="Arial" w:hAnsi="Arial" w:cs="Arial"/>
          <w:sz w:val="20"/>
          <w:szCs w:val="20"/>
        </w:rPr>
        <w:t>кривичних дела као члан организоване</w:t>
      </w:r>
      <w:r w:rsidRPr="00695803">
        <w:rPr>
          <w:rFonts w:ascii="Arial" w:hAnsi="Arial" w:cs="Arial"/>
          <w:spacing w:val="-5"/>
          <w:sz w:val="20"/>
          <w:szCs w:val="20"/>
        </w:rPr>
        <w:t xml:space="preserve"> </w:t>
      </w:r>
      <w:r w:rsidRPr="00695803">
        <w:rPr>
          <w:rFonts w:ascii="Arial" w:hAnsi="Arial" w:cs="Arial"/>
          <w:sz w:val="20"/>
          <w:szCs w:val="20"/>
        </w:rPr>
        <w:t>криминалне</w:t>
      </w:r>
      <w:r w:rsidRPr="00695803">
        <w:rPr>
          <w:rFonts w:ascii="Arial" w:hAnsi="Arial" w:cs="Arial"/>
          <w:spacing w:val="-5"/>
          <w:sz w:val="20"/>
          <w:szCs w:val="20"/>
        </w:rPr>
        <w:t xml:space="preserve"> </w:t>
      </w:r>
      <w:r w:rsidRPr="00695803">
        <w:rPr>
          <w:rFonts w:ascii="Arial" w:hAnsi="Arial" w:cs="Arial"/>
          <w:sz w:val="20"/>
          <w:szCs w:val="20"/>
        </w:rPr>
        <w:t>групе,</w:t>
      </w:r>
      <w:r w:rsidRPr="00695803">
        <w:rPr>
          <w:rFonts w:ascii="Arial" w:hAnsi="Arial" w:cs="Arial"/>
          <w:spacing w:val="-4"/>
          <w:sz w:val="20"/>
          <w:szCs w:val="20"/>
        </w:rPr>
        <w:t xml:space="preserve"> </w:t>
      </w:r>
      <w:r w:rsidRPr="00695803">
        <w:rPr>
          <w:rFonts w:ascii="Arial" w:hAnsi="Arial" w:cs="Arial"/>
          <w:sz w:val="20"/>
          <w:szCs w:val="20"/>
        </w:rPr>
        <w:t>да</w:t>
      </w:r>
      <w:r w:rsidRPr="00695803">
        <w:rPr>
          <w:rFonts w:ascii="Arial" w:hAnsi="Arial" w:cs="Arial"/>
          <w:spacing w:val="-4"/>
          <w:sz w:val="20"/>
          <w:szCs w:val="20"/>
        </w:rPr>
        <w:t xml:space="preserve"> </w:t>
      </w:r>
      <w:r w:rsidRPr="00695803">
        <w:rPr>
          <w:rFonts w:ascii="Arial" w:hAnsi="Arial" w:cs="Arial"/>
          <w:sz w:val="20"/>
          <w:szCs w:val="20"/>
        </w:rPr>
        <w:t>није</w:t>
      </w:r>
      <w:r w:rsidRPr="00695803">
        <w:rPr>
          <w:rFonts w:ascii="Arial" w:hAnsi="Arial" w:cs="Arial"/>
          <w:spacing w:val="-4"/>
          <w:sz w:val="20"/>
          <w:szCs w:val="20"/>
        </w:rPr>
        <w:t xml:space="preserve"> </w:t>
      </w:r>
      <w:r w:rsidRPr="00695803">
        <w:rPr>
          <w:rFonts w:ascii="Arial" w:hAnsi="Arial" w:cs="Arial"/>
          <w:sz w:val="20"/>
          <w:szCs w:val="20"/>
        </w:rPr>
        <w:t>осуђиван</w:t>
      </w:r>
      <w:r w:rsidRPr="00695803">
        <w:rPr>
          <w:rFonts w:ascii="Arial" w:hAnsi="Arial" w:cs="Arial"/>
          <w:spacing w:val="-4"/>
          <w:sz w:val="20"/>
          <w:szCs w:val="20"/>
        </w:rPr>
        <w:t xml:space="preserve"> </w:t>
      </w:r>
      <w:r w:rsidRPr="00695803">
        <w:rPr>
          <w:rFonts w:ascii="Arial" w:hAnsi="Arial" w:cs="Arial"/>
          <w:spacing w:val="2"/>
          <w:sz w:val="20"/>
          <w:szCs w:val="20"/>
        </w:rPr>
        <w:t>за</w:t>
      </w:r>
      <w:r w:rsidRPr="00695803">
        <w:rPr>
          <w:rFonts w:ascii="Arial" w:hAnsi="Arial" w:cs="Arial"/>
          <w:spacing w:val="-4"/>
          <w:sz w:val="20"/>
          <w:szCs w:val="20"/>
        </w:rPr>
        <w:t xml:space="preserve"> </w:t>
      </w:r>
      <w:r w:rsidRPr="00695803">
        <w:rPr>
          <w:rFonts w:ascii="Arial" w:hAnsi="Arial" w:cs="Arial"/>
          <w:sz w:val="20"/>
          <w:szCs w:val="20"/>
        </w:rPr>
        <w:t>кривична</w:t>
      </w:r>
      <w:r w:rsidRPr="00695803">
        <w:rPr>
          <w:rFonts w:ascii="Arial" w:hAnsi="Arial" w:cs="Arial"/>
          <w:spacing w:val="-5"/>
          <w:sz w:val="20"/>
          <w:szCs w:val="20"/>
        </w:rPr>
        <w:t xml:space="preserve"> </w:t>
      </w:r>
      <w:r w:rsidRPr="00695803">
        <w:rPr>
          <w:rFonts w:ascii="Arial" w:hAnsi="Arial" w:cs="Arial"/>
          <w:sz w:val="20"/>
          <w:szCs w:val="20"/>
        </w:rPr>
        <w:t>дела</w:t>
      </w:r>
      <w:r w:rsidRPr="00695803">
        <w:rPr>
          <w:rFonts w:ascii="Arial" w:hAnsi="Arial" w:cs="Arial"/>
          <w:spacing w:val="-5"/>
          <w:sz w:val="20"/>
          <w:szCs w:val="20"/>
        </w:rPr>
        <w:t xml:space="preserve"> </w:t>
      </w:r>
      <w:r w:rsidRPr="00695803">
        <w:rPr>
          <w:rFonts w:ascii="Arial" w:hAnsi="Arial" w:cs="Arial"/>
          <w:sz w:val="20"/>
          <w:szCs w:val="20"/>
        </w:rPr>
        <w:t>против</w:t>
      </w:r>
      <w:r w:rsidRPr="00695803">
        <w:rPr>
          <w:rFonts w:ascii="Arial" w:hAnsi="Arial" w:cs="Arial"/>
          <w:spacing w:val="-4"/>
          <w:sz w:val="20"/>
          <w:szCs w:val="20"/>
        </w:rPr>
        <w:t xml:space="preserve"> </w:t>
      </w:r>
      <w:r w:rsidRPr="00695803">
        <w:rPr>
          <w:rFonts w:ascii="Arial" w:hAnsi="Arial" w:cs="Arial"/>
          <w:sz w:val="20"/>
          <w:szCs w:val="20"/>
        </w:rPr>
        <w:t xml:space="preserve">привреде, кривична дела против животне средине, кривично дело примања или давања мита, кривично дело преваре </w:t>
      </w:r>
      <w:r w:rsidRPr="00695803">
        <w:rPr>
          <w:rFonts w:ascii="Arial" w:hAnsi="Arial" w:cs="Arial"/>
          <w:i/>
          <w:sz w:val="20"/>
          <w:szCs w:val="20"/>
        </w:rPr>
        <w:t>(чл. 75. ст. 1. тач. 2)</w:t>
      </w:r>
      <w:r w:rsidRPr="00695803">
        <w:rPr>
          <w:rFonts w:ascii="Arial" w:hAnsi="Arial" w:cs="Arial"/>
          <w:i/>
          <w:spacing w:val="-9"/>
          <w:sz w:val="20"/>
          <w:szCs w:val="20"/>
        </w:rPr>
        <w:t xml:space="preserve"> </w:t>
      </w:r>
      <w:r w:rsidRPr="00695803">
        <w:rPr>
          <w:rFonts w:ascii="Arial" w:hAnsi="Arial" w:cs="Arial"/>
          <w:i/>
          <w:sz w:val="20"/>
          <w:szCs w:val="20"/>
        </w:rPr>
        <w:t>Закона);</w:t>
      </w:r>
    </w:p>
    <w:p w:rsidR="00E227CD" w:rsidRPr="00695803" w:rsidRDefault="00E227CD" w:rsidP="00E227CD">
      <w:pPr>
        <w:pStyle w:val="ListParagraph"/>
        <w:widowControl w:val="0"/>
        <w:numPr>
          <w:ilvl w:val="2"/>
          <w:numId w:val="10"/>
        </w:numPr>
        <w:tabs>
          <w:tab w:val="left" w:pos="1690"/>
        </w:tabs>
        <w:autoSpaceDE w:val="0"/>
        <w:autoSpaceDN w:val="0"/>
        <w:spacing w:before="5" w:after="0" w:line="256" w:lineRule="auto"/>
        <w:ind w:right="169"/>
        <w:contextualSpacing w:val="0"/>
        <w:jc w:val="both"/>
        <w:rPr>
          <w:rFonts w:ascii="Arial" w:hAnsi="Arial" w:cs="Arial"/>
          <w:i/>
          <w:sz w:val="20"/>
          <w:szCs w:val="20"/>
        </w:rPr>
      </w:pPr>
      <w:r w:rsidRPr="00695803">
        <w:rPr>
          <w:rFonts w:ascii="Arial" w:hAnsi="Arial" w:cs="Arial"/>
          <w:sz w:val="20"/>
          <w:szCs w:val="20"/>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695803">
        <w:rPr>
          <w:rFonts w:ascii="Arial" w:hAnsi="Arial" w:cs="Arial"/>
          <w:i/>
          <w:sz w:val="20"/>
          <w:szCs w:val="20"/>
        </w:rPr>
        <w:t>(чл. 75. ст. 1. тач. 4)</w:t>
      </w:r>
      <w:r w:rsidRPr="00695803">
        <w:rPr>
          <w:rFonts w:ascii="Arial" w:hAnsi="Arial" w:cs="Arial"/>
          <w:i/>
          <w:spacing w:val="-5"/>
          <w:sz w:val="20"/>
          <w:szCs w:val="20"/>
        </w:rPr>
        <w:t xml:space="preserve"> </w:t>
      </w:r>
      <w:r w:rsidRPr="00695803">
        <w:rPr>
          <w:rFonts w:ascii="Arial" w:hAnsi="Arial" w:cs="Arial"/>
          <w:i/>
          <w:sz w:val="20"/>
          <w:szCs w:val="20"/>
        </w:rPr>
        <w:t>Закона);</w:t>
      </w:r>
    </w:p>
    <w:p w:rsidR="00E227CD" w:rsidRPr="00695803" w:rsidRDefault="00E227CD" w:rsidP="00E227CD">
      <w:pPr>
        <w:pStyle w:val="ListParagraph"/>
        <w:widowControl w:val="0"/>
        <w:numPr>
          <w:ilvl w:val="2"/>
          <w:numId w:val="10"/>
        </w:numPr>
        <w:tabs>
          <w:tab w:val="left" w:pos="1690"/>
        </w:tabs>
        <w:autoSpaceDE w:val="0"/>
        <w:autoSpaceDN w:val="0"/>
        <w:spacing w:before="4" w:after="0" w:line="256" w:lineRule="auto"/>
        <w:ind w:right="160"/>
        <w:contextualSpacing w:val="0"/>
        <w:jc w:val="both"/>
        <w:rPr>
          <w:rFonts w:ascii="Arial" w:hAnsi="Arial" w:cs="Arial"/>
          <w:i/>
          <w:sz w:val="20"/>
          <w:szCs w:val="20"/>
        </w:rPr>
      </w:pPr>
      <w:r w:rsidRPr="00695803">
        <w:rPr>
          <w:rFonts w:ascii="Arial" w:hAnsi="Arial" w:cs="Arial"/>
          <w:sz w:val="20"/>
          <w:szCs w:val="20"/>
        </w:rPr>
        <w:t xml:space="preserve">Да је поштовао обавезе </w:t>
      </w:r>
      <w:r w:rsidRPr="00695803">
        <w:rPr>
          <w:rFonts w:ascii="Arial" w:hAnsi="Arial" w:cs="Arial"/>
          <w:spacing w:val="-3"/>
          <w:sz w:val="20"/>
          <w:szCs w:val="20"/>
        </w:rPr>
        <w:t xml:space="preserve">које </w:t>
      </w:r>
      <w:r w:rsidRPr="00695803">
        <w:rPr>
          <w:rFonts w:ascii="Arial" w:hAnsi="Arial" w:cs="Arial"/>
          <w:sz w:val="20"/>
          <w:szCs w:val="20"/>
        </w:rPr>
        <w:t xml:space="preserve">произлазе из важећих прописа о заштити на </w:t>
      </w:r>
      <w:r w:rsidRPr="00695803">
        <w:rPr>
          <w:rFonts w:ascii="Arial" w:hAnsi="Arial" w:cs="Arial"/>
          <w:spacing w:val="-6"/>
          <w:sz w:val="20"/>
          <w:szCs w:val="20"/>
        </w:rPr>
        <w:t xml:space="preserve">раду, </w:t>
      </w:r>
      <w:r w:rsidRPr="00695803">
        <w:rPr>
          <w:rFonts w:ascii="Arial" w:hAnsi="Arial" w:cs="Arial"/>
          <w:sz w:val="20"/>
          <w:szCs w:val="20"/>
        </w:rPr>
        <w:t xml:space="preserve">запошљавању и условима рада, заштити животне средине, као и да нема забрану обављања делатности </w:t>
      </w:r>
      <w:r w:rsidRPr="00695803">
        <w:rPr>
          <w:rFonts w:ascii="Arial" w:hAnsi="Arial" w:cs="Arial"/>
          <w:spacing w:val="-3"/>
          <w:sz w:val="20"/>
          <w:szCs w:val="20"/>
        </w:rPr>
        <w:t xml:space="preserve">која </w:t>
      </w:r>
      <w:r w:rsidRPr="00695803">
        <w:rPr>
          <w:rFonts w:ascii="Arial" w:hAnsi="Arial" w:cs="Arial"/>
          <w:sz w:val="20"/>
          <w:szCs w:val="20"/>
        </w:rPr>
        <w:t xml:space="preserve">је на снази у време подношења </w:t>
      </w:r>
      <w:r w:rsidRPr="00695803">
        <w:rPr>
          <w:rFonts w:ascii="Arial" w:hAnsi="Arial" w:cs="Arial"/>
          <w:spacing w:val="-3"/>
          <w:sz w:val="20"/>
          <w:szCs w:val="20"/>
        </w:rPr>
        <w:t xml:space="preserve">понуде </w:t>
      </w:r>
      <w:r w:rsidRPr="00695803">
        <w:rPr>
          <w:rFonts w:ascii="Arial" w:hAnsi="Arial" w:cs="Arial"/>
          <w:i/>
          <w:sz w:val="20"/>
          <w:szCs w:val="20"/>
        </w:rPr>
        <w:t>(чл. 75. ст. 2. Закона).</w:t>
      </w:r>
    </w:p>
    <w:p w:rsidR="00E227CD" w:rsidRPr="00695803" w:rsidRDefault="00E227CD" w:rsidP="00E227CD">
      <w:pPr>
        <w:pStyle w:val="BodyText"/>
        <w:rPr>
          <w:rFonts w:ascii="Arial" w:hAnsi="Arial" w:cs="Arial"/>
          <w:i/>
          <w:sz w:val="20"/>
          <w:szCs w:val="20"/>
        </w:rPr>
      </w:pPr>
    </w:p>
    <w:p w:rsidR="00E227CD" w:rsidRPr="00695803" w:rsidRDefault="00E227CD" w:rsidP="00E227CD">
      <w:pPr>
        <w:pStyle w:val="BodyText"/>
        <w:rPr>
          <w:rFonts w:ascii="Arial" w:hAnsi="Arial" w:cs="Arial"/>
          <w:i/>
          <w:sz w:val="20"/>
          <w:szCs w:val="20"/>
        </w:rPr>
      </w:pPr>
    </w:p>
    <w:p w:rsidR="00E227CD" w:rsidRPr="00695803" w:rsidRDefault="00E227CD" w:rsidP="00E227CD">
      <w:pPr>
        <w:pStyle w:val="BodyText"/>
        <w:spacing w:before="4"/>
        <w:rPr>
          <w:rFonts w:ascii="Arial" w:hAnsi="Arial" w:cs="Arial"/>
          <w:i/>
          <w:sz w:val="20"/>
          <w:szCs w:val="20"/>
        </w:rPr>
      </w:pPr>
    </w:p>
    <w:p w:rsidR="00E227CD" w:rsidRPr="001401BB" w:rsidRDefault="00E227CD" w:rsidP="00E227CD">
      <w:pPr>
        <w:ind w:left="1087"/>
        <w:rPr>
          <w:rFonts w:ascii="Arial" w:hAnsi="Arial" w:cs="Arial"/>
          <w:b/>
          <w:sz w:val="20"/>
          <w:szCs w:val="20"/>
        </w:rPr>
      </w:pPr>
      <w:r w:rsidRPr="00695803">
        <w:rPr>
          <w:rFonts w:ascii="Arial" w:hAnsi="Arial" w:cs="Arial"/>
          <w:spacing w:val="-56"/>
          <w:sz w:val="20"/>
          <w:szCs w:val="20"/>
          <w:u w:val="single"/>
        </w:rPr>
        <w:t xml:space="preserve"> </w:t>
      </w:r>
      <w:r w:rsidRPr="001401BB">
        <w:rPr>
          <w:rFonts w:ascii="Arial" w:hAnsi="Arial" w:cs="Arial"/>
          <w:b/>
          <w:spacing w:val="-6"/>
          <w:sz w:val="20"/>
          <w:szCs w:val="20"/>
          <w:u w:val="single"/>
        </w:rPr>
        <w:t xml:space="preserve">ДОДАТНИ </w:t>
      </w:r>
      <w:r w:rsidRPr="001401BB">
        <w:rPr>
          <w:rFonts w:ascii="Arial" w:hAnsi="Arial" w:cs="Arial"/>
          <w:b/>
          <w:sz w:val="20"/>
          <w:szCs w:val="20"/>
          <w:u w:val="single"/>
        </w:rPr>
        <w:t>УСЛОВИ ЗА УЧЕШЋЕ У ПОСТУПКУ ЈАВНЕ НАБАВКЕ ИЗ ЧЛАНА 76. ЗЈН</w:t>
      </w:r>
    </w:p>
    <w:p w:rsidR="00E227CD" w:rsidRPr="00695803" w:rsidRDefault="00E227CD" w:rsidP="00E227CD">
      <w:pPr>
        <w:pStyle w:val="BodyText"/>
        <w:spacing w:before="4"/>
        <w:rPr>
          <w:rFonts w:ascii="Arial" w:hAnsi="Arial" w:cs="Arial"/>
          <w:sz w:val="20"/>
          <w:szCs w:val="20"/>
        </w:rPr>
      </w:pPr>
    </w:p>
    <w:p w:rsidR="00E227CD" w:rsidRPr="00695803" w:rsidRDefault="00E227CD" w:rsidP="00E227CD">
      <w:pPr>
        <w:pStyle w:val="ListParagraph"/>
        <w:widowControl w:val="0"/>
        <w:numPr>
          <w:ilvl w:val="1"/>
          <w:numId w:val="10"/>
        </w:numPr>
        <w:tabs>
          <w:tab w:val="left" w:pos="1510"/>
        </w:tabs>
        <w:autoSpaceDE w:val="0"/>
        <w:autoSpaceDN w:val="0"/>
        <w:spacing w:before="90" w:after="0" w:line="256" w:lineRule="auto"/>
        <w:ind w:left="249" w:right="163" w:hanging="720"/>
        <w:contextualSpacing w:val="0"/>
        <w:jc w:val="both"/>
        <w:rPr>
          <w:rFonts w:ascii="Arial" w:hAnsi="Arial" w:cs="Arial"/>
          <w:sz w:val="20"/>
          <w:szCs w:val="20"/>
        </w:rPr>
      </w:pPr>
      <w:r w:rsidRPr="00695803">
        <w:rPr>
          <w:rFonts w:ascii="Arial" w:hAnsi="Arial" w:cs="Arial"/>
          <w:spacing w:val="-3"/>
          <w:sz w:val="20"/>
          <w:szCs w:val="20"/>
        </w:rPr>
        <w:t xml:space="preserve">Понуђач који </w:t>
      </w:r>
      <w:r w:rsidRPr="00695803">
        <w:rPr>
          <w:rFonts w:ascii="Arial" w:hAnsi="Arial" w:cs="Arial"/>
          <w:sz w:val="20"/>
          <w:szCs w:val="20"/>
        </w:rPr>
        <w:t xml:space="preserve">учествује у поступку предметне јавне набавке, мора испунити </w:t>
      </w:r>
      <w:r w:rsidRPr="00695803">
        <w:rPr>
          <w:rFonts w:ascii="Arial" w:hAnsi="Arial" w:cs="Arial"/>
          <w:b/>
          <w:spacing w:val="-3"/>
          <w:sz w:val="20"/>
          <w:szCs w:val="20"/>
        </w:rPr>
        <w:t xml:space="preserve">додатне услове </w:t>
      </w:r>
      <w:r w:rsidRPr="00695803">
        <w:rPr>
          <w:rFonts w:ascii="Arial" w:hAnsi="Arial" w:cs="Arial"/>
          <w:sz w:val="20"/>
          <w:szCs w:val="20"/>
        </w:rPr>
        <w:t>за учешће у поступку јавне набавке, дефинисане чл. 76. Закона, и</w:t>
      </w:r>
      <w:r w:rsidRPr="00695803">
        <w:rPr>
          <w:rFonts w:ascii="Arial" w:hAnsi="Arial" w:cs="Arial"/>
          <w:spacing w:val="-17"/>
          <w:sz w:val="20"/>
          <w:szCs w:val="20"/>
        </w:rPr>
        <w:t xml:space="preserve"> </w:t>
      </w:r>
      <w:r w:rsidRPr="00695803">
        <w:rPr>
          <w:rFonts w:ascii="Arial" w:hAnsi="Arial" w:cs="Arial"/>
          <w:sz w:val="20"/>
          <w:szCs w:val="20"/>
        </w:rPr>
        <w:t>то:</w:t>
      </w:r>
    </w:p>
    <w:p w:rsidR="00E227CD" w:rsidRPr="00695803" w:rsidRDefault="00E227CD" w:rsidP="00E227CD">
      <w:pPr>
        <w:pStyle w:val="ListParagraph"/>
        <w:widowControl w:val="0"/>
        <w:numPr>
          <w:ilvl w:val="2"/>
          <w:numId w:val="10"/>
        </w:numPr>
        <w:tabs>
          <w:tab w:val="left" w:pos="1930"/>
        </w:tabs>
        <w:autoSpaceDE w:val="0"/>
        <w:autoSpaceDN w:val="0"/>
        <w:spacing w:after="0" w:line="259" w:lineRule="auto"/>
        <w:ind w:left="1961" w:right="170"/>
        <w:contextualSpacing w:val="0"/>
        <w:rPr>
          <w:rFonts w:ascii="Arial" w:hAnsi="Arial" w:cs="Arial"/>
          <w:sz w:val="20"/>
          <w:szCs w:val="20"/>
        </w:rPr>
      </w:pPr>
      <w:r w:rsidRPr="00695803">
        <w:rPr>
          <w:rFonts w:ascii="Arial" w:hAnsi="Arial" w:cs="Arial"/>
          <w:sz w:val="20"/>
          <w:szCs w:val="20"/>
        </w:rPr>
        <w:t xml:space="preserve">Потребно је да </w:t>
      </w:r>
      <w:r w:rsidRPr="00695803">
        <w:rPr>
          <w:rFonts w:ascii="Arial" w:hAnsi="Arial" w:cs="Arial"/>
          <w:spacing w:val="-3"/>
          <w:sz w:val="20"/>
          <w:szCs w:val="20"/>
        </w:rPr>
        <w:t xml:space="preserve">Понуђач </w:t>
      </w:r>
      <w:r w:rsidRPr="00695803">
        <w:rPr>
          <w:rFonts w:ascii="Arial" w:hAnsi="Arial" w:cs="Arial"/>
          <w:sz w:val="20"/>
          <w:szCs w:val="20"/>
        </w:rPr>
        <w:t>достави доказ да се на територији Републике Србије налази овлашћени сервис понуђеног типа</w:t>
      </w:r>
      <w:r w:rsidRPr="00695803">
        <w:rPr>
          <w:rFonts w:ascii="Arial" w:hAnsi="Arial" w:cs="Arial"/>
          <w:spacing w:val="-4"/>
          <w:sz w:val="20"/>
          <w:szCs w:val="20"/>
        </w:rPr>
        <w:t xml:space="preserve"> </w:t>
      </w:r>
      <w:r w:rsidRPr="00695803">
        <w:rPr>
          <w:rFonts w:ascii="Arial" w:hAnsi="Arial" w:cs="Arial"/>
          <w:sz w:val="20"/>
          <w:szCs w:val="20"/>
        </w:rPr>
        <w:t>возила.</w:t>
      </w:r>
    </w:p>
    <w:p w:rsidR="00E227CD" w:rsidRPr="00695803" w:rsidRDefault="00E227CD" w:rsidP="00E227CD">
      <w:pPr>
        <w:pStyle w:val="BodyText"/>
        <w:spacing w:before="10"/>
        <w:rPr>
          <w:rFonts w:ascii="Arial" w:hAnsi="Arial" w:cs="Arial"/>
          <w:sz w:val="20"/>
          <w:szCs w:val="20"/>
        </w:rPr>
      </w:pPr>
    </w:p>
    <w:p w:rsidR="00E227CD" w:rsidRPr="00695803" w:rsidRDefault="00E227CD" w:rsidP="00E227CD">
      <w:pPr>
        <w:pStyle w:val="ListParagraph"/>
        <w:widowControl w:val="0"/>
        <w:numPr>
          <w:ilvl w:val="1"/>
          <w:numId w:val="10"/>
        </w:numPr>
        <w:tabs>
          <w:tab w:val="left" w:pos="1510"/>
        </w:tabs>
        <w:autoSpaceDE w:val="0"/>
        <w:autoSpaceDN w:val="0"/>
        <w:spacing w:after="0" w:line="256" w:lineRule="auto"/>
        <w:ind w:left="249" w:right="174" w:hanging="720"/>
        <w:contextualSpacing w:val="0"/>
        <w:jc w:val="both"/>
        <w:rPr>
          <w:rFonts w:ascii="Arial" w:hAnsi="Arial" w:cs="Arial"/>
          <w:sz w:val="20"/>
          <w:szCs w:val="20"/>
        </w:rPr>
      </w:pPr>
      <w:r w:rsidRPr="00695803">
        <w:rPr>
          <w:rFonts w:ascii="Arial" w:hAnsi="Arial" w:cs="Arial"/>
          <w:spacing w:val="-7"/>
          <w:sz w:val="20"/>
          <w:szCs w:val="20"/>
        </w:rPr>
        <w:t xml:space="preserve">Уколико </w:t>
      </w:r>
      <w:r w:rsidRPr="00695803">
        <w:rPr>
          <w:rFonts w:ascii="Arial" w:hAnsi="Arial" w:cs="Arial"/>
          <w:spacing w:val="-3"/>
          <w:sz w:val="20"/>
          <w:szCs w:val="20"/>
        </w:rPr>
        <w:t xml:space="preserve">понуђач </w:t>
      </w:r>
      <w:r w:rsidRPr="00695803">
        <w:rPr>
          <w:rFonts w:ascii="Arial" w:hAnsi="Arial" w:cs="Arial"/>
          <w:sz w:val="20"/>
          <w:szCs w:val="20"/>
        </w:rPr>
        <w:t xml:space="preserve">подноси </w:t>
      </w:r>
      <w:r w:rsidRPr="00695803">
        <w:rPr>
          <w:rFonts w:ascii="Arial" w:hAnsi="Arial" w:cs="Arial"/>
          <w:spacing w:val="-3"/>
          <w:sz w:val="20"/>
          <w:szCs w:val="20"/>
        </w:rPr>
        <w:t xml:space="preserve">понуду </w:t>
      </w:r>
      <w:r w:rsidRPr="00695803">
        <w:rPr>
          <w:rFonts w:ascii="Arial" w:hAnsi="Arial" w:cs="Arial"/>
          <w:sz w:val="20"/>
          <w:szCs w:val="20"/>
        </w:rPr>
        <w:t xml:space="preserve">са подизвођачем, у складу са чланом 80. Закона, </w:t>
      </w:r>
      <w:r w:rsidRPr="00695803">
        <w:rPr>
          <w:rFonts w:ascii="Arial" w:hAnsi="Arial" w:cs="Arial"/>
          <w:spacing w:val="-3"/>
          <w:sz w:val="20"/>
          <w:szCs w:val="20"/>
        </w:rPr>
        <w:t xml:space="preserve">подизвођач </w:t>
      </w:r>
      <w:r w:rsidRPr="00695803">
        <w:rPr>
          <w:rFonts w:ascii="Arial" w:hAnsi="Arial" w:cs="Arial"/>
          <w:sz w:val="20"/>
          <w:szCs w:val="20"/>
        </w:rPr>
        <w:t xml:space="preserve">мора да испуњава обавезне услове из члана 75. став 1. </w:t>
      </w:r>
      <w:r w:rsidRPr="00695803">
        <w:rPr>
          <w:rFonts w:ascii="Arial" w:hAnsi="Arial" w:cs="Arial"/>
          <w:spacing w:val="-3"/>
          <w:sz w:val="20"/>
          <w:szCs w:val="20"/>
        </w:rPr>
        <w:t xml:space="preserve">тач. </w:t>
      </w:r>
      <w:r w:rsidRPr="00695803">
        <w:rPr>
          <w:rFonts w:ascii="Arial" w:hAnsi="Arial" w:cs="Arial"/>
          <w:sz w:val="20"/>
          <w:szCs w:val="20"/>
        </w:rPr>
        <w:t xml:space="preserve">1) до 4) </w:t>
      </w:r>
      <w:r w:rsidRPr="00695803">
        <w:rPr>
          <w:rFonts w:ascii="Arial" w:hAnsi="Arial" w:cs="Arial"/>
          <w:spacing w:val="-3"/>
          <w:sz w:val="20"/>
          <w:szCs w:val="20"/>
        </w:rPr>
        <w:t xml:space="preserve">Закона </w:t>
      </w:r>
      <w:r w:rsidRPr="00695803">
        <w:rPr>
          <w:rFonts w:ascii="Arial" w:hAnsi="Arial" w:cs="Arial"/>
          <w:sz w:val="20"/>
          <w:szCs w:val="20"/>
        </w:rPr>
        <w:t xml:space="preserve">и услов из члана 75. став 1. </w:t>
      </w:r>
      <w:r w:rsidRPr="00695803">
        <w:rPr>
          <w:rFonts w:ascii="Arial" w:hAnsi="Arial" w:cs="Arial"/>
          <w:spacing w:val="-3"/>
          <w:sz w:val="20"/>
          <w:szCs w:val="20"/>
        </w:rPr>
        <w:t xml:space="preserve">тачка </w:t>
      </w:r>
      <w:r w:rsidRPr="00695803">
        <w:rPr>
          <w:rFonts w:ascii="Arial" w:hAnsi="Arial" w:cs="Arial"/>
          <w:sz w:val="20"/>
          <w:szCs w:val="20"/>
        </w:rPr>
        <w:t xml:space="preserve">5) Закона, за део набавке </w:t>
      </w:r>
      <w:r w:rsidRPr="00695803">
        <w:rPr>
          <w:rFonts w:ascii="Arial" w:hAnsi="Arial" w:cs="Arial"/>
          <w:spacing w:val="-3"/>
          <w:sz w:val="20"/>
          <w:szCs w:val="20"/>
        </w:rPr>
        <w:t xml:space="preserve">који </w:t>
      </w:r>
      <w:r w:rsidRPr="00695803">
        <w:rPr>
          <w:rFonts w:ascii="Arial" w:hAnsi="Arial" w:cs="Arial"/>
          <w:sz w:val="20"/>
          <w:szCs w:val="20"/>
        </w:rPr>
        <w:t xml:space="preserve">ће </w:t>
      </w:r>
      <w:r w:rsidRPr="00695803">
        <w:rPr>
          <w:rFonts w:ascii="Arial" w:hAnsi="Arial" w:cs="Arial"/>
          <w:spacing w:val="-3"/>
          <w:sz w:val="20"/>
          <w:szCs w:val="20"/>
        </w:rPr>
        <w:t xml:space="preserve">понуђач </w:t>
      </w:r>
      <w:r w:rsidRPr="00695803">
        <w:rPr>
          <w:rFonts w:ascii="Arial" w:hAnsi="Arial" w:cs="Arial"/>
          <w:sz w:val="20"/>
          <w:szCs w:val="20"/>
        </w:rPr>
        <w:t xml:space="preserve">извршити </w:t>
      </w:r>
      <w:r w:rsidRPr="00695803">
        <w:rPr>
          <w:rFonts w:ascii="Arial" w:hAnsi="Arial" w:cs="Arial"/>
          <w:spacing w:val="-3"/>
          <w:sz w:val="20"/>
          <w:szCs w:val="20"/>
        </w:rPr>
        <w:t>преко</w:t>
      </w:r>
      <w:r w:rsidRPr="00695803">
        <w:rPr>
          <w:rFonts w:ascii="Arial" w:hAnsi="Arial" w:cs="Arial"/>
          <w:sz w:val="20"/>
          <w:szCs w:val="20"/>
        </w:rPr>
        <w:t xml:space="preserve"> </w:t>
      </w:r>
      <w:r w:rsidRPr="00695803">
        <w:rPr>
          <w:rFonts w:ascii="Arial" w:hAnsi="Arial" w:cs="Arial"/>
          <w:spacing w:val="-3"/>
          <w:sz w:val="20"/>
          <w:szCs w:val="20"/>
        </w:rPr>
        <w:t>подизвођача.</w:t>
      </w:r>
    </w:p>
    <w:p w:rsidR="00E227CD" w:rsidRPr="00695803" w:rsidRDefault="00E227CD" w:rsidP="00E227CD">
      <w:pPr>
        <w:pStyle w:val="ListParagraph"/>
        <w:widowControl w:val="0"/>
        <w:numPr>
          <w:ilvl w:val="1"/>
          <w:numId w:val="10"/>
        </w:numPr>
        <w:tabs>
          <w:tab w:val="left" w:pos="1510"/>
        </w:tabs>
        <w:autoSpaceDE w:val="0"/>
        <w:autoSpaceDN w:val="0"/>
        <w:spacing w:before="3" w:after="0" w:line="256" w:lineRule="auto"/>
        <w:ind w:left="249" w:right="168" w:hanging="720"/>
        <w:contextualSpacing w:val="0"/>
        <w:jc w:val="both"/>
        <w:rPr>
          <w:rFonts w:ascii="Arial" w:hAnsi="Arial" w:cs="Arial"/>
          <w:sz w:val="20"/>
          <w:szCs w:val="20"/>
        </w:rPr>
      </w:pPr>
      <w:r w:rsidRPr="00695803">
        <w:rPr>
          <w:rFonts w:ascii="Arial" w:hAnsi="Arial" w:cs="Arial"/>
          <w:spacing w:val="-7"/>
          <w:sz w:val="20"/>
          <w:szCs w:val="20"/>
        </w:rPr>
        <w:t xml:space="preserve">Уколико </w:t>
      </w:r>
      <w:r w:rsidRPr="00695803">
        <w:rPr>
          <w:rFonts w:ascii="Arial" w:hAnsi="Arial" w:cs="Arial"/>
          <w:spacing w:val="-3"/>
          <w:sz w:val="20"/>
          <w:szCs w:val="20"/>
        </w:rPr>
        <w:t xml:space="preserve">понуду </w:t>
      </w:r>
      <w:r w:rsidRPr="00695803">
        <w:rPr>
          <w:rFonts w:ascii="Arial" w:hAnsi="Arial" w:cs="Arial"/>
          <w:sz w:val="20"/>
          <w:szCs w:val="20"/>
        </w:rPr>
        <w:t xml:space="preserve">подноси група понуђача, сваки </w:t>
      </w:r>
      <w:r w:rsidRPr="00695803">
        <w:rPr>
          <w:rFonts w:ascii="Arial" w:hAnsi="Arial" w:cs="Arial"/>
          <w:spacing w:val="-3"/>
          <w:sz w:val="20"/>
          <w:szCs w:val="20"/>
        </w:rPr>
        <w:t xml:space="preserve">понуђач </w:t>
      </w:r>
      <w:r w:rsidRPr="00695803">
        <w:rPr>
          <w:rFonts w:ascii="Arial" w:hAnsi="Arial" w:cs="Arial"/>
          <w:sz w:val="20"/>
          <w:szCs w:val="20"/>
        </w:rPr>
        <w:t xml:space="preserve">из групе понуђача, мора да испуни обавезне услове из члана 75. став 1. </w:t>
      </w:r>
      <w:r w:rsidRPr="00695803">
        <w:rPr>
          <w:rFonts w:ascii="Arial" w:hAnsi="Arial" w:cs="Arial"/>
          <w:spacing w:val="-2"/>
          <w:sz w:val="20"/>
          <w:szCs w:val="20"/>
        </w:rPr>
        <w:t xml:space="preserve">тач. </w:t>
      </w:r>
      <w:r w:rsidRPr="00695803">
        <w:rPr>
          <w:rFonts w:ascii="Arial" w:hAnsi="Arial" w:cs="Arial"/>
          <w:sz w:val="20"/>
          <w:szCs w:val="20"/>
        </w:rPr>
        <w:t>1) до 4)</w:t>
      </w:r>
      <w:r w:rsidRPr="00695803">
        <w:rPr>
          <w:rFonts w:ascii="Arial" w:hAnsi="Arial" w:cs="Arial"/>
          <w:spacing w:val="-7"/>
          <w:sz w:val="20"/>
          <w:szCs w:val="20"/>
        </w:rPr>
        <w:t xml:space="preserve"> </w:t>
      </w:r>
      <w:r w:rsidRPr="00695803">
        <w:rPr>
          <w:rFonts w:ascii="Arial" w:hAnsi="Arial" w:cs="Arial"/>
          <w:sz w:val="20"/>
          <w:szCs w:val="20"/>
        </w:rPr>
        <w:t>Закона.</w:t>
      </w:r>
    </w:p>
    <w:p w:rsidR="00E227CD" w:rsidRDefault="00E227CD" w:rsidP="00E227CD">
      <w:pPr>
        <w:pStyle w:val="BodyText"/>
        <w:spacing w:line="256" w:lineRule="auto"/>
        <w:ind w:left="1601" w:right="174"/>
        <w:jc w:val="both"/>
        <w:rPr>
          <w:rFonts w:ascii="Arial" w:hAnsi="Arial" w:cs="Arial"/>
          <w:sz w:val="20"/>
          <w:szCs w:val="20"/>
        </w:rPr>
      </w:pPr>
      <w:r w:rsidRPr="00695803">
        <w:rPr>
          <w:rFonts w:ascii="Arial" w:hAnsi="Arial" w:cs="Arial"/>
          <w:sz w:val="20"/>
          <w:szCs w:val="20"/>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E4621F" w:rsidRDefault="00E4621F" w:rsidP="00E227CD">
      <w:pPr>
        <w:pStyle w:val="BodyText"/>
        <w:spacing w:line="256" w:lineRule="auto"/>
        <w:ind w:left="1601" w:right="174"/>
        <w:jc w:val="both"/>
        <w:rPr>
          <w:rFonts w:ascii="Arial" w:hAnsi="Arial" w:cs="Arial"/>
          <w:sz w:val="20"/>
          <w:szCs w:val="20"/>
        </w:rPr>
      </w:pPr>
    </w:p>
    <w:p w:rsidR="00E4621F" w:rsidRDefault="00E4621F" w:rsidP="00E227CD">
      <w:pPr>
        <w:pStyle w:val="BodyText"/>
        <w:spacing w:line="256" w:lineRule="auto"/>
        <w:ind w:left="1601" w:right="174"/>
        <w:jc w:val="both"/>
        <w:rPr>
          <w:rFonts w:ascii="Arial" w:hAnsi="Arial" w:cs="Arial"/>
          <w:sz w:val="20"/>
          <w:szCs w:val="20"/>
        </w:rPr>
      </w:pPr>
    </w:p>
    <w:p w:rsidR="00E4621F" w:rsidRDefault="00E4621F" w:rsidP="00E227CD">
      <w:pPr>
        <w:pStyle w:val="BodyText"/>
        <w:spacing w:line="256" w:lineRule="auto"/>
        <w:ind w:left="1601" w:right="174"/>
        <w:jc w:val="both"/>
        <w:rPr>
          <w:rFonts w:ascii="Arial" w:hAnsi="Arial" w:cs="Arial"/>
          <w:sz w:val="20"/>
          <w:szCs w:val="20"/>
        </w:rPr>
      </w:pPr>
    </w:p>
    <w:p w:rsidR="00E4621F" w:rsidRDefault="00E4621F" w:rsidP="00E227CD">
      <w:pPr>
        <w:pStyle w:val="BodyText"/>
        <w:spacing w:line="256" w:lineRule="auto"/>
        <w:ind w:left="1601" w:right="174"/>
        <w:jc w:val="both"/>
        <w:rPr>
          <w:rFonts w:ascii="Arial" w:hAnsi="Arial" w:cs="Arial"/>
          <w:sz w:val="20"/>
          <w:szCs w:val="20"/>
        </w:rPr>
      </w:pPr>
    </w:p>
    <w:p w:rsidR="00E4621F" w:rsidRDefault="00E4621F" w:rsidP="00E227CD">
      <w:pPr>
        <w:pStyle w:val="BodyText"/>
        <w:spacing w:line="256" w:lineRule="auto"/>
        <w:ind w:left="1601" w:right="174"/>
        <w:jc w:val="both"/>
        <w:rPr>
          <w:rFonts w:ascii="Arial" w:hAnsi="Arial" w:cs="Arial"/>
          <w:sz w:val="20"/>
          <w:szCs w:val="20"/>
        </w:rPr>
      </w:pPr>
    </w:p>
    <w:p w:rsidR="00E4621F" w:rsidRDefault="00E4621F" w:rsidP="00E227CD">
      <w:pPr>
        <w:pStyle w:val="BodyText"/>
        <w:spacing w:line="256" w:lineRule="auto"/>
        <w:ind w:left="1601" w:right="174"/>
        <w:jc w:val="both"/>
        <w:rPr>
          <w:rFonts w:ascii="Arial" w:hAnsi="Arial" w:cs="Arial"/>
          <w:sz w:val="20"/>
          <w:szCs w:val="20"/>
        </w:rPr>
      </w:pPr>
    </w:p>
    <w:p w:rsidR="00E4621F" w:rsidRDefault="00E4621F" w:rsidP="00E227CD">
      <w:pPr>
        <w:pStyle w:val="BodyText"/>
        <w:spacing w:line="256" w:lineRule="auto"/>
        <w:ind w:left="1601" w:right="174"/>
        <w:jc w:val="both"/>
        <w:rPr>
          <w:rFonts w:ascii="Arial" w:hAnsi="Arial" w:cs="Arial"/>
          <w:sz w:val="20"/>
          <w:szCs w:val="20"/>
        </w:rPr>
      </w:pPr>
    </w:p>
    <w:p w:rsidR="00E4621F" w:rsidRDefault="00E4621F" w:rsidP="00E227CD">
      <w:pPr>
        <w:pStyle w:val="BodyText"/>
        <w:spacing w:line="256" w:lineRule="auto"/>
        <w:ind w:left="1601" w:right="174"/>
        <w:jc w:val="both"/>
        <w:rPr>
          <w:rFonts w:ascii="Arial" w:hAnsi="Arial" w:cs="Arial"/>
          <w:sz w:val="20"/>
          <w:szCs w:val="20"/>
        </w:rPr>
      </w:pPr>
    </w:p>
    <w:p w:rsidR="00E4621F" w:rsidRDefault="00E4621F" w:rsidP="00E227CD">
      <w:pPr>
        <w:pStyle w:val="BodyText"/>
        <w:spacing w:line="256" w:lineRule="auto"/>
        <w:ind w:left="1601" w:right="174"/>
        <w:jc w:val="both"/>
        <w:rPr>
          <w:rFonts w:ascii="Arial" w:hAnsi="Arial" w:cs="Arial"/>
          <w:sz w:val="20"/>
          <w:szCs w:val="20"/>
        </w:rPr>
      </w:pPr>
    </w:p>
    <w:p w:rsidR="00E4621F" w:rsidRDefault="00E4621F" w:rsidP="00E227CD">
      <w:pPr>
        <w:pStyle w:val="BodyText"/>
        <w:spacing w:line="256" w:lineRule="auto"/>
        <w:ind w:left="1601" w:right="174"/>
        <w:jc w:val="both"/>
        <w:rPr>
          <w:rFonts w:ascii="Arial" w:hAnsi="Arial" w:cs="Arial"/>
          <w:sz w:val="20"/>
          <w:szCs w:val="20"/>
        </w:rPr>
      </w:pPr>
    </w:p>
    <w:p w:rsidR="00E4621F" w:rsidRDefault="00E4621F" w:rsidP="00E227CD">
      <w:pPr>
        <w:pStyle w:val="BodyText"/>
        <w:spacing w:line="256" w:lineRule="auto"/>
        <w:ind w:left="1601" w:right="174"/>
        <w:jc w:val="both"/>
        <w:rPr>
          <w:rFonts w:ascii="Arial" w:hAnsi="Arial" w:cs="Arial"/>
          <w:sz w:val="20"/>
          <w:szCs w:val="20"/>
        </w:rPr>
      </w:pPr>
    </w:p>
    <w:p w:rsidR="00E4621F" w:rsidRDefault="00E4621F" w:rsidP="00E227CD">
      <w:pPr>
        <w:pStyle w:val="BodyText"/>
        <w:spacing w:line="256" w:lineRule="auto"/>
        <w:ind w:left="1601" w:right="174"/>
        <w:jc w:val="both"/>
        <w:rPr>
          <w:rFonts w:ascii="Arial" w:hAnsi="Arial" w:cs="Arial"/>
          <w:sz w:val="20"/>
          <w:szCs w:val="20"/>
        </w:rPr>
      </w:pPr>
    </w:p>
    <w:p w:rsidR="00E4621F" w:rsidRDefault="00E4621F" w:rsidP="00E227CD">
      <w:pPr>
        <w:pStyle w:val="BodyText"/>
        <w:spacing w:line="256" w:lineRule="auto"/>
        <w:ind w:left="1601" w:right="174"/>
        <w:jc w:val="both"/>
        <w:rPr>
          <w:rFonts w:ascii="Arial" w:hAnsi="Arial" w:cs="Arial"/>
          <w:sz w:val="20"/>
          <w:szCs w:val="20"/>
        </w:rPr>
      </w:pPr>
    </w:p>
    <w:p w:rsidR="00E4621F" w:rsidRDefault="00E4621F" w:rsidP="00E227CD">
      <w:pPr>
        <w:pStyle w:val="BodyText"/>
        <w:spacing w:line="256" w:lineRule="auto"/>
        <w:ind w:left="1601" w:right="174"/>
        <w:jc w:val="both"/>
        <w:rPr>
          <w:rFonts w:ascii="Arial" w:hAnsi="Arial" w:cs="Arial"/>
          <w:sz w:val="20"/>
          <w:szCs w:val="20"/>
        </w:rPr>
      </w:pPr>
    </w:p>
    <w:p w:rsidR="00E4621F" w:rsidRDefault="00E4621F" w:rsidP="00E227CD">
      <w:pPr>
        <w:pStyle w:val="BodyText"/>
        <w:spacing w:line="256" w:lineRule="auto"/>
        <w:ind w:left="1601" w:right="174"/>
        <w:jc w:val="both"/>
        <w:rPr>
          <w:rFonts w:ascii="Arial" w:hAnsi="Arial" w:cs="Arial"/>
          <w:sz w:val="20"/>
          <w:szCs w:val="20"/>
        </w:rPr>
      </w:pPr>
    </w:p>
    <w:p w:rsidR="00E4621F" w:rsidRDefault="00E4621F" w:rsidP="00E227CD">
      <w:pPr>
        <w:pStyle w:val="BodyText"/>
        <w:spacing w:line="256" w:lineRule="auto"/>
        <w:ind w:left="1601" w:right="174"/>
        <w:jc w:val="both"/>
        <w:rPr>
          <w:rFonts w:ascii="Arial" w:hAnsi="Arial" w:cs="Arial"/>
          <w:sz w:val="20"/>
          <w:szCs w:val="20"/>
        </w:rPr>
      </w:pPr>
    </w:p>
    <w:p w:rsidR="00E4621F" w:rsidRDefault="00E4621F" w:rsidP="00E227CD">
      <w:pPr>
        <w:pStyle w:val="BodyText"/>
        <w:spacing w:line="256" w:lineRule="auto"/>
        <w:ind w:left="1601" w:right="174"/>
        <w:jc w:val="both"/>
        <w:rPr>
          <w:rFonts w:ascii="Arial" w:hAnsi="Arial" w:cs="Arial"/>
          <w:sz w:val="20"/>
          <w:szCs w:val="20"/>
        </w:rPr>
      </w:pPr>
    </w:p>
    <w:p w:rsidR="00E4621F" w:rsidRDefault="00E4621F" w:rsidP="00E227CD">
      <w:pPr>
        <w:pStyle w:val="BodyText"/>
        <w:spacing w:line="256" w:lineRule="auto"/>
        <w:ind w:left="1601" w:right="174"/>
        <w:jc w:val="both"/>
        <w:rPr>
          <w:rFonts w:ascii="Arial" w:hAnsi="Arial" w:cs="Arial"/>
          <w:sz w:val="20"/>
          <w:szCs w:val="20"/>
        </w:rPr>
      </w:pPr>
    </w:p>
    <w:p w:rsidR="00E4621F" w:rsidRPr="00E4621F" w:rsidRDefault="00E4621F" w:rsidP="00E227CD">
      <w:pPr>
        <w:pStyle w:val="BodyText"/>
        <w:spacing w:line="256" w:lineRule="auto"/>
        <w:ind w:left="1601" w:right="174"/>
        <w:jc w:val="both"/>
        <w:rPr>
          <w:rFonts w:ascii="Arial" w:hAnsi="Arial" w:cs="Arial"/>
          <w:sz w:val="20"/>
          <w:szCs w:val="20"/>
        </w:rPr>
      </w:pPr>
    </w:p>
    <w:p w:rsidR="00E227CD" w:rsidRPr="00695803" w:rsidRDefault="00E227CD" w:rsidP="00E227CD">
      <w:pPr>
        <w:pStyle w:val="BodyText"/>
        <w:spacing w:before="8"/>
        <w:rPr>
          <w:rFonts w:ascii="Arial" w:hAnsi="Arial" w:cs="Arial"/>
          <w:sz w:val="20"/>
          <w:szCs w:val="20"/>
        </w:rPr>
      </w:pPr>
    </w:p>
    <w:p w:rsidR="00E227CD" w:rsidRPr="00695803" w:rsidRDefault="00E227CD" w:rsidP="00E227CD">
      <w:pPr>
        <w:ind w:left="2988"/>
        <w:rPr>
          <w:rFonts w:ascii="Arial" w:hAnsi="Arial" w:cs="Arial"/>
          <w:b/>
          <w:sz w:val="20"/>
          <w:szCs w:val="20"/>
        </w:rPr>
      </w:pPr>
      <w:r w:rsidRPr="00695803">
        <w:rPr>
          <w:rFonts w:ascii="Arial" w:hAnsi="Arial" w:cs="Arial"/>
          <w:spacing w:val="-56"/>
          <w:sz w:val="20"/>
          <w:szCs w:val="20"/>
          <w:u w:val="thick"/>
        </w:rPr>
        <w:t xml:space="preserve"> </w:t>
      </w:r>
      <w:r w:rsidRPr="00695803">
        <w:rPr>
          <w:rFonts w:ascii="Arial" w:hAnsi="Arial" w:cs="Arial"/>
          <w:b/>
          <w:spacing w:val="-3"/>
          <w:sz w:val="20"/>
          <w:szCs w:val="20"/>
          <w:u w:val="thick"/>
        </w:rPr>
        <w:t xml:space="preserve">УПУТСТВО </w:t>
      </w:r>
      <w:r w:rsidRPr="00695803">
        <w:rPr>
          <w:rFonts w:ascii="Arial" w:hAnsi="Arial" w:cs="Arial"/>
          <w:b/>
          <w:sz w:val="20"/>
          <w:szCs w:val="20"/>
          <w:u w:val="thick"/>
        </w:rPr>
        <w:t xml:space="preserve">КАКО СЕ </w:t>
      </w:r>
      <w:r w:rsidRPr="00695803">
        <w:rPr>
          <w:rFonts w:ascii="Arial" w:hAnsi="Arial" w:cs="Arial"/>
          <w:b/>
          <w:spacing w:val="-3"/>
          <w:sz w:val="20"/>
          <w:szCs w:val="20"/>
          <w:u w:val="thick"/>
        </w:rPr>
        <w:t xml:space="preserve">ДОКАЗУЈЕ </w:t>
      </w:r>
      <w:r w:rsidRPr="00695803">
        <w:rPr>
          <w:rFonts w:ascii="Arial" w:hAnsi="Arial" w:cs="Arial"/>
          <w:b/>
          <w:sz w:val="20"/>
          <w:szCs w:val="20"/>
          <w:u w:val="thick"/>
        </w:rPr>
        <w:t xml:space="preserve">ИСПУЊЕНОСТ </w:t>
      </w:r>
      <w:r w:rsidRPr="00695803">
        <w:rPr>
          <w:rFonts w:ascii="Arial" w:hAnsi="Arial" w:cs="Arial"/>
          <w:b/>
          <w:spacing w:val="-4"/>
          <w:sz w:val="20"/>
          <w:szCs w:val="20"/>
          <w:u w:val="thick"/>
        </w:rPr>
        <w:t>УСЛОВА</w:t>
      </w:r>
    </w:p>
    <w:p w:rsidR="00E227CD" w:rsidRPr="00695803" w:rsidRDefault="00E227CD" w:rsidP="00E227CD">
      <w:pPr>
        <w:pStyle w:val="BodyText"/>
        <w:spacing w:before="10"/>
        <w:rPr>
          <w:rFonts w:ascii="Arial" w:hAnsi="Arial" w:cs="Arial"/>
          <w:b/>
          <w:sz w:val="20"/>
          <w:szCs w:val="20"/>
        </w:rPr>
      </w:pPr>
    </w:p>
    <w:p w:rsidR="00E227CD" w:rsidRPr="00695803" w:rsidRDefault="00E227CD" w:rsidP="00E227CD">
      <w:pPr>
        <w:pStyle w:val="BodyText"/>
        <w:spacing w:before="90" w:line="256" w:lineRule="auto"/>
        <w:ind w:left="249" w:right="167"/>
        <w:jc w:val="both"/>
        <w:rPr>
          <w:rFonts w:ascii="Arial" w:hAnsi="Arial" w:cs="Arial"/>
          <w:sz w:val="20"/>
          <w:szCs w:val="20"/>
        </w:rPr>
      </w:pPr>
      <w:r w:rsidRPr="00695803">
        <w:rPr>
          <w:rFonts w:ascii="Arial" w:hAnsi="Arial" w:cs="Arial"/>
          <w:spacing w:val="-60"/>
          <w:sz w:val="20"/>
          <w:szCs w:val="20"/>
          <w:u w:val="single"/>
        </w:rPr>
        <w:t xml:space="preserve"> </w:t>
      </w:r>
      <w:r w:rsidRPr="00695803">
        <w:rPr>
          <w:rFonts w:ascii="Arial" w:hAnsi="Arial" w:cs="Arial"/>
          <w:sz w:val="20"/>
          <w:szCs w:val="20"/>
          <w:u w:val="single"/>
        </w:rPr>
        <w:t>Испуњеност обавезних услова за учешће у поступку предметне јавне набавке</w:t>
      </w:r>
      <w:r w:rsidRPr="00695803">
        <w:rPr>
          <w:rFonts w:ascii="Arial" w:hAnsi="Arial" w:cs="Arial"/>
          <w:sz w:val="20"/>
          <w:szCs w:val="20"/>
        </w:rPr>
        <w:t xml:space="preserve">, понуђач доказује достављањем Изјаве (Образац изјаве понуђача </w:t>
      </w:r>
      <w:r w:rsidRPr="00695803">
        <w:rPr>
          <w:rFonts w:ascii="Arial" w:hAnsi="Arial" w:cs="Arial"/>
          <w:spacing w:val="-3"/>
          <w:sz w:val="20"/>
          <w:szCs w:val="20"/>
        </w:rPr>
        <w:t xml:space="preserve">дат </w:t>
      </w:r>
      <w:r w:rsidRPr="00695803">
        <w:rPr>
          <w:rFonts w:ascii="Arial" w:hAnsi="Arial" w:cs="Arial"/>
          <w:sz w:val="20"/>
          <w:szCs w:val="20"/>
        </w:rPr>
        <w:t xml:space="preserve">је у поглављу ове </w:t>
      </w:r>
      <w:r w:rsidRPr="00695803">
        <w:rPr>
          <w:rFonts w:ascii="Arial" w:hAnsi="Arial" w:cs="Arial"/>
          <w:spacing w:val="-2"/>
          <w:sz w:val="20"/>
          <w:szCs w:val="20"/>
        </w:rPr>
        <w:t xml:space="preserve">конкурсне </w:t>
      </w:r>
      <w:r w:rsidRPr="00695803">
        <w:rPr>
          <w:rFonts w:ascii="Arial" w:hAnsi="Arial" w:cs="Arial"/>
          <w:sz w:val="20"/>
          <w:szCs w:val="20"/>
        </w:rPr>
        <w:t xml:space="preserve">документације),којом </w:t>
      </w:r>
      <w:r w:rsidRPr="00695803">
        <w:rPr>
          <w:rFonts w:ascii="Arial" w:hAnsi="Arial" w:cs="Arial"/>
          <w:spacing w:val="-3"/>
          <w:sz w:val="20"/>
          <w:szCs w:val="20"/>
        </w:rPr>
        <w:t xml:space="preserve">под </w:t>
      </w:r>
      <w:r w:rsidRPr="00695803">
        <w:rPr>
          <w:rFonts w:ascii="Arial" w:hAnsi="Arial" w:cs="Arial"/>
          <w:sz w:val="20"/>
          <w:szCs w:val="20"/>
        </w:rPr>
        <w:t xml:space="preserve">пуном материјалном и кривичном одговорношћу потврђује да испуњава услове за учешће у поступку јавне набавке из члана 75. Закона,дефинисане овом </w:t>
      </w:r>
      <w:r w:rsidRPr="00695803">
        <w:rPr>
          <w:rFonts w:ascii="Arial" w:hAnsi="Arial" w:cs="Arial"/>
          <w:spacing w:val="-3"/>
          <w:sz w:val="20"/>
          <w:szCs w:val="20"/>
        </w:rPr>
        <w:t xml:space="preserve">конкурсном </w:t>
      </w:r>
      <w:r w:rsidRPr="00695803">
        <w:rPr>
          <w:rFonts w:ascii="Arial" w:hAnsi="Arial" w:cs="Arial"/>
          <w:sz w:val="20"/>
          <w:szCs w:val="20"/>
        </w:rPr>
        <w:t>документацијом.</w:t>
      </w:r>
    </w:p>
    <w:p w:rsidR="00E227CD" w:rsidRPr="00695803" w:rsidRDefault="00E227CD" w:rsidP="00E227CD">
      <w:pPr>
        <w:pStyle w:val="BodyText"/>
        <w:spacing w:before="5"/>
        <w:ind w:left="249"/>
        <w:rPr>
          <w:rFonts w:ascii="Arial" w:hAnsi="Arial" w:cs="Arial"/>
          <w:sz w:val="20"/>
          <w:szCs w:val="20"/>
        </w:rPr>
      </w:pPr>
      <w:r w:rsidRPr="00695803">
        <w:rPr>
          <w:rFonts w:ascii="Arial" w:hAnsi="Arial" w:cs="Arial"/>
          <w:sz w:val="20"/>
          <w:szCs w:val="20"/>
        </w:rPr>
        <w:t>Изјава мора да буде потписана од стране овлашћеног лица понуђача .</w:t>
      </w:r>
    </w:p>
    <w:p w:rsidR="00E227CD" w:rsidRPr="00695803" w:rsidRDefault="00E227CD" w:rsidP="00E227CD">
      <w:pPr>
        <w:pStyle w:val="BodyText"/>
        <w:spacing w:before="11"/>
        <w:rPr>
          <w:rFonts w:ascii="Arial" w:hAnsi="Arial" w:cs="Arial"/>
          <w:sz w:val="20"/>
          <w:szCs w:val="20"/>
        </w:rPr>
      </w:pPr>
    </w:p>
    <w:p w:rsidR="00E227CD" w:rsidRPr="00695803" w:rsidRDefault="00E227CD" w:rsidP="00E227CD">
      <w:pPr>
        <w:pStyle w:val="BodyText"/>
        <w:spacing w:line="256" w:lineRule="auto"/>
        <w:ind w:left="249" w:right="168"/>
        <w:jc w:val="both"/>
        <w:rPr>
          <w:rFonts w:ascii="Arial" w:hAnsi="Arial" w:cs="Arial"/>
          <w:sz w:val="20"/>
          <w:szCs w:val="20"/>
        </w:rPr>
      </w:pPr>
      <w:r w:rsidRPr="00695803">
        <w:rPr>
          <w:rFonts w:ascii="Arial" w:hAnsi="Arial" w:cs="Arial"/>
          <w:spacing w:val="-60"/>
          <w:sz w:val="20"/>
          <w:szCs w:val="20"/>
          <w:u w:val="single"/>
        </w:rPr>
        <w:t xml:space="preserve"> </w:t>
      </w:r>
      <w:r w:rsidRPr="00695803">
        <w:rPr>
          <w:rFonts w:ascii="Arial" w:hAnsi="Arial" w:cs="Arial"/>
          <w:sz w:val="20"/>
          <w:szCs w:val="20"/>
          <w:u w:val="single"/>
        </w:rPr>
        <w:t>Испуњеност додатних услова за учешће у поступку предметне јавне набавке</w:t>
      </w:r>
      <w:r w:rsidRPr="00695803">
        <w:rPr>
          <w:rFonts w:ascii="Arial" w:hAnsi="Arial" w:cs="Arial"/>
          <w:sz w:val="20"/>
          <w:szCs w:val="20"/>
        </w:rPr>
        <w:t>, понуђач доказује достављањем следећих доказа:</w:t>
      </w:r>
    </w:p>
    <w:p w:rsidR="00E227CD" w:rsidRPr="00E4621F" w:rsidRDefault="00E227CD" w:rsidP="00E227CD">
      <w:pPr>
        <w:pStyle w:val="ListParagraph"/>
        <w:widowControl w:val="0"/>
        <w:numPr>
          <w:ilvl w:val="2"/>
          <w:numId w:val="10"/>
        </w:numPr>
        <w:tabs>
          <w:tab w:val="left" w:pos="1448"/>
        </w:tabs>
        <w:autoSpaceDE w:val="0"/>
        <w:autoSpaceDN w:val="0"/>
        <w:spacing w:before="76" w:after="0" w:line="259" w:lineRule="auto"/>
        <w:ind w:left="970" w:right="169" w:firstLine="0"/>
        <w:contextualSpacing w:val="0"/>
        <w:jc w:val="both"/>
        <w:rPr>
          <w:rFonts w:ascii="Arial" w:hAnsi="Arial" w:cs="Arial"/>
          <w:sz w:val="20"/>
          <w:szCs w:val="20"/>
        </w:rPr>
      </w:pPr>
      <w:r w:rsidRPr="00E4621F">
        <w:rPr>
          <w:rFonts w:ascii="Arial" w:hAnsi="Arial" w:cs="Arial"/>
          <w:sz w:val="20"/>
          <w:szCs w:val="20"/>
        </w:rPr>
        <w:t>Достављањем одговарајућег доказа</w:t>
      </w:r>
      <w:r w:rsidR="00374703">
        <w:rPr>
          <w:rFonts w:ascii="Arial" w:hAnsi="Arial" w:cs="Arial"/>
          <w:sz w:val="20"/>
          <w:szCs w:val="20"/>
        </w:rPr>
        <w:t xml:space="preserve">- изјаве </w:t>
      </w:r>
      <w:r w:rsidRPr="00E4621F">
        <w:rPr>
          <w:rFonts w:ascii="Arial" w:hAnsi="Arial" w:cs="Arial"/>
          <w:sz w:val="20"/>
          <w:szCs w:val="20"/>
        </w:rPr>
        <w:t xml:space="preserve"> да се на територији </w:t>
      </w:r>
      <w:r w:rsidRPr="00E4621F">
        <w:rPr>
          <w:rFonts w:ascii="Arial" w:hAnsi="Arial" w:cs="Arial"/>
          <w:spacing w:val="-3"/>
          <w:sz w:val="20"/>
          <w:szCs w:val="20"/>
        </w:rPr>
        <w:t xml:space="preserve">Републике </w:t>
      </w:r>
      <w:r w:rsidRPr="00E4621F">
        <w:rPr>
          <w:rFonts w:ascii="Arial" w:hAnsi="Arial" w:cs="Arial"/>
          <w:sz w:val="20"/>
          <w:szCs w:val="20"/>
        </w:rPr>
        <w:t>Србије налази овлашћени сервис понуђеног типа возила, са наведеним</w:t>
      </w:r>
      <w:r w:rsidRPr="00E4621F">
        <w:rPr>
          <w:rFonts w:ascii="Arial" w:hAnsi="Arial" w:cs="Arial"/>
          <w:spacing w:val="-6"/>
          <w:sz w:val="20"/>
          <w:szCs w:val="20"/>
        </w:rPr>
        <w:t xml:space="preserve"> </w:t>
      </w:r>
      <w:r w:rsidRPr="00E4621F">
        <w:rPr>
          <w:rFonts w:ascii="Arial" w:hAnsi="Arial" w:cs="Arial"/>
          <w:sz w:val="20"/>
          <w:szCs w:val="20"/>
        </w:rPr>
        <w:t>адресама.</w:t>
      </w:r>
    </w:p>
    <w:p w:rsidR="00E227CD" w:rsidRPr="00695803" w:rsidRDefault="00E227CD" w:rsidP="00E227CD">
      <w:pPr>
        <w:pStyle w:val="BodyText"/>
        <w:spacing w:before="10"/>
        <w:rPr>
          <w:rFonts w:ascii="Arial" w:hAnsi="Arial" w:cs="Arial"/>
          <w:sz w:val="20"/>
          <w:szCs w:val="20"/>
        </w:rPr>
      </w:pPr>
    </w:p>
    <w:p w:rsidR="00E227CD" w:rsidRPr="00695803" w:rsidRDefault="00E227CD" w:rsidP="00E227CD">
      <w:pPr>
        <w:pStyle w:val="BodyText"/>
        <w:spacing w:line="256" w:lineRule="auto"/>
        <w:ind w:left="249" w:right="168"/>
        <w:jc w:val="both"/>
        <w:rPr>
          <w:rFonts w:ascii="Arial" w:hAnsi="Arial" w:cs="Arial"/>
          <w:sz w:val="20"/>
          <w:szCs w:val="20"/>
        </w:rPr>
      </w:pPr>
      <w:r w:rsidRPr="00695803">
        <w:rPr>
          <w:rFonts w:ascii="Arial" w:hAnsi="Arial" w:cs="Arial"/>
          <w:sz w:val="20"/>
          <w:szCs w:val="20"/>
        </w:rPr>
        <w:t>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копију свих или појединих доказа којима се доказује испуњење обавезних услова за учешће.</w:t>
      </w:r>
    </w:p>
    <w:p w:rsidR="00E227CD" w:rsidRPr="00695803" w:rsidRDefault="00E227CD" w:rsidP="00E227CD">
      <w:pPr>
        <w:pStyle w:val="BodyText"/>
        <w:spacing w:before="1" w:line="256" w:lineRule="auto"/>
        <w:ind w:left="249" w:right="163"/>
        <w:jc w:val="both"/>
        <w:rPr>
          <w:rFonts w:ascii="Arial" w:hAnsi="Arial" w:cs="Arial"/>
          <w:sz w:val="20"/>
          <w:szCs w:val="20"/>
        </w:rPr>
      </w:pPr>
      <w:r w:rsidRPr="00695803">
        <w:rPr>
          <w:rFonts w:ascii="Arial" w:hAnsi="Arial" w:cs="Arial"/>
          <w:sz w:val="20"/>
          <w:szCs w:val="20"/>
        </w:rPr>
        <w:t>Ако понуђач у остављеном, примереном року који не може бити краћи од пет дана, не достави на увид оригинал или копију тражених доказа, наручилац ће његову понуду одбити као неприхватљиву.</w:t>
      </w:r>
    </w:p>
    <w:p w:rsidR="00E227CD" w:rsidRPr="00695803" w:rsidRDefault="00E227CD" w:rsidP="00E227CD">
      <w:pPr>
        <w:pStyle w:val="BodyText"/>
        <w:spacing w:before="4" w:line="259" w:lineRule="auto"/>
        <w:ind w:left="249" w:right="198" w:firstLine="120"/>
        <w:rPr>
          <w:rFonts w:ascii="Arial" w:hAnsi="Arial" w:cs="Arial"/>
          <w:sz w:val="20"/>
          <w:szCs w:val="20"/>
        </w:rPr>
      </w:pPr>
      <w:r w:rsidRPr="00695803">
        <w:rPr>
          <w:rFonts w:ascii="Arial" w:hAnsi="Arial" w:cs="Arial"/>
          <w:sz w:val="20"/>
          <w:szCs w:val="20"/>
        </w:rPr>
        <w:t>Уколико Наручилац буде захтевао достављање доказа о испуњености обавезних услова, понуђач ће бити дужан да достави:</w:t>
      </w:r>
    </w:p>
    <w:p w:rsidR="00E227CD" w:rsidRPr="00695803" w:rsidRDefault="00E227CD" w:rsidP="00E227CD">
      <w:pPr>
        <w:pStyle w:val="BodyText"/>
        <w:spacing w:before="8"/>
        <w:rPr>
          <w:rFonts w:ascii="Arial" w:hAnsi="Arial" w:cs="Arial"/>
          <w:sz w:val="20"/>
          <w:szCs w:val="20"/>
        </w:rPr>
      </w:pPr>
    </w:p>
    <w:p w:rsidR="00E227CD" w:rsidRPr="00695803" w:rsidRDefault="00E227CD" w:rsidP="00E227CD">
      <w:pPr>
        <w:pStyle w:val="ListParagraph"/>
        <w:widowControl w:val="0"/>
        <w:numPr>
          <w:ilvl w:val="0"/>
          <w:numId w:val="12"/>
        </w:numPr>
        <w:tabs>
          <w:tab w:val="left" w:pos="971"/>
        </w:tabs>
        <w:autoSpaceDE w:val="0"/>
        <w:autoSpaceDN w:val="0"/>
        <w:spacing w:after="0" w:line="256" w:lineRule="auto"/>
        <w:ind w:right="168"/>
        <w:contextualSpacing w:val="0"/>
        <w:jc w:val="both"/>
        <w:rPr>
          <w:rFonts w:ascii="Arial" w:hAnsi="Arial" w:cs="Arial"/>
          <w:sz w:val="20"/>
          <w:szCs w:val="20"/>
        </w:rPr>
      </w:pPr>
      <w:r w:rsidRPr="00695803">
        <w:rPr>
          <w:rFonts w:ascii="Arial" w:hAnsi="Arial" w:cs="Arial"/>
          <w:spacing w:val="-6"/>
          <w:sz w:val="20"/>
          <w:szCs w:val="20"/>
        </w:rPr>
        <w:t xml:space="preserve">Услови </w:t>
      </w:r>
      <w:r w:rsidRPr="00695803">
        <w:rPr>
          <w:rFonts w:ascii="Arial" w:hAnsi="Arial" w:cs="Arial"/>
          <w:sz w:val="20"/>
          <w:szCs w:val="20"/>
        </w:rPr>
        <w:t xml:space="preserve">из чл. 75. </w:t>
      </w:r>
      <w:r w:rsidRPr="00695803">
        <w:rPr>
          <w:rFonts w:ascii="Arial" w:hAnsi="Arial" w:cs="Arial"/>
          <w:spacing w:val="-7"/>
          <w:sz w:val="20"/>
          <w:szCs w:val="20"/>
        </w:rPr>
        <w:t xml:space="preserve">ст. </w:t>
      </w:r>
      <w:r w:rsidRPr="00695803">
        <w:rPr>
          <w:rFonts w:ascii="Arial" w:hAnsi="Arial" w:cs="Arial"/>
          <w:sz w:val="20"/>
          <w:szCs w:val="20"/>
        </w:rPr>
        <w:t xml:space="preserve">1. </w:t>
      </w:r>
      <w:r w:rsidRPr="00695803">
        <w:rPr>
          <w:rFonts w:ascii="Arial" w:hAnsi="Arial" w:cs="Arial"/>
          <w:spacing w:val="-3"/>
          <w:sz w:val="20"/>
          <w:szCs w:val="20"/>
        </w:rPr>
        <w:t xml:space="preserve">тач. </w:t>
      </w:r>
      <w:r w:rsidRPr="00695803">
        <w:rPr>
          <w:rFonts w:ascii="Arial" w:hAnsi="Arial" w:cs="Arial"/>
          <w:sz w:val="20"/>
          <w:szCs w:val="20"/>
        </w:rPr>
        <w:t xml:space="preserve">1) Закона – Доказ за </w:t>
      </w:r>
      <w:r w:rsidRPr="00695803">
        <w:rPr>
          <w:rFonts w:ascii="Arial" w:hAnsi="Arial" w:cs="Arial"/>
          <w:spacing w:val="-7"/>
          <w:sz w:val="20"/>
          <w:szCs w:val="20"/>
        </w:rPr>
        <w:t xml:space="preserve">ПРАВНА </w:t>
      </w:r>
      <w:r w:rsidRPr="00695803">
        <w:rPr>
          <w:rFonts w:ascii="Arial" w:hAnsi="Arial" w:cs="Arial"/>
          <w:sz w:val="20"/>
          <w:szCs w:val="20"/>
        </w:rPr>
        <w:t xml:space="preserve">ЛИЦА И ПРЕДУЗЕТНИКЕ: </w:t>
      </w:r>
      <w:r w:rsidRPr="00695803">
        <w:rPr>
          <w:rFonts w:ascii="Arial" w:hAnsi="Arial" w:cs="Arial"/>
          <w:spacing w:val="-3"/>
          <w:sz w:val="20"/>
          <w:szCs w:val="20"/>
        </w:rPr>
        <w:t xml:space="preserve">Извод </w:t>
      </w:r>
      <w:r w:rsidRPr="00695803">
        <w:rPr>
          <w:rFonts w:ascii="Arial" w:hAnsi="Arial" w:cs="Arial"/>
          <w:sz w:val="20"/>
          <w:szCs w:val="20"/>
        </w:rPr>
        <w:t xml:space="preserve">из Агенције за привредне регистре, односно </w:t>
      </w:r>
      <w:r w:rsidRPr="00695803">
        <w:rPr>
          <w:rFonts w:ascii="Arial" w:hAnsi="Arial" w:cs="Arial"/>
          <w:spacing w:val="-3"/>
          <w:sz w:val="20"/>
          <w:szCs w:val="20"/>
        </w:rPr>
        <w:t xml:space="preserve">извод </w:t>
      </w:r>
      <w:r w:rsidRPr="00695803">
        <w:rPr>
          <w:rFonts w:ascii="Arial" w:hAnsi="Arial" w:cs="Arial"/>
          <w:sz w:val="20"/>
          <w:szCs w:val="20"/>
        </w:rPr>
        <w:t>из регистра надлежног Привредног</w:t>
      </w:r>
      <w:r w:rsidRPr="00695803">
        <w:rPr>
          <w:rFonts w:ascii="Arial" w:hAnsi="Arial" w:cs="Arial"/>
          <w:spacing w:val="-25"/>
          <w:sz w:val="20"/>
          <w:szCs w:val="20"/>
        </w:rPr>
        <w:t xml:space="preserve"> </w:t>
      </w:r>
      <w:r w:rsidRPr="00695803">
        <w:rPr>
          <w:rFonts w:ascii="Arial" w:hAnsi="Arial" w:cs="Arial"/>
          <w:spacing w:val="-4"/>
          <w:sz w:val="20"/>
          <w:szCs w:val="20"/>
        </w:rPr>
        <w:t>суда;</w:t>
      </w:r>
    </w:p>
    <w:p w:rsidR="00E227CD" w:rsidRPr="00695803" w:rsidRDefault="00E227CD" w:rsidP="00E227CD">
      <w:pPr>
        <w:pStyle w:val="BodyText"/>
        <w:spacing w:before="22"/>
        <w:ind w:left="249"/>
        <w:rPr>
          <w:rFonts w:ascii="Arial" w:hAnsi="Arial" w:cs="Arial"/>
          <w:sz w:val="20"/>
          <w:szCs w:val="20"/>
        </w:rPr>
      </w:pPr>
      <w:r w:rsidRPr="00695803">
        <w:rPr>
          <w:rFonts w:ascii="Arial" w:hAnsi="Arial" w:cs="Arial"/>
          <w:sz w:val="20"/>
          <w:szCs w:val="20"/>
        </w:rPr>
        <w:t>Овај доказ понуђач доставља и за подизвођаче, односно достављају сви чланови групе понуђача.</w:t>
      </w:r>
    </w:p>
    <w:p w:rsidR="00E227CD" w:rsidRPr="00695803" w:rsidRDefault="00E227CD" w:rsidP="00E227CD">
      <w:pPr>
        <w:pStyle w:val="ListParagraph"/>
        <w:widowControl w:val="0"/>
        <w:numPr>
          <w:ilvl w:val="0"/>
          <w:numId w:val="12"/>
        </w:numPr>
        <w:tabs>
          <w:tab w:val="left" w:pos="971"/>
        </w:tabs>
        <w:autoSpaceDE w:val="0"/>
        <w:autoSpaceDN w:val="0"/>
        <w:spacing w:before="144" w:after="0" w:line="240" w:lineRule="auto"/>
        <w:contextualSpacing w:val="0"/>
        <w:rPr>
          <w:rFonts w:ascii="Arial" w:hAnsi="Arial" w:cs="Arial"/>
          <w:sz w:val="20"/>
          <w:szCs w:val="20"/>
        </w:rPr>
      </w:pPr>
      <w:r w:rsidRPr="00695803">
        <w:rPr>
          <w:rFonts w:ascii="Arial" w:hAnsi="Arial" w:cs="Arial"/>
          <w:spacing w:val="-7"/>
          <w:sz w:val="20"/>
          <w:szCs w:val="20"/>
        </w:rPr>
        <w:t xml:space="preserve">Услов </w:t>
      </w:r>
      <w:r w:rsidRPr="00695803">
        <w:rPr>
          <w:rFonts w:ascii="Arial" w:hAnsi="Arial" w:cs="Arial"/>
          <w:sz w:val="20"/>
          <w:szCs w:val="20"/>
        </w:rPr>
        <w:t xml:space="preserve">из чл. 75. </w:t>
      </w:r>
      <w:r w:rsidRPr="00695803">
        <w:rPr>
          <w:rFonts w:ascii="Arial" w:hAnsi="Arial" w:cs="Arial"/>
          <w:spacing w:val="-7"/>
          <w:sz w:val="20"/>
          <w:szCs w:val="20"/>
        </w:rPr>
        <w:t xml:space="preserve">ст. </w:t>
      </w:r>
      <w:r w:rsidRPr="00695803">
        <w:rPr>
          <w:rFonts w:ascii="Arial" w:hAnsi="Arial" w:cs="Arial"/>
          <w:sz w:val="20"/>
          <w:szCs w:val="20"/>
        </w:rPr>
        <w:t xml:space="preserve">1. </w:t>
      </w:r>
      <w:r w:rsidRPr="00695803">
        <w:rPr>
          <w:rFonts w:ascii="Arial" w:hAnsi="Arial" w:cs="Arial"/>
          <w:spacing w:val="-3"/>
          <w:sz w:val="20"/>
          <w:szCs w:val="20"/>
        </w:rPr>
        <w:t xml:space="preserve">тач. </w:t>
      </w:r>
      <w:r w:rsidRPr="00695803">
        <w:rPr>
          <w:rFonts w:ascii="Arial" w:hAnsi="Arial" w:cs="Arial"/>
          <w:sz w:val="20"/>
          <w:szCs w:val="20"/>
        </w:rPr>
        <w:t xml:space="preserve">2) </w:t>
      </w:r>
      <w:r w:rsidRPr="00695803">
        <w:rPr>
          <w:rFonts w:ascii="Arial" w:hAnsi="Arial" w:cs="Arial"/>
          <w:spacing w:val="-3"/>
          <w:sz w:val="20"/>
          <w:szCs w:val="20"/>
        </w:rPr>
        <w:t xml:space="preserve">Закона </w:t>
      </w:r>
      <w:r w:rsidRPr="00695803">
        <w:rPr>
          <w:rFonts w:ascii="Arial" w:hAnsi="Arial" w:cs="Arial"/>
          <w:sz w:val="20"/>
          <w:szCs w:val="20"/>
        </w:rPr>
        <w:t xml:space="preserve">– Доказ за </w:t>
      </w:r>
      <w:r w:rsidRPr="00695803">
        <w:rPr>
          <w:rFonts w:ascii="Arial" w:hAnsi="Arial" w:cs="Arial"/>
          <w:spacing w:val="-7"/>
          <w:sz w:val="20"/>
          <w:szCs w:val="20"/>
        </w:rPr>
        <w:t>ПРАВНА</w:t>
      </w:r>
      <w:r w:rsidRPr="00695803">
        <w:rPr>
          <w:rFonts w:ascii="Arial" w:hAnsi="Arial" w:cs="Arial"/>
          <w:spacing w:val="18"/>
          <w:sz w:val="20"/>
          <w:szCs w:val="20"/>
        </w:rPr>
        <w:t xml:space="preserve"> </w:t>
      </w:r>
      <w:r w:rsidRPr="00695803">
        <w:rPr>
          <w:rFonts w:ascii="Arial" w:hAnsi="Arial" w:cs="Arial"/>
          <w:sz w:val="20"/>
          <w:szCs w:val="20"/>
        </w:rPr>
        <w:t>ЛИЦА</w:t>
      </w:r>
    </w:p>
    <w:p w:rsidR="00E227CD" w:rsidRPr="00695803" w:rsidRDefault="00E227CD" w:rsidP="00E227CD">
      <w:pPr>
        <w:pStyle w:val="ListParagraph"/>
        <w:widowControl w:val="0"/>
        <w:numPr>
          <w:ilvl w:val="0"/>
          <w:numId w:val="14"/>
        </w:numPr>
        <w:tabs>
          <w:tab w:val="left" w:pos="971"/>
        </w:tabs>
        <w:autoSpaceDE w:val="0"/>
        <w:autoSpaceDN w:val="0"/>
        <w:spacing w:before="21" w:after="0" w:line="256" w:lineRule="auto"/>
        <w:ind w:right="167"/>
        <w:contextualSpacing w:val="0"/>
        <w:jc w:val="both"/>
        <w:rPr>
          <w:rFonts w:ascii="Arial" w:hAnsi="Arial" w:cs="Arial"/>
          <w:sz w:val="20"/>
          <w:szCs w:val="20"/>
        </w:rPr>
      </w:pPr>
      <w:r w:rsidRPr="00695803">
        <w:rPr>
          <w:rFonts w:ascii="Arial" w:hAnsi="Arial" w:cs="Arial"/>
          <w:spacing w:val="-3"/>
          <w:sz w:val="20"/>
          <w:szCs w:val="20"/>
        </w:rPr>
        <w:t xml:space="preserve">Извод </w:t>
      </w:r>
      <w:r w:rsidRPr="00695803">
        <w:rPr>
          <w:rFonts w:ascii="Arial" w:hAnsi="Arial" w:cs="Arial"/>
          <w:sz w:val="20"/>
          <w:szCs w:val="20"/>
        </w:rPr>
        <w:t xml:space="preserve">из казнене евиденције, односно уверењe Основног </w:t>
      </w:r>
      <w:r w:rsidRPr="00695803">
        <w:rPr>
          <w:rFonts w:ascii="Arial" w:hAnsi="Arial" w:cs="Arial"/>
          <w:spacing w:val="-5"/>
          <w:sz w:val="20"/>
          <w:szCs w:val="20"/>
        </w:rPr>
        <w:t xml:space="preserve">суда </w:t>
      </w:r>
      <w:r w:rsidRPr="00695803">
        <w:rPr>
          <w:rFonts w:ascii="Arial" w:hAnsi="Arial" w:cs="Arial"/>
          <w:sz w:val="20"/>
          <w:szCs w:val="20"/>
        </w:rPr>
        <w:t xml:space="preserve">на чијем подручју се налази седиште домаћег правног лица, односно седиште представништва или огранка страног правног лица, </w:t>
      </w:r>
      <w:r w:rsidRPr="00695803">
        <w:rPr>
          <w:rFonts w:ascii="Arial" w:hAnsi="Arial" w:cs="Arial"/>
          <w:spacing w:val="-3"/>
          <w:sz w:val="20"/>
          <w:szCs w:val="20"/>
        </w:rPr>
        <w:t xml:space="preserve">којим </w:t>
      </w:r>
      <w:r w:rsidRPr="00695803">
        <w:rPr>
          <w:rFonts w:ascii="Arial" w:hAnsi="Arial" w:cs="Arial"/>
          <w:sz w:val="20"/>
          <w:szCs w:val="20"/>
        </w:rPr>
        <w:t xml:space="preserve">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w:t>
      </w:r>
      <w:r w:rsidRPr="00695803">
        <w:rPr>
          <w:rFonts w:ascii="Arial" w:hAnsi="Arial" w:cs="Arial"/>
          <w:spacing w:val="-4"/>
          <w:sz w:val="20"/>
          <w:szCs w:val="20"/>
        </w:rPr>
        <w:t>преваре;Уколико</w:t>
      </w:r>
      <w:r w:rsidRPr="00695803">
        <w:rPr>
          <w:rFonts w:ascii="Arial" w:hAnsi="Arial" w:cs="Arial"/>
          <w:spacing w:val="52"/>
          <w:sz w:val="20"/>
          <w:szCs w:val="20"/>
        </w:rPr>
        <w:t xml:space="preserve"> </w:t>
      </w:r>
      <w:r w:rsidRPr="00695803">
        <w:rPr>
          <w:rFonts w:ascii="Arial" w:hAnsi="Arial" w:cs="Arial"/>
          <w:sz w:val="20"/>
          <w:szCs w:val="20"/>
        </w:rPr>
        <w:t xml:space="preserve">уверење Основног </w:t>
      </w:r>
      <w:r w:rsidRPr="00695803">
        <w:rPr>
          <w:rFonts w:ascii="Arial" w:hAnsi="Arial" w:cs="Arial"/>
          <w:spacing w:val="-5"/>
          <w:sz w:val="20"/>
          <w:szCs w:val="20"/>
        </w:rPr>
        <w:t xml:space="preserve">суда </w:t>
      </w:r>
      <w:r w:rsidRPr="00695803">
        <w:rPr>
          <w:rFonts w:ascii="Arial" w:hAnsi="Arial" w:cs="Arial"/>
          <w:sz w:val="20"/>
          <w:szCs w:val="20"/>
        </w:rPr>
        <w:t xml:space="preserve">не </w:t>
      </w:r>
      <w:r w:rsidRPr="00695803">
        <w:rPr>
          <w:rFonts w:ascii="Arial" w:hAnsi="Arial" w:cs="Arial"/>
          <w:spacing w:val="-3"/>
          <w:sz w:val="20"/>
          <w:szCs w:val="20"/>
        </w:rPr>
        <w:t xml:space="preserve">обухвата податке </w:t>
      </w:r>
      <w:r w:rsidRPr="00695803">
        <w:rPr>
          <w:rFonts w:ascii="Arial" w:hAnsi="Arial" w:cs="Arial"/>
          <w:sz w:val="20"/>
          <w:szCs w:val="20"/>
        </w:rPr>
        <w:t xml:space="preserve">из казнене евиденције за кривична дела </w:t>
      </w:r>
      <w:r w:rsidRPr="00695803">
        <w:rPr>
          <w:rFonts w:ascii="Arial" w:hAnsi="Arial" w:cs="Arial"/>
          <w:spacing w:val="-3"/>
          <w:sz w:val="20"/>
          <w:szCs w:val="20"/>
        </w:rPr>
        <w:t xml:space="preserve">која </w:t>
      </w:r>
      <w:r w:rsidRPr="00695803">
        <w:rPr>
          <w:rFonts w:ascii="Arial" w:hAnsi="Arial" w:cs="Arial"/>
          <w:sz w:val="20"/>
          <w:szCs w:val="20"/>
        </w:rPr>
        <w:t xml:space="preserve">су у надлежности редовног кривичног одељења Вишег суда,потребно је поред уверења Основног </w:t>
      </w:r>
      <w:r w:rsidRPr="00695803">
        <w:rPr>
          <w:rFonts w:ascii="Arial" w:hAnsi="Arial" w:cs="Arial"/>
          <w:spacing w:val="-6"/>
          <w:sz w:val="20"/>
          <w:szCs w:val="20"/>
        </w:rPr>
        <w:t xml:space="preserve">суда </w:t>
      </w:r>
      <w:r w:rsidRPr="00695803">
        <w:rPr>
          <w:rFonts w:ascii="Arial" w:hAnsi="Arial" w:cs="Arial"/>
          <w:sz w:val="20"/>
          <w:szCs w:val="20"/>
        </w:rPr>
        <w:t xml:space="preserve">доставити и </w:t>
      </w:r>
      <w:r w:rsidRPr="00695803">
        <w:rPr>
          <w:rFonts w:ascii="Arial" w:hAnsi="Arial" w:cs="Arial"/>
          <w:spacing w:val="-5"/>
          <w:sz w:val="20"/>
          <w:szCs w:val="20"/>
        </w:rPr>
        <w:t xml:space="preserve">Уверење </w:t>
      </w:r>
      <w:r w:rsidRPr="00695803">
        <w:rPr>
          <w:rFonts w:ascii="Arial" w:hAnsi="Arial" w:cs="Arial"/>
          <w:sz w:val="20"/>
          <w:szCs w:val="20"/>
        </w:rPr>
        <w:t xml:space="preserve">Вишег </w:t>
      </w:r>
      <w:r w:rsidRPr="00695803">
        <w:rPr>
          <w:rFonts w:ascii="Arial" w:hAnsi="Arial" w:cs="Arial"/>
          <w:spacing w:val="-5"/>
          <w:sz w:val="20"/>
          <w:szCs w:val="20"/>
        </w:rPr>
        <w:t xml:space="preserve">суда </w:t>
      </w:r>
      <w:r w:rsidRPr="00695803">
        <w:rPr>
          <w:rFonts w:ascii="Arial" w:hAnsi="Arial" w:cs="Arial"/>
          <w:sz w:val="20"/>
          <w:szCs w:val="20"/>
        </w:rPr>
        <w:t>на чијем подручју је седиште домаћег правног лица,односно седиште представништва или огранка страног правног лица,којом се потврђује да правно лице није осуђивано за кривична дела против привреде и кривично дело примања</w:t>
      </w:r>
      <w:r w:rsidRPr="00695803">
        <w:rPr>
          <w:rFonts w:ascii="Arial" w:hAnsi="Arial" w:cs="Arial"/>
          <w:spacing w:val="-10"/>
          <w:sz w:val="20"/>
          <w:szCs w:val="20"/>
        </w:rPr>
        <w:t xml:space="preserve"> </w:t>
      </w:r>
      <w:r w:rsidRPr="00695803">
        <w:rPr>
          <w:rFonts w:ascii="Arial" w:hAnsi="Arial" w:cs="Arial"/>
          <w:sz w:val="20"/>
          <w:szCs w:val="20"/>
        </w:rPr>
        <w:t>мита.</w:t>
      </w:r>
    </w:p>
    <w:p w:rsidR="00E227CD" w:rsidRPr="00695803" w:rsidRDefault="00E227CD" w:rsidP="00E227CD">
      <w:pPr>
        <w:pStyle w:val="ListParagraph"/>
        <w:widowControl w:val="0"/>
        <w:numPr>
          <w:ilvl w:val="0"/>
          <w:numId w:val="14"/>
        </w:numPr>
        <w:tabs>
          <w:tab w:val="left" w:pos="971"/>
        </w:tabs>
        <w:autoSpaceDE w:val="0"/>
        <w:autoSpaceDN w:val="0"/>
        <w:spacing w:before="11" w:after="0" w:line="256" w:lineRule="auto"/>
        <w:ind w:right="163"/>
        <w:contextualSpacing w:val="0"/>
        <w:jc w:val="both"/>
        <w:rPr>
          <w:rFonts w:ascii="Arial" w:hAnsi="Arial" w:cs="Arial"/>
          <w:sz w:val="20"/>
          <w:szCs w:val="20"/>
        </w:rPr>
      </w:pPr>
      <w:r w:rsidRPr="00695803">
        <w:rPr>
          <w:rFonts w:ascii="Arial" w:hAnsi="Arial" w:cs="Arial"/>
          <w:spacing w:val="-3"/>
          <w:sz w:val="20"/>
          <w:szCs w:val="20"/>
        </w:rPr>
        <w:t xml:space="preserve">Извод </w:t>
      </w:r>
      <w:r w:rsidRPr="00695803">
        <w:rPr>
          <w:rFonts w:ascii="Arial" w:hAnsi="Arial" w:cs="Arial"/>
          <w:sz w:val="20"/>
          <w:szCs w:val="20"/>
        </w:rPr>
        <w:t xml:space="preserve">из казнене евиденције Посебног одељења за организовани криминал Вишег </w:t>
      </w:r>
      <w:r w:rsidRPr="00695803">
        <w:rPr>
          <w:rFonts w:ascii="Arial" w:hAnsi="Arial" w:cs="Arial"/>
          <w:spacing w:val="-5"/>
          <w:sz w:val="20"/>
          <w:szCs w:val="20"/>
        </w:rPr>
        <w:t xml:space="preserve">суда </w:t>
      </w:r>
      <w:r w:rsidRPr="00695803">
        <w:rPr>
          <w:rFonts w:ascii="Arial" w:hAnsi="Arial" w:cs="Arial"/>
          <w:sz w:val="20"/>
          <w:szCs w:val="20"/>
        </w:rPr>
        <w:t xml:space="preserve">у </w:t>
      </w:r>
      <w:r w:rsidRPr="00695803">
        <w:rPr>
          <w:rFonts w:ascii="Arial" w:hAnsi="Arial" w:cs="Arial"/>
          <w:spacing w:val="-4"/>
          <w:sz w:val="20"/>
          <w:szCs w:val="20"/>
        </w:rPr>
        <w:t xml:space="preserve">Београду, </w:t>
      </w:r>
      <w:r w:rsidRPr="00695803">
        <w:rPr>
          <w:rFonts w:ascii="Arial" w:hAnsi="Arial" w:cs="Arial"/>
          <w:sz w:val="20"/>
          <w:szCs w:val="20"/>
        </w:rPr>
        <w:t xml:space="preserve">којим се потврђује да правно лице није осуђивано за </w:t>
      </w:r>
      <w:r w:rsidRPr="00695803">
        <w:rPr>
          <w:rFonts w:ascii="Arial" w:hAnsi="Arial" w:cs="Arial"/>
          <w:spacing w:val="-4"/>
          <w:sz w:val="20"/>
          <w:szCs w:val="20"/>
        </w:rPr>
        <w:t xml:space="preserve">неко од </w:t>
      </w:r>
      <w:r w:rsidRPr="00695803">
        <w:rPr>
          <w:rFonts w:ascii="Arial" w:hAnsi="Arial" w:cs="Arial"/>
          <w:sz w:val="20"/>
          <w:szCs w:val="20"/>
        </w:rPr>
        <w:t>кривичних дела организованог</w:t>
      </w:r>
      <w:r w:rsidRPr="00695803">
        <w:rPr>
          <w:rFonts w:ascii="Arial" w:hAnsi="Arial" w:cs="Arial"/>
          <w:spacing w:val="-1"/>
          <w:sz w:val="20"/>
          <w:szCs w:val="20"/>
        </w:rPr>
        <w:t xml:space="preserve"> </w:t>
      </w:r>
      <w:r w:rsidRPr="00695803">
        <w:rPr>
          <w:rFonts w:ascii="Arial" w:hAnsi="Arial" w:cs="Arial"/>
          <w:sz w:val="20"/>
          <w:szCs w:val="20"/>
        </w:rPr>
        <w:t>криминала;</w:t>
      </w:r>
    </w:p>
    <w:p w:rsidR="00E227CD" w:rsidRPr="00695803" w:rsidRDefault="00E227CD" w:rsidP="00E227CD">
      <w:pPr>
        <w:pStyle w:val="ListParagraph"/>
        <w:widowControl w:val="0"/>
        <w:numPr>
          <w:ilvl w:val="0"/>
          <w:numId w:val="14"/>
        </w:numPr>
        <w:tabs>
          <w:tab w:val="left" w:pos="971"/>
        </w:tabs>
        <w:autoSpaceDE w:val="0"/>
        <w:autoSpaceDN w:val="0"/>
        <w:spacing w:before="3" w:after="0" w:line="256" w:lineRule="auto"/>
        <w:ind w:right="163"/>
        <w:contextualSpacing w:val="0"/>
        <w:jc w:val="both"/>
        <w:rPr>
          <w:rFonts w:ascii="Arial" w:hAnsi="Arial" w:cs="Arial"/>
          <w:sz w:val="20"/>
          <w:szCs w:val="20"/>
        </w:rPr>
      </w:pPr>
      <w:r w:rsidRPr="00695803">
        <w:rPr>
          <w:rFonts w:ascii="Arial" w:hAnsi="Arial" w:cs="Arial"/>
          <w:spacing w:val="-3"/>
          <w:sz w:val="20"/>
          <w:szCs w:val="20"/>
        </w:rPr>
        <w:t xml:space="preserve">Извод </w:t>
      </w:r>
      <w:r w:rsidRPr="00695803">
        <w:rPr>
          <w:rFonts w:ascii="Arial" w:hAnsi="Arial" w:cs="Arial"/>
          <w:sz w:val="20"/>
          <w:szCs w:val="20"/>
        </w:rPr>
        <w:t xml:space="preserve">из казнене евиденције, односно уверење надлежне полицијске управе МУП-а, којим се потврђује да законски заступник </w:t>
      </w:r>
      <w:r w:rsidRPr="00695803">
        <w:rPr>
          <w:rFonts w:ascii="Arial" w:hAnsi="Arial" w:cs="Arial"/>
          <w:spacing w:val="-3"/>
          <w:sz w:val="20"/>
          <w:szCs w:val="20"/>
        </w:rPr>
        <w:t xml:space="preserve">понуђача </w:t>
      </w:r>
      <w:r w:rsidRPr="00695803">
        <w:rPr>
          <w:rFonts w:ascii="Arial" w:hAnsi="Arial" w:cs="Arial"/>
          <w:sz w:val="20"/>
          <w:szCs w:val="20"/>
        </w:rPr>
        <w:t xml:space="preserve">није осуђиван </w:t>
      </w:r>
      <w:r w:rsidRPr="00695803">
        <w:rPr>
          <w:rFonts w:ascii="Arial" w:hAnsi="Arial" w:cs="Arial"/>
          <w:spacing w:val="4"/>
          <w:sz w:val="20"/>
          <w:szCs w:val="20"/>
        </w:rPr>
        <w:t xml:space="preserve">за </w:t>
      </w:r>
      <w:r w:rsidRPr="00695803">
        <w:rPr>
          <w:rFonts w:ascii="Arial" w:hAnsi="Arial" w:cs="Arial"/>
          <w:sz w:val="20"/>
          <w:szCs w:val="20"/>
        </w:rPr>
        <w:t xml:space="preserve">кривична дела против привреде, кривична дела против животне средине, кривично дело примања или давања мита, кривично дело преваре и </w:t>
      </w:r>
      <w:r w:rsidRPr="00695803">
        <w:rPr>
          <w:rFonts w:ascii="Arial" w:hAnsi="Arial" w:cs="Arial"/>
          <w:spacing w:val="-3"/>
          <w:sz w:val="20"/>
          <w:szCs w:val="20"/>
        </w:rPr>
        <w:t xml:space="preserve">неко </w:t>
      </w:r>
      <w:r w:rsidRPr="00695803">
        <w:rPr>
          <w:rFonts w:ascii="Arial" w:hAnsi="Arial" w:cs="Arial"/>
          <w:spacing w:val="-4"/>
          <w:sz w:val="20"/>
          <w:szCs w:val="20"/>
        </w:rPr>
        <w:t xml:space="preserve">од </w:t>
      </w:r>
      <w:r w:rsidRPr="00695803">
        <w:rPr>
          <w:rFonts w:ascii="Arial" w:hAnsi="Arial" w:cs="Arial"/>
          <w:sz w:val="20"/>
          <w:szCs w:val="20"/>
        </w:rPr>
        <w:t xml:space="preserve">кривичних дела организованог криминала (захтев се </w:t>
      </w:r>
      <w:r w:rsidRPr="00695803">
        <w:rPr>
          <w:rFonts w:ascii="Arial" w:hAnsi="Arial" w:cs="Arial"/>
          <w:spacing w:val="-3"/>
          <w:sz w:val="20"/>
          <w:szCs w:val="20"/>
        </w:rPr>
        <w:t xml:space="preserve">може </w:t>
      </w:r>
      <w:r w:rsidRPr="00695803">
        <w:rPr>
          <w:rFonts w:ascii="Arial" w:hAnsi="Arial" w:cs="Arial"/>
          <w:sz w:val="20"/>
          <w:szCs w:val="20"/>
        </w:rPr>
        <w:t xml:space="preserve">поднети према месту рођења или према месту пребивалишта законског заступника). </w:t>
      </w:r>
      <w:r w:rsidRPr="00695803">
        <w:rPr>
          <w:rFonts w:ascii="Arial" w:hAnsi="Arial" w:cs="Arial"/>
          <w:spacing w:val="-7"/>
          <w:sz w:val="20"/>
          <w:szCs w:val="20"/>
        </w:rPr>
        <w:t xml:space="preserve">Уколико </w:t>
      </w:r>
      <w:r w:rsidRPr="00695803">
        <w:rPr>
          <w:rFonts w:ascii="Arial" w:hAnsi="Arial" w:cs="Arial"/>
          <w:spacing w:val="-3"/>
          <w:sz w:val="20"/>
          <w:szCs w:val="20"/>
        </w:rPr>
        <w:t xml:space="preserve">понуђач </w:t>
      </w:r>
      <w:r w:rsidRPr="00695803">
        <w:rPr>
          <w:rFonts w:ascii="Arial" w:hAnsi="Arial" w:cs="Arial"/>
          <w:sz w:val="20"/>
          <w:szCs w:val="20"/>
        </w:rPr>
        <w:t xml:space="preserve">има више законских заступника дужан је да достави доказ за </w:t>
      </w:r>
      <w:r w:rsidRPr="00695803">
        <w:rPr>
          <w:rFonts w:ascii="Arial" w:hAnsi="Arial" w:cs="Arial"/>
          <w:spacing w:val="-3"/>
          <w:sz w:val="20"/>
          <w:szCs w:val="20"/>
        </w:rPr>
        <w:t xml:space="preserve">сваког </w:t>
      </w:r>
      <w:r w:rsidRPr="00695803">
        <w:rPr>
          <w:rFonts w:ascii="Arial" w:hAnsi="Arial" w:cs="Arial"/>
          <w:spacing w:val="-4"/>
          <w:sz w:val="20"/>
          <w:szCs w:val="20"/>
        </w:rPr>
        <w:t xml:space="preserve">од </w:t>
      </w:r>
      <w:r w:rsidRPr="00695803">
        <w:rPr>
          <w:rFonts w:ascii="Arial" w:hAnsi="Arial" w:cs="Arial"/>
          <w:sz w:val="20"/>
          <w:szCs w:val="20"/>
        </w:rPr>
        <w:t>њих.</w:t>
      </w:r>
    </w:p>
    <w:p w:rsidR="00E227CD" w:rsidRPr="00695803" w:rsidRDefault="00E227CD" w:rsidP="00E227CD">
      <w:pPr>
        <w:pStyle w:val="BodyText"/>
        <w:spacing w:before="8"/>
        <w:rPr>
          <w:rFonts w:ascii="Arial" w:hAnsi="Arial" w:cs="Arial"/>
          <w:sz w:val="20"/>
          <w:szCs w:val="20"/>
        </w:rPr>
      </w:pPr>
    </w:p>
    <w:p w:rsidR="00E227CD" w:rsidRPr="00695803" w:rsidRDefault="00E227CD" w:rsidP="00E227CD">
      <w:pPr>
        <w:pStyle w:val="BodyText"/>
        <w:spacing w:line="256" w:lineRule="auto"/>
        <w:ind w:left="970" w:right="172"/>
        <w:jc w:val="both"/>
        <w:rPr>
          <w:rFonts w:ascii="Arial" w:hAnsi="Arial" w:cs="Arial"/>
          <w:sz w:val="20"/>
          <w:szCs w:val="20"/>
        </w:rPr>
      </w:pPr>
      <w:r w:rsidRPr="00695803">
        <w:rPr>
          <w:rFonts w:ascii="Arial" w:hAnsi="Arial" w:cs="Arial"/>
          <w:sz w:val="20"/>
          <w:szCs w:val="20"/>
        </w:rPr>
        <w:t>ПРЕДУЗЕТНИЦИ И ФИЗИЧКА ЛИЦА: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E227CD" w:rsidRPr="00695803" w:rsidRDefault="00E227CD" w:rsidP="00E227CD">
      <w:pPr>
        <w:pStyle w:val="BodyText"/>
        <w:spacing w:before="4"/>
        <w:ind w:left="970"/>
        <w:rPr>
          <w:rFonts w:ascii="Arial" w:hAnsi="Arial" w:cs="Arial"/>
          <w:sz w:val="20"/>
          <w:szCs w:val="20"/>
        </w:rPr>
      </w:pPr>
      <w:r w:rsidRPr="00695803">
        <w:rPr>
          <w:rFonts w:ascii="Arial" w:hAnsi="Arial" w:cs="Arial"/>
          <w:sz w:val="20"/>
          <w:szCs w:val="20"/>
        </w:rPr>
        <w:t>Доказ не може бити старији од два месеца пре отварања понуда;</w:t>
      </w:r>
    </w:p>
    <w:p w:rsidR="00E227CD" w:rsidRPr="00695803" w:rsidRDefault="00E227CD" w:rsidP="00E227CD">
      <w:pPr>
        <w:pStyle w:val="BodyText"/>
        <w:spacing w:before="44"/>
        <w:ind w:left="249"/>
        <w:rPr>
          <w:rFonts w:ascii="Arial" w:hAnsi="Arial" w:cs="Arial"/>
          <w:sz w:val="20"/>
          <w:szCs w:val="20"/>
        </w:rPr>
      </w:pPr>
      <w:r w:rsidRPr="00695803">
        <w:rPr>
          <w:rFonts w:ascii="Arial" w:hAnsi="Arial" w:cs="Arial"/>
          <w:sz w:val="20"/>
          <w:szCs w:val="20"/>
        </w:rPr>
        <w:t>Овај доказ понуђач доставља и за подизвођаче, односно достављају сви чланови групе понуђача.</w:t>
      </w:r>
    </w:p>
    <w:p w:rsidR="00E227CD" w:rsidRPr="00695803" w:rsidRDefault="00E227CD" w:rsidP="00E227CD">
      <w:pPr>
        <w:pStyle w:val="ListParagraph"/>
        <w:widowControl w:val="0"/>
        <w:numPr>
          <w:ilvl w:val="0"/>
          <w:numId w:val="12"/>
        </w:numPr>
        <w:tabs>
          <w:tab w:val="left" w:pos="971"/>
        </w:tabs>
        <w:autoSpaceDE w:val="0"/>
        <w:autoSpaceDN w:val="0"/>
        <w:spacing w:before="144" w:after="0" w:line="256" w:lineRule="auto"/>
        <w:ind w:right="169"/>
        <w:contextualSpacing w:val="0"/>
        <w:jc w:val="both"/>
        <w:rPr>
          <w:rFonts w:ascii="Arial" w:hAnsi="Arial" w:cs="Arial"/>
          <w:sz w:val="20"/>
          <w:szCs w:val="20"/>
        </w:rPr>
      </w:pPr>
      <w:r w:rsidRPr="00695803">
        <w:rPr>
          <w:rFonts w:ascii="Arial" w:hAnsi="Arial" w:cs="Arial"/>
          <w:spacing w:val="-6"/>
          <w:sz w:val="20"/>
          <w:szCs w:val="20"/>
        </w:rPr>
        <w:t xml:space="preserve">Услов </w:t>
      </w:r>
      <w:r w:rsidRPr="00695803">
        <w:rPr>
          <w:rFonts w:ascii="Arial" w:hAnsi="Arial" w:cs="Arial"/>
          <w:sz w:val="20"/>
          <w:szCs w:val="20"/>
        </w:rPr>
        <w:t xml:space="preserve">из чл. 75. </w:t>
      </w:r>
      <w:r w:rsidRPr="00695803">
        <w:rPr>
          <w:rFonts w:ascii="Arial" w:hAnsi="Arial" w:cs="Arial"/>
          <w:spacing w:val="-7"/>
          <w:sz w:val="20"/>
          <w:szCs w:val="20"/>
        </w:rPr>
        <w:t xml:space="preserve">ст. </w:t>
      </w:r>
      <w:r w:rsidRPr="00695803">
        <w:rPr>
          <w:rFonts w:ascii="Arial" w:hAnsi="Arial" w:cs="Arial"/>
          <w:sz w:val="20"/>
          <w:szCs w:val="20"/>
        </w:rPr>
        <w:t xml:space="preserve">1. </w:t>
      </w:r>
      <w:r w:rsidRPr="00695803">
        <w:rPr>
          <w:rFonts w:ascii="Arial" w:hAnsi="Arial" w:cs="Arial"/>
          <w:spacing w:val="-3"/>
          <w:sz w:val="20"/>
          <w:szCs w:val="20"/>
        </w:rPr>
        <w:t xml:space="preserve">тач. </w:t>
      </w:r>
      <w:r w:rsidRPr="00695803">
        <w:rPr>
          <w:rFonts w:ascii="Arial" w:hAnsi="Arial" w:cs="Arial"/>
          <w:sz w:val="20"/>
          <w:szCs w:val="20"/>
        </w:rPr>
        <w:t xml:space="preserve">4) Закона - Доказ: </w:t>
      </w:r>
      <w:r w:rsidRPr="00695803">
        <w:rPr>
          <w:rFonts w:ascii="Arial" w:hAnsi="Arial" w:cs="Arial"/>
          <w:spacing w:val="-5"/>
          <w:sz w:val="20"/>
          <w:szCs w:val="20"/>
        </w:rPr>
        <w:t xml:space="preserve">Уверење </w:t>
      </w:r>
      <w:r w:rsidRPr="00695803">
        <w:rPr>
          <w:rFonts w:ascii="Arial" w:hAnsi="Arial" w:cs="Arial"/>
          <w:sz w:val="20"/>
          <w:szCs w:val="20"/>
        </w:rPr>
        <w:t xml:space="preserve">Пореске управе министарства финасија и привреде да је измирио доспеле порезе и доприносе и уверење надлежне управе локалне </w:t>
      </w:r>
      <w:r w:rsidRPr="00695803">
        <w:rPr>
          <w:rFonts w:ascii="Arial" w:hAnsi="Arial" w:cs="Arial"/>
          <w:sz w:val="20"/>
          <w:szCs w:val="20"/>
        </w:rPr>
        <w:lastRenderedPageBreak/>
        <w:t xml:space="preserve">самоуправе да је измирио обавезе по основу изворних локалних јавних </w:t>
      </w:r>
      <w:r w:rsidRPr="00695803">
        <w:rPr>
          <w:rFonts w:ascii="Arial" w:hAnsi="Arial" w:cs="Arial"/>
          <w:spacing w:val="-3"/>
          <w:sz w:val="20"/>
          <w:szCs w:val="20"/>
        </w:rPr>
        <w:t>прихода</w:t>
      </w:r>
      <w:r w:rsidRPr="00695803">
        <w:rPr>
          <w:rFonts w:ascii="Arial" w:hAnsi="Arial" w:cs="Arial"/>
          <w:spacing w:val="-41"/>
          <w:sz w:val="20"/>
          <w:szCs w:val="20"/>
        </w:rPr>
        <w:t xml:space="preserve"> </w:t>
      </w:r>
      <w:r w:rsidRPr="00695803">
        <w:rPr>
          <w:rFonts w:ascii="Arial" w:hAnsi="Arial" w:cs="Arial"/>
          <w:sz w:val="20"/>
          <w:szCs w:val="20"/>
        </w:rPr>
        <w:t>или потврду Агенције за приватизацију да се понуђач налази у поступку</w:t>
      </w:r>
      <w:r w:rsidRPr="00695803">
        <w:rPr>
          <w:rFonts w:ascii="Arial" w:hAnsi="Arial" w:cs="Arial"/>
          <w:spacing w:val="-43"/>
          <w:sz w:val="20"/>
          <w:szCs w:val="20"/>
        </w:rPr>
        <w:t xml:space="preserve"> </w:t>
      </w:r>
      <w:r w:rsidRPr="00695803">
        <w:rPr>
          <w:rFonts w:ascii="Arial" w:hAnsi="Arial" w:cs="Arial"/>
          <w:sz w:val="20"/>
          <w:szCs w:val="20"/>
        </w:rPr>
        <w:t>приватизације.</w:t>
      </w:r>
    </w:p>
    <w:p w:rsidR="00E227CD" w:rsidRPr="00695803" w:rsidRDefault="00E227CD" w:rsidP="00E227CD">
      <w:pPr>
        <w:pStyle w:val="BodyText"/>
        <w:spacing w:before="76"/>
        <w:ind w:left="970"/>
        <w:rPr>
          <w:rFonts w:ascii="Arial" w:hAnsi="Arial" w:cs="Arial"/>
          <w:sz w:val="20"/>
          <w:szCs w:val="20"/>
        </w:rPr>
      </w:pPr>
      <w:r w:rsidRPr="00695803">
        <w:rPr>
          <w:rFonts w:ascii="Arial" w:hAnsi="Arial" w:cs="Arial"/>
          <w:sz w:val="20"/>
          <w:szCs w:val="20"/>
        </w:rPr>
        <w:t>Доказ не може бити старији од два месеца пре отварања понуда;</w:t>
      </w:r>
    </w:p>
    <w:p w:rsidR="00E227CD" w:rsidRPr="00695803" w:rsidRDefault="00E227CD" w:rsidP="00E227CD">
      <w:pPr>
        <w:pStyle w:val="BodyText"/>
        <w:spacing w:before="24"/>
        <w:ind w:left="249"/>
        <w:rPr>
          <w:rFonts w:ascii="Arial" w:hAnsi="Arial" w:cs="Arial"/>
          <w:sz w:val="20"/>
          <w:szCs w:val="20"/>
        </w:rPr>
      </w:pPr>
      <w:r w:rsidRPr="00695803">
        <w:rPr>
          <w:rFonts w:ascii="Arial" w:hAnsi="Arial" w:cs="Arial"/>
          <w:sz w:val="20"/>
          <w:szCs w:val="20"/>
        </w:rPr>
        <w:t>Овај доказ понуђач доставља и за подизвођаче, односно достављају сви чланови групе понуђача.</w:t>
      </w:r>
    </w:p>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spacing w:line="256" w:lineRule="auto"/>
        <w:ind w:left="249" w:right="172" w:firstLine="420"/>
        <w:jc w:val="both"/>
        <w:rPr>
          <w:rFonts w:ascii="Arial" w:hAnsi="Arial" w:cs="Arial"/>
          <w:sz w:val="20"/>
          <w:szCs w:val="20"/>
        </w:rPr>
      </w:pPr>
      <w:r w:rsidRPr="00695803">
        <w:rPr>
          <w:rFonts w:ascii="Arial" w:hAnsi="Arial" w:cs="Arial"/>
          <w:sz w:val="20"/>
          <w:szCs w:val="20"/>
        </w:rPr>
        <w:t>Понуђачи који су регистровани у Регистру понуђача који води Агенција за привредне регистре не достављају доказе о испуњености услова из Члана 75. став 1. тачке 1. до 4. ЗЈН, сходно Члану 78.ЗЈН.</w:t>
      </w:r>
    </w:p>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spacing w:line="259" w:lineRule="auto"/>
        <w:ind w:left="249" w:right="164" w:firstLine="420"/>
        <w:jc w:val="both"/>
        <w:rPr>
          <w:rFonts w:ascii="Arial" w:hAnsi="Arial" w:cs="Arial"/>
          <w:sz w:val="20"/>
          <w:szCs w:val="20"/>
        </w:rPr>
      </w:pPr>
      <w:r w:rsidRPr="00695803">
        <w:rPr>
          <w:rFonts w:ascii="Arial" w:hAnsi="Arial" w:cs="Arial"/>
          <w:spacing w:val="-7"/>
          <w:sz w:val="20"/>
          <w:szCs w:val="20"/>
        </w:rPr>
        <w:t xml:space="preserve">Уколико </w:t>
      </w:r>
      <w:r w:rsidRPr="00695803">
        <w:rPr>
          <w:rFonts w:ascii="Arial" w:hAnsi="Arial" w:cs="Arial"/>
          <w:spacing w:val="-3"/>
          <w:sz w:val="20"/>
          <w:szCs w:val="20"/>
        </w:rPr>
        <w:t xml:space="preserve">понуђач </w:t>
      </w:r>
      <w:r w:rsidRPr="00695803">
        <w:rPr>
          <w:rFonts w:ascii="Arial" w:hAnsi="Arial" w:cs="Arial"/>
          <w:sz w:val="20"/>
          <w:szCs w:val="20"/>
        </w:rPr>
        <w:t xml:space="preserve">наступа са подизвођачима, </w:t>
      </w:r>
      <w:r w:rsidRPr="00695803">
        <w:rPr>
          <w:rFonts w:ascii="Arial" w:hAnsi="Arial" w:cs="Arial"/>
          <w:spacing w:val="-3"/>
          <w:sz w:val="20"/>
          <w:szCs w:val="20"/>
        </w:rPr>
        <w:t xml:space="preserve">неопходно </w:t>
      </w:r>
      <w:r w:rsidRPr="00695803">
        <w:rPr>
          <w:rFonts w:ascii="Arial" w:hAnsi="Arial" w:cs="Arial"/>
          <w:sz w:val="20"/>
          <w:szCs w:val="20"/>
        </w:rPr>
        <w:t xml:space="preserve">је да и </w:t>
      </w:r>
      <w:r w:rsidRPr="00695803">
        <w:rPr>
          <w:rFonts w:ascii="Arial" w:hAnsi="Arial" w:cs="Arial"/>
          <w:spacing w:val="-3"/>
          <w:sz w:val="20"/>
          <w:szCs w:val="20"/>
        </w:rPr>
        <w:t xml:space="preserve">понуђач </w:t>
      </w:r>
      <w:r w:rsidRPr="00695803">
        <w:rPr>
          <w:rFonts w:ascii="Arial" w:hAnsi="Arial" w:cs="Arial"/>
          <w:sz w:val="20"/>
          <w:szCs w:val="20"/>
        </w:rPr>
        <w:t xml:space="preserve">и сви његови </w:t>
      </w:r>
      <w:r w:rsidRPr="00695803">
        <w:rPr>
          <w:rFonts w:ascii="Arial" w:hAnsi="Arial" w:cs="Arial"/>
          <w:spacing w:val="-3"/>
          <w:sz w:val="20"/>
          <w:szCs w:val="20"/>
        </w:rPr>
        <w:t xml:space="preserve">подизвођачи </w:t>
      </w:r>
      <w:r w:rsidRPr="00695803">
        <w:rPr>
          <w:rFonts w:ascii="Arial" w:hAnsi="Arial" w:cs="Arial"/>
          <w:sz w:val="20"/>
          <w:szCs w:val="20"/>
        </w:rPr>
        <w:t xml:space="preserve">испуне додатне услове </w:t>
      </w:r>
      <w:r w:rsidRPr="00695803">
        <w:rPr>
          <w:rFonts w:ascii="Arial" w:hAnsi="Arial" w:cs="Arial"/>
          <w:spacing w:val="-3"/>
          <w:sz w:val="20"/>
          <w:szCs w:val="20"/>
        </w:rPr>
        <w:t xml:space="preserve">под </w:t>
      </w:r>
      <w:r w:rsidRPr="00695803">
        <w:rPr>
          <w:rFonts w:ascii="Arial" w:hAnsi="Arial" w:cs="Arial"/>
          <w:spacing w:val="-4"/>
          <w:sz w:val="20"/>
          <w:szCs w:val="20"/>
        </w:rPr>
        <w:t>тачком</w:t>
      </w:r>
      <w:r w:rsidRPr="00695803">
        <w:rPr>
          <w:rFonts w:ascii="Arial" w:hAnsi="Arial" w:cs="Arial"/>
          <w:spacing w:val="52"/>
          <w:sz w:val="20"/>
          <w:szCs w:val="20"/>
        </w:rPr>
        <w:t xml:space="preserve"> </w:t>
      </w:r>
      <w:r w:rsidRPr="00695803">
        <w:rPr>
          <w:rFonts w:ascii="Arial" w:hAnsi="Arial" w:cs="Arial"/>
          <w:sz w:val="20"/>
          <w:szCs w:val="20"/>
        </w:rPr>
        <w:t xml:space="preserve">1), а услове </w:t>
      </w:r>
      <w:r w:rsidRPr="00695803">
        <w:rPr>
          <w:rFonts w:ascii="Arial" w:hAnsi="Arial" w:cs="Arial"/>
          <w:spacing w:val="-3"/>
          <w:sz w:val="20"/>
          <w:szCs w:val="20"/>
        </w:rPr>
        <w:t xml:space="preserve">под </w:t>
      </w:r>
      <w:r w:rsidRPr="00695803">
        <w:rPr>
          <w:rFonts w:ascii="Arial" w:hAnsi="Arial" w:cs="Arial"/>
          <w:spacing w:val="-5"/>
          <w:sz w:val="20"/>
          <w:szCs w:val="20"/>
        </w:rPr>
        <w:t xml:space="preserve">тачком </w:t>
      </w:r>
      <w:r w:rsidRPr="00695803">
        <w:rPr>
          <w:rFonts w:ascii="Arial" w:hAnsi="Arial" w:cs="Arial"/>
          <w:sz w:val="20"/>
          <w:szCs w:val="20"/>
        </w:rPr>
        <w:t>2) и 3) испуњавају заједнички, и доставе доказе.</w:t>
      </w:r>
    </w:p>
    <w:p w:rsidR="00E227CD" w:rsidRPr="00695803" w:rsidRDefault="00E227CD" w:rsidP="00E227CD">
      <w:pPr>
        <w:pStyle w:val="BodyText"/>
        <w:spacing w:line="256" w:lineRule="auto"/>
        <w:ind w:left="249" w:right="168" w:firstLine="540"/>
        <w:jc w:val="both"/>
        <w:rPr>
          <w:rFonts w:ascii="Arial" w:hAnsi="Arial" w:cs="Arial"/>
          <w:sz w:val="20"/>
          <w:szCs w:val="20"/>
        </w:rPr>
      </w:pPr>
      <w:r w:rsidRPr="00695803">
        <w:rPr>
          <w:rFonts w:ascii="Arial" w:hAnsi="Arial" w:cs="Arial"/>
          <w:sz w:val="20"/>
          <w:szCs w:val="20"/>
        </w:rPr>
        <w:t>Уколико понуду подноси група понуђача ,неопходне је да сви чланови групе понуђача испуњавају додатне услове из члана 76.ЗЈН, дефинисане овом конкурсном документацијом под тачком 1.), а услов под тачком 2) и 3) испуњавају заједничи ,и доставе доказе о томе.</w:t>
      </w:r>
    </w:p>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spacing w:line="256" w:lineRule="auto"/>
        <w:ind w:left="249" w:right="171" w:firstLine="420"/>
        <w:jc w:val="both"/>
        <w:rPr>
          <w:rFonts w:ascii="Arial" w:hAnsi="Arial" w:cs="Arial"/>
          <w:sz w:val="20"/>
          <w:szCs w:val="20"/>
        </w:rPr>
      </w:pPr>
      <w:r w:rsidRPr="00695803">
        <w:rPr>
          <w:rFonts w:ascii="Arial" w:hAnsi="Arial" w:cs="Arial"/>
          <w:sz w:val="20"/>
          <w:szCs w:val="20"/>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E227CD" w:rsidRPr="00695803" w:rsidRDefault="00E227CD" w:rsidP="00E227CD">
      <w:pPr>
        <w:pStyle w:val="BodyText"/>
        <w:spacing w:before="1" w:line="256" w:lineRule="auto"/>
        <w:ind w:left="249" w:right="164" w:firstLine="420"/>
        <w:jc w:val="both"/>
        <w:rPr>
          <w:rFonts w:ascii="Arial" w:hAnsi="Arial" w:cs="Arial"/>
          <w:sz w:val="20"/>
          <w:szCs w:val="20"/>
        </w:rPr>
      </w:pPr>
      <w:r w:rsidRPr="00695803">
        <w:rPr>
          <w:rFonts w:ascii="Arial" w:hAnsi="Arial" w:cs="Arial"/>
          <w:spacing w:val="-7"/>
          <w:sz w:val="20"/>
          <w:szCs w:val="20"/>
        </w:rPr>
        <w:t xml:space="preserve">Уколико </w:t>
      </w:r>
      <w:r w:rsidRPr="00695803">
        <w:rPr>
          <w:rFonts w:ascii="Arial" w:hAnsi="Arial" w:cs="Arial"/>
          <w:sz w:val="20"/>
          <w:szCs w:val="20"/>
        </w:rPr>
        <w:t xml:space="preserve">је доказ о испуњености услова електронски </w:t>
      </w:r>
      <w:r w:rsidRPr="00695803">
        <w:rPr>
          <w:rFonts w:ascii="Arial" w:hAnsi="Arial" w:cs="Arial"/>
          <w:spacing w:val="-4"/>
          <w:sz w:val="20"/>
          <w:szCs w:val="20"/>
        </w:rPr>
        <w:t xml:space="preserve">документ, </w:t>
      </w:r>
      <w:r w:rsidRPr="00695803">
        <w:rPr>
          <w:rFonts w:ascii="Arial" w:hAnsi="Arial" w:cs="Arial"/>
          <w:sz w:val="20"/>
          <w:szCs w:val="20"/>
        </w:rPr>
        <w:t xml:space="preserve">понуђач доставља копију електронског документа у писаном </w:t>
      </w:r>
      <w:r w:rsidRPr="00695803">
        <w:rPr>
          <w:rFonts w:ascii="Arial" w:hAnsi="Arial" w:cs="Arial"/>
          <w:spacing w:val="-6"/>
          <w:sz w:val="20"/>
          <w:szCs w:val="20"/>
        </w:rPr>
        <w:t xml:space="preserve">облику, </w:t>
      </w:r>
      <w:r w:rsidRPr="00695803">
        <w:rPr>
          <w:rFonts w:ascii="Arial" w:hAnsi="Arial" w:cs="Arial"/>
          <w:sz w:val="20"/>
          <w:szCs w:val="20"/>
        </w:rPr>
        <w:t xml:space="preserve">у складу са </w:t>
      </w:r>
      <w:r w:rsidRPr="00695803">
        <w:rPr>
          <w:rFonts w:ascii="Arial" w:hAnsi="Arial" w:cs="Arial"/>
          <w:spacing w:val="-3"/>
          <w:sz w:val="20"/>
          <w:szCs w:val="20"/>
        </w:rPr>
        <w:t xml:space="preserve">законом којим </w:t>
      </w:r>
      <w:r w:rsidRPr="00695803">
        <w:rPr>
          <w:rFonts w:ascii="Arial" w:hAnsi="Arial" w:cs="Arial"/>
          <w:sz w:val="20"/>
          <w:szCs w:val="20"/>
        </w:rPr>
        <w:t xml:space="preserve">се уређује електронски </w:t>
      </w:r>
      <w:r w:rsidRPr="00695803">
        <w:rPr>
          <w:rFonts w:ascii="Arial" w:hAnsi="Arial" w:cs="Arial"/>
          <w:spacing w:val="-4"/>
          <w:sz w:val="20"/>
          <w:szCs w:val="20"/>
        </w:rPr>
        <w:t>документ,</w:t>
      </w:r>
      <w:r w:rsidRPr="00695803">
        <w:rPr>
          <w:rFonts w:ascii="Arial" w:hAnsi="Arial" w:cs="Arial"/>
          <w:spacing w:val="52"/>
          <w:sz w:val="20"/>
          <w:szCs w:val="20"/>
        </w:rPr>
        <w:t xml:space="preserve"> </w:t>
      </w:r>
      <w:r w:rsidRPr="00695803">
        <w:rPr>
          <w:rFonts w:ascii="Arial" w:hAnsi="Arial" w:cs="Arial"/>
          <w:sz w:val="20"/>
          <w:szCs w:val="20"/>
        </w:rPr>
        <w:t xml:space="preserve">осим </w:t>
      </w:r>
      <w:r w:rsidRPr="00695803">
        <w:rPr>
          <w:rFonts w:ascii="Arial" w:hAnsi="Arial" w:cs="Arial"/>
          <w:spacing w:val="-5"/>
          <w:sz w:val="20"/>
          <w:szCs w:val="20"/>
        </w:rPr>
        <w:t xml:space="preserve">уколико </w:t>
      </w:r>
      <w:r w:rsidRPr="00695803">
        <w:rPr>
          <w:rFonts w:ascii="Arial" w:hAnsi="Arial" w:cs="Arial"/>
          <w:sz w:val="20"/>
          <w:szCs w:val="20"/>
        </w:rPr>
        <w:t xml:space="preserve">подноси електронску </w:t>
      </w:r>
      <w:r w:rsidRPr="00695803">
        <w:rPr>
          <w:rFonts w:ascii="Arial" w:hAnsi="Arial" w:cs="Arial"/>
          <w:spacing w:val="-3"/>
          <w:sz w:val="20"/>
          <w:szCs w:val="20"/>
        </w:rPr>
        <w:t xml:space="preserve">понуду </w:t>
      </w:r>
      <w:r w:rsidRPr="00695803">
        <w:rPr>
          <w:rFonts w:ascii="Arial" w:hAnsi="Arial" w:cs="Arial"/>
          <w:sz w:val="20"/>
          <w:szCs w:val="20"/>
        </w:rPr>
        <w:t xml:space="preserve">када се доказ доставља у изворном електронском </w:t>
      </w:r>
      <w:r w:rsidRPr="00695803">
        <w:rPr>
          <w:rFonts w:ascii="Arial" w:hAnsi="Arial" w:cs="Arial"/>
          <w:spacing w:val="-6"/>
          <w:sz w:val="20"/>
          <w:szCs w:val="20"/>
        </w:rPr>
        <w:t>облику.</w:t>
      </w:r>
    </w:p>
    <w:p w:rsidR="00E227CD" w:rsidRPr="00695803" w:rsidRDefault="00E227CD" w:rsidP="00E227CD">
      <w:pPr>
        <w:pStyle w:val="BodyText"/>
        <w:spacing w:before="6" w:line="256" w:lineRule="auto"/>
        <w:ind w:left="249" w:right="164" w:firstLine="420"/>
        <w:jc w:val="both"/>
        <w:rPr>
          <w:rFonts w:ascii="Arial" w:hAnsi="Arial" w:cs="Arial"/>
          <w:sz w:val="20"/>
          <w:szCs w:val="20"/>
        </w:rPr>
      </w:pPr>
      <w:r w:rsidRPr="00695803">
        <w:rPr>
          <w:rFonts w:ascii="Arial" w:hAnsi="Arial" w:cs="Arial"/>
          <w:spacing w:val="-5"/>
          <w:sz w:val="20"/>
          <w:szCs w:val="20"/>
        </w:rPr>
        <w:t xml:space="preserve">Ако </w:t>
      </w:r>
      <w:r w:rsidRPr="00695803">
        <w:rPr>
          <w:rFonts w:ascii="Arial" w:hAnsi="Arial" w:cs="Arial"/>
          <w:sz w:val="20"/>
          <w:szCs w:val="20"/>
        </w:rPr>
        <w:t xml:space="preserve">се у држави у </w:t>
      </w:r>
      <w:r w:rsidRPr="00695803">
        <w:rPr>
          <w:rFonts w:ascii="Arial" w:hAnsi="Arial" w:cs="Arial"/>
          <w:spacing w:val="-3"/>
          <w:sz w:val="20"/>
          <w:szCs w:val="20"/>
        </w:rPr>
        <w:t xml:space="preserve">којој </w:t>
      </w:r>
      <w:r w:rsidRPr="00695803">
        <w:rPr>
          <w:rFonts w:ascii="Arial" w:hAnsi="Arial" w:cs="Arial"/>
          <w:sz w:val="20"/>
          <w:szCs w:val="20"/>
        </w:rPr>
        <w:t xml:space="preserve">понуђач има седиште не издају тражени докази, </w:t>
      </w:r>
      <w:r w:rsidRPr="00695803">
        <w:rPr>
          <w:rFonts w:ascii="Arial" w:hAnsi="Arial" w:cs="Arial"/>
          <w:spacing w:val="-3"/>
          <w:sz w:val="20"/>
          <w:szCs w:val="20"/>
        </w:rPr>
        <w:t xml:space="preserve">понуђач </w:t>
      </w:r>
      <w:r w:rsidRPr="00695803">
        <w:rPr>
          <w:rFonts w:ascii="Arial" w:hAnsi="Arial" w:cs="Arial"/>
          <w:sz w:val="20"/>
          <w:szCs w:val="20"/>
        </w:rPr>
        <w:t xml:space="preserve">може, уместо доказа, приложити своју писану </w:t>
      </w:r>
      <w:r w:rsidRPr="00695803">
        <w:rPr>
          <w:rFonts w:ascii="Arial" w:hAnsi="Arial" w:cs="Arial"/>
          <w:spacing w:val="-5"/>
          <w:sz w:val="20"/>
          <w:szCs w:val="20"/>
        </w:rPr>
        <w:t xml:space="preserve">изјаву, </w:t>
      </w:r>
      <w:r w:rsidRPr="00695803">
        <w:rPr>
          <w:rFonts w:ascii="Arial" w:hAnsi="Arial" w:cs="Arial"/>
          <w:sz w:val="20"/>
          <w:szCs w:val="20"/>
        </w:rPr>
        <w:t>дату под кривичном и материјалном одговорношћу</w:t>
      </w:r>
      <w:r w:rsidRPr="00695803">
        <w:rPr>
          <w:rFonts w:ascii="Arial" w:hAnsi="Arial" w:cs="Arial"/>
          <w:spacing w:val="-34"/>
          <w:sz w:val="20"/>
          <w:szCs w:val="20"/>
        </w:rPr>
        <w:t xml:space="preserve"> </w:t>
      </w:r>
      <w:r w:rsidRPr="00695803">
        <w:rPr>
          <w:rFonts w:ascii="Arial" w:hAnsi="Arial" w:cs="Arial"/>
          <w:sz w:val="20"/>
          <w:szCs w:val="20"/>
        </w:rPr>
        <w:t xml:space="preserve">оверену пред </w:t>
      </w:r>
      <w:r w:rsidRPr="00695803">
        <w:rPr>
          <w:rFonts w:ascii="Arial" w:hAnsi="Arial" w:cs="Arial"/>
          <w:spacing w:val="-4"/>
          <w:sz w:val="20"/>
          <w:szCs w:val="20"/>
        </w:rPr>
        <w:t xml:space="preserve">судским </w:t>
      </w:r>
      <w:r w:rsidRPr="00695803">
        <w:rPr>
          <w:rFonts w:ascii="Arial" w:hAnsi="Arial" w:cs="Arial"/>
          <w:sz w:val="20"/>
          <w:szCs w:val="20"/>
        </w:rPr>
        <w:t xml:space="preserve">или управним органом, јавним </w:t>
      </w:r>
      <w:r w:rsidRPr="00695803">
        <w:rPr>
          <w:rFonts w:ascii="Arial" w:hAnsi="Arial" w:cs="Arial"/>
          <w:spacing w:val="-3"/>
          <w:sz w:val="20"/>
          <w:szCs w:val="20"/>
        </w:rPr>
        <w:t xml:space="preserve">бележником </w:t>
      </w:r>
      <w:r w:rsidRPr="00695803">
        <w:rPr>
          <w:rFonts w:ascii="Arial" w:hAnsi="Arial" w:cs="Arial"/>
          <w:sz w:val="20"/>
          <w:szCs w:val="20"/>
        </w:rPr>
        <w:t>или другим надлежним органом те државе.</w:t>
      </w:r>
    </w:p>
    <w:p w:rsidR="00E227CD" w:rsidRPr="00695803" w:rsidRDefault="00E227CD" w:rsidP="00E227CD">
      <w:pPr>
        <w:pStyle w:val="BodyText"/>
        <w:spacing w:before="3" w:line="256" w:lineRule="auto"/>
        <w:ind w:left="249" w:right="167" w:firstLine="420"/>
        <w:jc w:val="both"/>
        <w:rPr>
          <w:rFonts w:ascii="Arial" w:hAnsi="Arial" w:cs="Arial"/>
          <w:sz w:val="20"/>
          <w:szCs w:val="20"/>
        </w:rPr>
      </w:pPr>
      <w:r w:rsidRPr="00695803">
        <w:rPr>
          <w:rFonts w:ascii="Arial" w:hAnsi="Arial" w:cs="Arial"/>
          <w:spacing w:val="-5"/>
          <w:sz w:val="20"/>
          <w:szCs w:val="20"/>
        </w:rPr>
        <w:t xml:space="preserve">Ако </w:t>
      </w:r>
      <w:r w:rsidRPr="00695803">
        <w:rPr>
          <w:rFonts w:ascii="Arial" w:hAnsi="Arial" w:cs="Arial"/>
          <w:spacing w:val="-3"/>
          <w:sz w:val="20"/>
          <w:szCs w:val="20"/>
        </w:rPr>
        <w:t xml:space="preserve">понуђач </w:t>
      </w:r>
      <w:r w:rsidRPr="00695803">
        <w:rPr>
          <w:rFonts w:ascii="Arial" w:hAnsi="Arial" w:cs="Arial"/>
          <w:sz w:val="20"/>
          <w:szCs w:val="20"/>
        </w:rPr>
        <w:t xml:space="preserve">има седиште у другој држави, наручилац </w:t>
      </w:r>
      <w:r w:rsidRPr="00695803">
        <w:rPr>
          <w:rFonts w:ascii="Arial" w:hAnsi="Arial" w:cs="Arial"/>
          <w:spacing w:val="-3"/>
          <w:sz w:val="20"/>
          <w:szCs w:val="20"/>
        </w:rPr>
        <w:t xml:space="preserve">може </w:t>
      </w:r>
      <w:r w:rsidRPr="00695803">
        <w:rPr>
          <w:rFonts w:ascii="Arial" w:hAnsi="Arial" w:cs="Arial"/>
          <w:sz w:val="20"/>
          <w:szCs w:val="20"/>
        </w:rPr>
        <w:t xml:space="preserve">да провери да ли су документи </w:t>
      </w:r>
      <w:r w:rsidRPr="00695803">
        <w:rPr>
          <w:rFonts w:ascii="Arial" w:hAnsi="Arial" w:cs="Arial"/>
          <w:spacing w:val="-3"/>
          <w:sz w:val="20"/>
          <w:szCs w:val="20"/>
        </w:rPr>
        <w:t xml:space="preserve">којима понуђач </w:t>
      </w:r>
      <w:r w:rsidRPr="00695803">
        <w:rPr>
          <w:rFonts w:ascii="Arial" w:hAnsi="Arial" w:cs="Arial"/>
          <w:sz w:val="20"/>
          <w:szCs w:val="20"/>
        </w:rPr>
        <w:t xml:space="preserve">доказује испуњеност тражених услова </w:t>
      </w:r>
      <w:r w:rsidRPr="00695803">
        <w:rPr>
          <w:rFonts w:ascii="Arial" w:hAnsi="Arial" w:cs="Arial"/>
          <w:spacing w:val="-2"/>
          <w:sz w:val="20"/>
          <w:szCs w:val="20"/>
        </w:rPr>
        <w:t xml:space="preserve">издати </w:t>
      </w:r>
      <w:r w:rsidRPr="00695803">
        <w:rPr>
          <w:rFonts w:ascii="Arial" w:hAnsi="Arial" w:cs="Arial"/>
          <w:spacing w:val="-4"/>
          <w:sz w:val="20"/>
          <w:szCs w:val="20"/>
        </w:rPr>
        <w:t xml:space="preserve">од </w:t>
      </w:r>
      <w:r w:rsidRPr="00695803">
        <w:rPr>
          <w:rFonts w:ascii="Arial" w:hAnsi="Arial" w:cs="Arial"/>
          <w:sz w:val="20"/>
          <w:szCs w:val="20"/>
        </w:rPr>
        <w:t>стране надлежних органа те државе.</w:t>
      </w:r>
    </w:p>
    <w:p w:rsidR="00E227CD" w:rsidRPr="00695803" w:rsidRDefault="00E227CD" w:rsidP="00E227CD">
      <w:pPr>
        <w:pStyle w:val="BodyText"/>
        <w:spacing w:before="4" w:line="256" w:lineRule="auto"/>
        <w:ind w:left="249" w:right="176" w:firstLine="420"/>
        <w:jc w:val="both"/>
        <w:rPr>
          <w:rFonts w:ascii="Arial" w:hAnsi="Arial" w:cs="Arial"/>
          <w:sz w:val="20"/>
          <w:szCs w:val="20"/>
        </w:rPr>
      </w:pPr>
      <w:r w:rsidRPr="00695803">
        <w:rPr>
          <w:rFonts w:ascii="Arial" w:hAnsi="Arial" w:cs="Arial"/>
          <w:sz w:val="20"/>
          <w:szCs w:val="20"/>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227CD" w:rsidRPr="00695803" w:rsidRDefault="00E227CD" w:rsidP="00E227CD">
      <w:pPr>
        <w:pStyle w:val="BodyText"/>
        <w:rPr>
          <w:rFonts w:ascii="Arial" w:hAnsi="Arial" w:cs="Arial"/>
          <w:sz w:val="20"/>
          <w:szCs w:val="20"/>
        </w:rPr>
      </w:pPr>
    </w:p>
    <w:p w:rsidR="00E227CD" w:rsidRDefault="00E227CD" w:rsidP="00E227CD">
      <w:pPr>
        <w:pStyle w:val="BodyText"/>
        <w:rPr>
          <w:rFonts w:ascii="Arial" w:hAnsi="Arial" w:cs="Arial"/>
          <w:sz w:val="20"/>
          <w:szCs w:val="20"/>
        </w:rPr>
      </w:pPr>
    </w:p>
    <w:p w:rsidR="00E4621F" w:rsidRDefault="00E4621F" w:rsidP="00E227CD">
      <w:pPr>
        <w:pStyle w:val="BodyText"/>
        <w:rPr>
          <w:rFonts w:ascii="Arial" w:hAnsi="Arial" w:cs="Arial"/>
          <w:sz w:val="20"/>
          <w:szCs w:val="20"/>
        </w:rPr>
      </w:pPr>
    </w:p>
    <w:p w:rsidR="00E4621F" w:rsidRDefault="00E4621F" w:rsidP="00E227CD">
      <w:pPr>
        <w:pStyle w:val="BodyText"/>
        <w:rPr>
          <w:rFonts w:ascii="Arial" w:hAnsi="Arial" w:cs="Arial"/>
          <w:sz w:val="20"/>
          <w:szCs w:val="20"/>
        </w:rPr>
      </w:pPr>
    </w:p>
    <w:p w:rsidR="00E4621F" w:rsidRDefault="00E4621F" w:rsidP="00E227CD">
      <w:pPr>
        <w:pStyle w:val="BodyText"/>
        <w:rPr>
          <w:rFonts w:ascii="Arial" w:hAnsi="Arial" w:cs="Arial"/>
          <w:sz w:val="20"/>
          <w:szCs w:val="20"/>
        </w:rPr>
      </w:pPr>
    </w:p>
    <w:p w:rsidR="00E4621F" w:rsidRDefault="00E4621F" w:rsidP="00E227CD">
      <w:pPr>
        <w:pStyle w:val="BodyText"/>
        <w:rPr>
          <w:rFonts w:ascii="Arial" w:hAnsi="Arial" w:cs="Arial"/>
          <w:sz w:val="20"/>
          <w:szCs w:val="20"/>
        </w:rPr>
      </w:pPr>
    </w:p>
    <w:p w:rsidR="00E4621F" w:rsidRDefault="00E4621F" w:rsidP="00E227CD">
      <w:pPr>
        <w:pStyle w:val="BodyText"/>
        <w:rPr>
          <w:rFonts w:ascii="Arial" w:hAnsi="Arial" w:cs="Arial"/>
          <w:sz w:val="20"/>
          <w:szCs w:val="20"/>
        </w:rPr>
      </w:pPr>
    </w:p>
    <w:p w:rsidR="00E4621F" w:rsidRDefault="00E4621F" w:rsidP="00E227CD">
      <w:pPr>
        <w:pStyle w:val="BodyText"/>
        <w:rPr>
          <w:rFonts w:ascii="Arial" w:hAnsi="Arial" w:cs="Arial"/>
          <w:sz w:val="20"/>
          <w:szCs w:val="20"/>
        </w:rPr>
      </w:pPr>
    </w:p>
    <w:p w:rsidR="00E4621F" w:rsidRDefault="00E4621F" w:rsidP="00E227CD">
      <w:pPr>
        <w:pStyle w:val="BodyText"/>
        <w:rPr>
          <w:rFonts w:ascii="Arial" w:hAnsi="Arial" w:cs="Arial"/>
          <w:sz w:val="20"/>
          <w:szCs w:val="20"/>
        </w:rPr>
      </w:pPr>
    </w:p>
    <w:p w:rsidR="00E4621F" w:rsidRDefault="00E4621F" w:rsidP="00E227CD">
      <w:pPr>
        <w:pStyle w:val="BodyText"/>
        <w:rPr>
          <w:rFonts w:ascii="Arial" w:hAnsi="Arial" w:cs="Arial"/>
          <w:sz w:val="20"/>
          <w:szCs w:val="20"/>
        </w:rPr>
      </w:pPr>
    </w:p>
    <w:p w:rsidR="00E4621F" w:rsidRDefault="00E4621F" w:rsidP="00E227CD">
      <w:pPr>
        <w:pStyle w:val="BodyText"/>
        <w:rPr>
          <w:rFonts w:ascii="Arial" w:hAnsi="Arial" w:cs="Arial"/>
          <w:sz w:val="20"/>
          <w:szCs w:val="20"/>
        </w:rPr>
      </w:pPr>
    </w:p>
    <w:p w:rsidR="00E4621F" w:rsidRDefault="00E4621F" w:rsidP="00E227CD">
      <w:pPr>
        <w:pStyle w:val="BodyText"/>
        <w:rPr>
          <w:rFonts w:ascii="Arial" w:hAnsi="Arial" w:cs="Arial"/>
          <w:sz w:val="20"/>
          <w:szCs w:val="20"/>
        </w:rPr>
      </w:pPr>
    </w:p>
    <w:p w:rsidR="00E4621F" w:rsidRDefault="00E4621F" w:rsidP="00E227CD">
      <w:pPr>
        <w:pStyle w:val="BodyText"/>
        <w:rPr>
          <w:rFonts w:ascii="Arial" w:hAnsi="Arial" w:cs="Arial"/>
          <w:sz w:val="20"/>
          <w:szCs w:val="20"/>
        </w:rPr>
      </w:pPr>
    </w:p>
    <w:p w:rsidR="00E4621F" w:rsidRDefault="00E4621F" w:rsidP="00E227CD">
      <w:pPr>
        <w:pStyle w:val="BodyText"/>
        <w:rPr>
          <w:rFonts w:ascii="Arial" w:hAnsi="Arial" w:cs="Arial"/>
          <w:sz w:val="20"/>
          <w:szCs w:val="20"/>
        </w:rPr>
      </w:pPr>
    </w:p>
    <w:p w:rsidR="00E4621F" w:rsidRDefault="00E4621F" w:rsidP="00E227CD">
      <w:pPr>
        <w:pStyle w:val="BodyText"/>
        <w:rPr>
          <w:rFonts w:ascii="Arial" w:hAnsi="Arial" w:cs="Arial"/>
          <w:sz w:val="20"/>
          <w:szCs w:val="20"/>
        </w:rPr>
      </w:pPr>
    </w:p>
    <w:p w:rsidR="00E4621F" w:rsidRDefault="00E4621F" w:rsidP="00E227CD">
      <w:pPr>
        <w:pStyle w:val="BodyText"/>
        <w:rPr>
          <w:rFonts w:ascii="Arial" w:hAnsi="Arial" w:cs="Arial"/>
          <w:sz w:val="20"/>
          <w:szCs w:val="20"/>
        </w:rPr>
      </w:pPr>
    </w:p>
    <w:p w:rsidR="00E4621F" w:rsidRDefault="00E4621F" w:rsidP="00E227CD">
      <w:pPr>
        <w:pStyle w:val="BodyText"/>
        <w:rPr>
          <w:rFonts w:ascii="Arial" w:hAnsi="Arial" w:cs="Arial"/>
          <w:sz w:val="20"/>
          <w:szCs w:val="20"/>
        </w:rPr>
      </w:pPr>
    </w:p>
    <w:p w:rsidR="00E4621F" w:rsidRDefault="00E4621F" w:rsidP="00E227CD">
      <w:pPr>
        <w:pStyle w:val="BodyText"/>
        <w:rPr>
          <w:rFonts w:ascii="Arial" w:hAnsi="Arial" w:cs="Arial"/>
          <w:sz w:val="20"/>
          <w:szCs w:val="20"/>
        </w:rPr>
      </w:pPr>
    </w:p>
    <w:p w:rsidR="00E4621F" w:rsidRDefault="00E4621F" w:rsidP="00E227CD">
      <w:pPr>
        <w:pStyle w:val="BodyText"/>
        <w:rPr>
          <w:rFonts w:ascii="Arial" w:hAnsi="Arial" w:cs="Arial"/>
          <w:sz w:val="20"/>
          <w:szCs w:val="20"/>
        </w:rPr>
      </w:pPr>
    </w:p>
    <w:p w:rsidR="00E4621F" w:rsidRDefault="00E4621F" w:rsidP="00E227CD">
      <w:pPr>
        <w:pStyle w:val="BodyText"/>
        <w:rPr>
          <w:rFonts w:ascii="Arial" w:hAnsi="Arial" w:cs="Arial"/>
          <w:sz w:val="20"/>
          <w:szCs w:val="20"/>
        </w:rPr>
      </w:pPr>
    </w:p>
    <w:p w:rsidR="00E4621F" w:rsidRDefault="00E4621F" w:rsidP="00E227CD">
      <w:pPr>
        <w:pStyle w:val="BodyText"/>
        <w:rPr>
          <w:rFonts w:ascii="Arial" w:hAnsi="Arial" w:cs="Arial"/>
          <w:sz w:val="20"/>
          <w:szCs w:val="20"/>
        </w:rPr>
      </w:pPr>
    </w:p>
    <w:p w:rsidR="00E4621F" w:rsidRDefault="00E4621F" w:rsidP="00E227CD">
      <w:pPr>
        <w:pStyle w:val="BodyText"/>
        <w:rPr>
          <w:rFonts w:ascii="Arial" w:hAnsi="Arial" w:cs="Arial"/>
          <w:sz w:val="20"/>
          <w:szCs w:val="20"/>
        </w:rPr>
      </w:pPr>
    </w:p>
    <w:p w:rsidR="00E4621F" w:rsidRDefault="00E4621F" w:rsidP="00E227CD">
      <w:pPr>
        <w:pStyle w:val="BodyText"/>
        <w:rPr>
          <w:rFonts w:ascii="Arial" w:hAnsi="Arial" w:cs="Arial"/>
          <w:sz w:val="20"/>
          <w:szCs w:val="20"/>
        </w:rPr>
      </w:pPr>
    </w:p>
    <w:p w:rsidR="00E4621F" w:rsidRDefault="00E4621F" w:rsidP="00E227CD">
      <w:pPr>
        <w:pStyle w:val="BodyText"/>
        <w:rPr>
          <w:rFonts w:ascii="Arial" w:hAnsi="Arial" w:cs="Arial"/>
          <w:sz w:val="20"/>
          <w:szCs w:val="20"/>
        </w:rPr>
      </w:pPr>
    </w:p>
    <w:p w:rsidR="00E4621F" w:rsidRDefault="00E4621F" w:rsidP="00E227CD">
      <w:pPr>
        <w:pStyle w:val="BodyText"/>
        <w:rPr>
          <w:rFonts w:ascii="Arial" w:hAnsi="Arial" w:cs="Arial"/>
          <w:sz w:val="20"/>
          <w:szCs w:val="20"/>
        </w:rPr>
      </w:pPr>
    </w:p>
    <w:p w:rsidR="00E4621F" w:rsidRDefault="00E4621F" w:rsidP="00E227CD">
      <w:pPr>
        <w:pStyle w:val="BodyText"/>
        <w:rPr>
          <w:rFonts w:ascii="Arial" w:hAnsi="Arial" w:cs="Arial"/>
          <w:sz w:val="20"/>
          <w:szCs w:val="20"/>
        </w:rPr>
      </w:pPr>
    </w:p>
    <w:p w:rsidR="00E4621F" w:rsidRDefault="00E4621F" w:rsidP="00E227CD">
      <w:pPr>
        <w:pStyle w:val="BodyText"/>
        <w:rPr>
          <w:rFonts w:ascii="Arial" w:hAnsi="Arial" w:cs="Arial"/>
          <w:sz w:val="20"/>
          <w:szCs w:val="20"/>
        </w:rPr>
      </w:pPr>
    </w:p>
    <w:p w:rsidR="00E4621F" w:rsidRDefault="00E4621F" w:rsidP="00E227CD">
      <w:pPr>
        <w:pStyle w:val="BodyText"/>
        <w:rPr>
          <w:rFonts w:ascii="Arial" w:hAnsi="Arial" w:cs="Arial"/>
          <w:sz w:val="20"/>
          <w:szCs w:val="20"/>
        </w:rPr>
      </w:pPr>
    </w:p>
    <w:p w:rsidR="00E4621F" w:rsidRDefault="00E4621F" w:rsidP="00E227CD">
      <w:pPr>
        <w:pStyle w:val="BodyText"/>
        <w:rPr>
          <w:rFonts w:ascii="Arial" w:hAnsi="Arial" w:cs="Arial"/>
          <w:sz w:val="20"/>
          <w:szCs w:val="20"/>
        </w:rPr>
      </w:pPr>
    </w:p>
    <w:p w:rsidR="00E4621F" w:rsidRDefault="00E4621F" w:rsidP="00E227CD">
      <w:pPr>
        <w:pStyle w:val="BodyText"/>
        <w:rPr>
          <w:rFonts w:ascii="Arial" w:hAnsi="Arial" w:cs="Arial"/>
          <w:sz w:val="20"/>
          <w:szCs w:val="20"/>
        </w:rPr>
      </w:pPr>
    </w:p>
    <w:p w:rsidR="00E4621F" w:rsidRPr="00E4621F" w:rsidRDefault="00E4621F" w:rsidP="00E227CD">
      <w:pPr>
        <w:pStyle w:val="BodyText"/>
        <w:rPr>
          <w:rFonts w:ascii="Arial" w:hAnsi="Arial" w:cs="Arial"/>
          <w:sz w:val="20"/>
          <w:szCs w:val="20"/>
        </w:rPr>
      </w:pPr>
    </w:p>
    <w:p w:rsidR="00E227CD" w:rsidRPr="00695803" w:rsidRDefault="00E227CD" w:rsidP="00E227CD">
      <w:pPr>
        <w:pStyle w:val="BodyText"/>
        <w:spacing w:before="9"/>
        <w:rPr>
          <w:rFonts w:ascii="Arial" w:hAnsi="Arial" w:cs="Arial"/>
          <w:sz w:val="20"/>
          <w:szCs w:val="20"/>
        </w:rPr>
      </w:pPr>
    </w:p>
    <w:p w:rsidR="00E227CD" w:rsidRPr="00695803" w:rsidRDefault="00E227CD" w:rsidP="00E227CD">
      <w:pPr>
        <w:pStyle w:val="Heading1"/>
        <w:ind w:left="2160"/>
        <w:rPr>
          <w:rFonts w:ascii="Arial" w:hAnsi="Arial" w:cs="Arial"/>
          <w:sz w:val="20"/>
          <w:szCs w:val="20"/>
        </w:rPr>
      </w:pPr>
      <w:r w:rsidRPr="00695803">
        <w:rPr>
          <w:rFonts w:ascii="Arial" w:hAnsi="Arial" w:cs="Arial"/>
          <w:b w:val="0"/>
          <w:spacing w:val="-60"/>
          <w:sz w:val="20"/>
          <w:szCs w:val="20"/>
          <w:u w:val="thick"/>
        </w:rPr>
        <w:t xml:space="preserve"> </w:t>
      </w:r>
      <w:r w:rsidRPr="00695803">
        <w:rPr>
          <w:rFonts w:ascii="Arial" w:hAnsi="Arial" w:cs="Arial"/>
          <w:sz w:val="20"/>
          <w:szCs w:val="20"/>
          <w:u w:val="thick"/>
        </w:rPr>
        <w:t xml:space="preserve">V КРИТЕРИЈУМ ЗА ИЗБОР НАЈПОВОЉНИЈЕ </w:t>
      </w:r>
      <w:r w:rsidRPr="00695803">
        <w:rPr>
          <w:rFonts w:ascii="Arial" w:hAnsi="Arial" w:cs="Arial"/>
          <w:spacing w:val="-5"/>
          <w:sz w:val="20"/>
          <w:szCs w:val="20"/>
          <w:u w:val="thick"/>
        </w:rPr>
        <w:t>ПОНУДЕ</w:t>
      </w:r>
    </w:p>
    <w:p w:rsidR="00E227CD" w:rsidRPr="00695803" w:rsidRDefault="00E227CD" w:rsidP="00E227CD">
      <w:pPr>
        <w:pStyle w:val="BodyText"/>
        <w:rPr>
          <w:rFonts w:ascii="Arial" w:hAnsi="Arial" w:cs="Arial"/>
          <w:b/>
          <w:sz w:val="20"/>
          <w:szCs w:val="20"/>
        </w:rPr>
      </w:pPr>
    </w:p>
    <w:p w:rsidR="00E227CD" w:rsidRPr="00695803" w:rsidRDefault="00E227CD" w:rsidP="00E227CD">
      <w:pPr>
        <w:pStyle w:val="BodyText"/>
        <w:spacing w:before="9"/>
        <w:rPr>
          <w:rFonts w:ascii="Arial" w:hAnsi="Arial" w:cs="Arial"/>
          <w:b/>
          <w:sz w:val="20"/>
          <w:szCs w:val="20"/>
        </w:rPr>
      </w:pPr>
    </w:p>
    <w:p w:rsidR="00A40BF8" w:rsidRDefault="00E227CD" w:rsidP="00334582">
      <w:pPr>
        <w:pStyle w:val="BodyText"/>
        <w:spacing w:before="90"/>
        <w:ind w:left="249"/>
        <w:rPr>
          <w:b/>
          <w:color w:val="000000"/>
        </w:rPr>
      </w:pPr>
      <w:r w:rsidRPr="00695803">
        <w:rPr>
          <w:rFonts w:ascii="Arial" w:hAnsi="Arial" w:cs="Arial"/>
          <w:spacing w:val="-60"/>
          <w:sz w:val="20"/>
          <w:szCs w:val="20"/>
          <w:u w:val="single"/>
        </w:rPr>
        <w:t xml:space="preserve"> </w:t>
      </w:r>
      <w:r w:rsidR="00A40BF8">
        <w:rPr>
          <w:b/>
          <w:color w:val="000000"/>
          <w:lang w:val="sr-Cyrl-CS"/>
        </w:rPr>
        <w:t xml:space="preserve">                       </w:t>
      </w:r>
      <w:r w:rsidR="00A40BF8">
        <w:rPr>
          <w:b/>
          <w:color w:val="000000"/>
        </w:rPr>
        <w:t xml:space="preserve"> </w:t>
      </w:r>
    </w:p>
    <w:p w:rsidR="00A40BF8" w:rsidRDefault="00A40BF8" w:rsidP="00A40BF8">
      <w:pPr>
        <w:ind w:left="540" w:hanging="540"/>
        <w:jc w:val="center"/>
        <w:rPr>
          <w:b/>
          <w:color w:val="000000"/>
        </w:rPr>
      </w:pPr>
    </w:p>
    <w:p w:rsidR="00A40BF8" w:rsidRPr="00334582" w:rsidRDefault="00A40BF8" w:rsidP="00E4621F">
      <w:pPr>
        <w:jc w:val="both"/>
        <w:rPr>
          <w:rFonts w:ascii="Arial" w:hAnsi="Arial" w:cs="Arial"/>
          <w:sz w:val="20"/>
          <w:szCs w:val="20"/>
        </w:rPr>
      </w:pPr>
      <w:r w:rsidRPr="00334582">
        <w:rPr>
          <w:rFonts w:ascii="Arial" w:hAnsi="Arial" w:cs="Arial"/>
          <w:sz w:val="20"/>
          <w:szCs w:val="20"/>
          <w:lang w:val="sr-Cyrl-CS"/>
        </w:rPr>
        <w:t>Избор</w:t>
      </w:r>
      <w:r w:rsidRPr="00334582">
        <w:rPr>
          <w:rFonts w:ascii="Arial" w:hAnsi="Arial" w:cs="Arial"/>
          <w:sz w:val="20"/>
          <w:szCs w:val="20"/>
          <w:lang w:val="sr-Cyrl-CS"/>
        </w:rPr>
        <w:tab/>
        <w:t>најповољније понуде изврши</w:t>
      </w:r>
      <w:r w:rsidR="00E4621F">
        <w:rPr>
          <w:rFonts w:ascii="Arial" w:hAnsi="Arial" w:cs="Arial"/>
          <w:sz w:val="20"/>
          <w:szCs w:val="20"/>
          <w:lang w:val="sr-Cyrl-CS"/>
        </w:rPr>
        <w:t xml:space="preserve">ће се </w:t>
      </w:r>
      <w:r w:rsidRPr="00334582">
        <w:rPr>
          <w:rFonts w:ascii="Arial" w:hAnsi="Arial" w:cs="Arial"/>
          <w:sz w:val="20"/>
          <w:szCs w:val="20"/>
          <w:lang w:val="sr-Cyrl-CS"/>
        </w:rPr>
        <w:t xml:space="preserve"> применом критеријума </w:t>
      </w:r>
      <w:r w:rsidRPr="00334582">
        <w:rPr>
          <w:rFonts w:ascii="Arial" w:hAnsi="Arial" w:cs="Arial"/>
          <w:b/>
          <w:sz w:val="20"/>
          <w:szCs w:val="20"/>
          <w:lang w:val="sr-Cyrl-CS"/>
        </w:rPr>
        <w:t>"</w:t>
      </w:r>
      <w:r w:rsidRPr="00334582">
        <w:rPr>
          <w:rFonts w:ascii="Arial" w:hAnsi="Arial" w:cs="Arial"/>
          <w:color w:val="000000"/>
          <w:sz w:val="20"/>
          <w:szCs w:val="20"/>
          <w:lang w:val="sr-Cyrl-CS"/>
        </w:rPr>
        <w:t xml:space="preserve"> </w:t>
      </w:r>
      <w:r w:rsidRPr="00334582">
        <w:rPr>
          <w:rFonts w:ascii="Arial" w:hAnsi="Arial" w:cs="Arial"/>
          <w:b/>
          <w:color w:val="000000"/>
          <w:sz w:val="20"/>
          <w:szCs w:val="20"/>
        </w:rPr>
        <w:t>економски најповољнија понуда</w:t>
      </w:r>
      <w:r w:rsidRPr="00334582">
        <w:rPr>
          <w:rFonts w:ascii="Arial" w:hAnsi="Arial" w:cs="Arial"/>
          <w:b/>
          <w:sz w:val="20"/>
          <w:szCs w:val="20"/>
          <w:lang w:val="sr-Cyrl-CS"/>
        </w:rPr>
        <w:t xml:space="preserve"> "</w:t>
      </w:r>
      <w:r w:rsidRPr="00334582">
        <w:rPr>
          <w:rFonts w:ascii="Arial" w:hAnsi="Arial" w:cs="Arial"/>
          <w:b/>
          <w:bCs/>
          <w:sz w:val="20"/>
          <w:szCs w:val="20"/>
        </w:rPr>
        <w:t xml:space="preserve">, </w:t>
      </w:r>
      <w:r w:rsidRPr="00334582">
        <w:rPr>
          <w:rFonts w:ascii="Arial" w:hAnsi="Arial" w:cs="Arial"/>
          <w:sz w:val="20"/>
          <w:szCs w:val="20"/>
        </w:rPr>
        <w:t>са следећим елементима критеријума:</w:t>
      </w:r>
    </w:p>
    <w:tbl>
      <w:tblPr>
        <w:tblW w:w="13587"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1113"/>
        <w:gridCol w:w="7512"/>
        <w:gridCol w:w="4962"/>
      </w:tblGrid>
      <w:tr w:rsidR="00A40BF8" w:rsidRPr="00334582" w:rsidTr="00334582">
        <w:trPr>
          <w:trHeight w:val="375"/>
          <w:tblCellSpacing w:w="0" w:type="dxa"/>
        </w:trPr>
        <w:tc>
          <w:tcPr>
            <w:tcW w:w="1113" w:type="dxa"/>
            <w:tcBorders>
              <w:top w:val="outset" w:sz="6" w:space="0" w:color="000000"/>
              <w:left w:val="outset" w:sz="6" w:space="0" w:color="000000"/>
              <w:bottom w:val="outset" w:sz="6" w:space="0" w:color="000000"/>
              <w:right w:val="outset" w:sz="6" w:space="0" w:color="000000"/>
            </w:tcBorders>
            <w:vAlign w:val="center"/>
            <w:hideMark/>
          </w:tcPr>
          <w:p w:rsidR="00A40BF8" w:rsidRPr="00334582" w:rsidRDefault="00A40BF8">
            <w:pPr>
              <w:suppressAutoHyphens/>
              <w:spacing w:before="100" w:beforeAutospacing="1"/>
              <w:jc w:val="center"/>
              <w:rPr>
                <w:rFonts w:ascii="Arial" w:hAnsi="Arial" w:cs="Arial"/>
                <w:b/>
                <w:bCs/>
                <w:kern w:val="2"/>
                <w:sz w:val="20"/>
                <w:szCs w:val="20"/>
                <w:lang w:eastAsia="ar-SA"/>
              </w:rPr>
            </w:pPr>
            <w:r w:rsidRPr="00334582">
              <w:rPr>
                <w:rFonts w:ascii="Arial" w:hAnsi="Arial" w:cs="Arial"/>
                <w:b/>
                <w:bCs/>
                <w:sz w:val="20"/>
                <w:szCs w:val="20"/>
              </w:rPr>
              <w:t xml:space="preserve">Ред. </w:t>
            </w:r>
            <w:r w:rsidRPr="00334582">
              <w:rPr>
                <w:rFonts w:ascii="Arial" w:hAnsi="Arial" w:cs="Arial"/>
                <w:b/>
                <w:bCs/>
                <w:sz w:val="20"/>
                <w:szCs w:val="20"/>
                <w:lang w:val="sr-Cyrl-CS"/>
              </w:rPr>
              <w:t>б</w:t>
            </w:r>
            <w:r w:rsidRPr="00334582">
              <w:rPr>
                <w:rFonts w:ascii="Arial" w:hAnsi="Arial" w:cs="Arial"/>
                <w:b/>
                <w:bCs/>
                <w:sz w:val="20"/>
                <w:szCs w:val="20"/>
              </w:rPr>
              <w:t>рој</w:t>
            </w:r>
          </w:p>
        </w:tc>
        <w:tc>
          <w:tcPr>
            <w:tcW w:w="7512" w:type="dxa"/>
            <w:tcBorders>
              <w:top w:val="outset" w:sz="6" w:space="0" w:color="000000"/>
              <w:left w:val="outset" w:sz="6" w:space="0" w:color="000000"/>
              <w:bottom w:val="outset" w:sz="6" w:space="0" w:color="000000"/>
              <w:right w:val="outset" w:sz="6" w:space="0" w:color="000000"/>
            </w:tcBorders>
            <w:vAlign w:val="center"/>
            <w:hideMark/>
          </w:tcPr>
          <w:p w:rsidR="00A40BF8" w:rsidRPr="00334582" w:rsidRDefault="00A40BF8">
            <w:pPr>
              <w:suppressAutoHyphens/>
              <w:spacing w:before="100" w:beforeAutospacing="1"/>
              <w:jc w:val="center"/>
              <w:rPr>
                <w:rFonts w:ascii="Arial" w:hAnsi="Arial" w:cs="Arial"/>
                <w:b/>
                <w:bCs/>
                <w:kern w:val="2"/>
                <w:sz w:val="20"/>
                <w:szCs w:val="20"/>
                <w:lang w:eastAsia="ar-SA"/>
              </w:rPr>
            </w:pPr>
            <w:r w:rsidRPr="00334582">
              <w:rPr>
                <w:rFonts w:ascii="Arial" w:hAnsi="Arial" w:cs="Arial"/>
                <w:b/>
                <w:bCs/>
                <w:sz w:val="20"/>
                <w:szCs w:val="20"/>
              </w:rPr>
              <w:t>Елементи критеријума</w:t>
            </w:r>
          </w:p>
        </w:tc>
        <w:tc>
          <w:tcPr>
            <w:tcW w:w="4962" w:type="dxa"/>
            <w:tcBorders>
              <w:top w:val="outset" w:sz="6" w:space="0" w:color="000000"/>
              <w:left w:val="outset" w:sz="6" w:space="0" w:color="000000"/>
              <w:bottom w:val="outset" w:sz="6" w:space="0" w:color="000000"/>
              <w:right w:val="outset" w:sz="6" w:space="0" w:color="000000"/>
            </w:tcBorders>
            <w:vAlign w:val="center"/>
            <w:hideMark/>
          </w:tcPr>
          <w:p w:rsidR="00A40BF8" w:rsidRPr="00334582" w:rsidRDefault="00A40BF8" w:rsidP="00E33E62">
            <w:pPr>
              <w:suppressAutoHyphens/>
              <w:spacing w:before="100" w:beforeAutospacing="1"/>
              <w:rPr>
                <w:rFonts w:ascii="Arial" w:hAnsi="Arial" w:cs="Arial"/>
                <w:b/>
                <w:bCs/>
                <w:kern w:val="2"/>
                <w:sz w:val="20"/>
                <w:szCs w:val="20"/>
                <w:lang w:eastAsia="ar-SA"/>
              </w:rPr>
            </w:pPr>
            <w:r w:rsidRPr="00334582">
              <w:rPr>
                <w:rFonts w:ascii="Arial" w:hAnsi="Arial" w:cs="Arial"/>
                <w:b/>
                <w:bCs/>
                <w:sz w:val="20"/>
                <w:szCs w:val="20"/>
              </w:rPr>
              <w:t xml:space="preserve">Број </w:t>
            </w:r>
            <w:r w:rsidRPr="00334582">
              <w:rPr>
                <w:rFonts w:ascii="Arial" w:hAnsi="Arial" w:cs="Arial"/>
                <w:b/>
                <w:bCs/>
                <w:sz w:val="20"/>
                <w:szCs w:val="20"/>
                <w:lang w:val="sr-Cyrl-CS"/>
              </w:rPr>
              <w:t>пондера</w:t>
            </w:r>
          </w:p>
        </w:tc>
      </w:tr>
      <w:tr w:rsidR="00A40BF8" w:rsidRPr="00334582" w:rsidTr="00334582">
        <w:trPr>
          <w:trHeight w:val="480"/>
          <w:tblCellSpacing w:w="0" w:type="dxa"/>
        </w:trPr>
        <w:tc>
          <w:tcPr>
            <w:tcW w:w="1113" w:type="dxa"/>
            <w:tcBorders>
              <w:top w:val="outset" w:sz="6" w:space="0" w:color="000000"/>
              <w:left w:val="outset" w:sz="6" w:space="0" w:color="000000"/>
              <w:bottom w:val="outset" w:sz="6" w:space="0" w:color="000000"/>
              <w:right w:val="outset" w:sz="6" w:space="0" w:color="000000"/>
            </w:tcBorders>
            <w:vAlign w:val="center"/>
            <w:hideMark/>
          </w:tcPr>
          <w:p w:rsidR="00A40BF8" w:rsidRPr="00334582" w:rsidRDefault="00A40BF8">
            <w:pPr>
              <w:suppressAutoHyphens/>
              <w:spacing w:before="100" w:beforeAutospacing="1"/>
              <w:jc w:val="center"/>
              <w:rPr>
                <w:rFonts w:ascii="Arial" w:hAnsi="Arial" w:cs="Arial"/>
                <w:b/>
                <w:bCs/>
                <w:kern w:val="2"/>
                <w:sz w:val="20"/>
                <w:szCs w:val="20"/>
                <w:lang w:eastAsia="ar-SA"/>
              </w:rPr>
            </w:pPr>
            <w:r w:rsidRPr="00334582">
              <w:rPr>
                <w:rFonts w:ascii="Arial" w:hAnsi="Arial" w:cs="Arial"/>
                <w:b/>
                <w:bCs/>
                <w:sz w:val="20"/>
                <w:szCs w:val="20"/>
              </w:rPr>
              <w:t>1.</w:t>
            </w:r>
          </w:p>
        </w:tc>
        <w:tc>
          <w:tcPr>
            <w:tcW w:w="7512" w:type="dxa"/>
            <w:tcBorders>
              <w:top w:val="outset" w:sz="6" w:space="0" w:color="000000"/>
              <w:left w:val="outset" w:sz="6" w:space="0" w:color="000000"/>
              <w:bottom w:val="outset" w:sz="6" w:space="0" w:color="000000"/>
              <w:right w:val="outset" w:sz="6" w:space="0" w:color="000000"/>
            </w:tcBorders>
            <w:vAlign w:val="center"/>
            <w:hideMark/>
          </w:tcPr>
          <w:p w:rsidR="00A40BF8" w:rsidRPr="00334582" w:rsidRDefault="003A270E" w:rsidP="003A270E">
            <w:pPr>
              <w:suppressAutoHyphens/>
              <w:spacing w:before="100" w:beforeAutospacing="1"/>
              <w:jc w:val="center"/>
              <w:rPr>
                <w:rFonts w:ascii="Arial" w:hAnsi="Arial" w:cs="Arial"/>
                <w:b/>
                <w:bCs/>
                <w:kern w:val="2"/>
                <w:sz w:val="20"/>
                <w:szCs w:val="20"/>
                <w:lang w:eastAsia="ar-SA"/>
              </w:rPr>
            </w:pPr>
            <w:r>
              <w:rPr>
                <w:rFonts w:ascii="Arial" w:hAnsi="Arial" w:cs="Arial"/>
                <w:b/>
                <w:bCs/>
                <w:sz w:val="20"/>
                <w:szCs w:val="20"/>
              </w:rPr>
              <w:t xml:space="preserve">Понуђена </w:t>
            </w:r>
            <w:r w:rsidR="00A40BF8" w:rsidRPr="00334582">
              <w:rPr>
                <w:rFonts w:ascii="Arial" w:hAnsi="Arial" w:cs="Arial"/>
                <w:b/>
                <w:bCs/>
                <w:sz w:val="20"/>
                <w:szCs w:val="20"/>
              </w:rPr>
              <w:t>цена</w:t>
            </w:r>
            <w:r>
              <w:rPr>
                <w:rFonts w:ascii="Arial" w:hAnsi="Arial" w:cs="Arial"/>
                <w:b/>
                <w:bCs/>
                <w:sz w:val="20"/>
                <w:szCs w:val="20"/>
              </w:rPr>
              <w:t xml:space="preserve"> половног службеног возила;</w:t>
            </w:r>
          </w:p>
        </w:tc>
        <w:tc>
          <w:tcPr>
            <w:tcW w:w="4962" w:type="dxa"/>
            <w:tcBorders>
              <w:top w:val="outset" w:sz="6" w:space="0" w:color="000000"/>
              <w:left w:val="outset" w:sz="6" w:space="0" w:color="000000"/>
              <w:bottom w:val="outset" w:sz="6" w:space="0" w:color="000000"/>
              <w:right w:val="outset" w:sz="6" w:space="0" w:color="000000"/>
            </w:tcBorders>
            <w:vAlign w:val="center"/>
            <w:hideMark/>
          </w:tcPr>
          <w:p w:rsidR="00A40BF8" w:rsidRPr="00334582" w:rsidRDefault="003A270E" w:rsidP="00E33E62">
            <w:pPr>
              <w:suppressAutoHyphens/>
              <w:spacing w:before="100" w:beforeAutospacing="1"/>
              <w:rPr>
                <w:rFonts w:ascii="Arial" w:hAnsi="Arial" w:cs="Arial"/>
                <w:kern w:val="2"/>
                <w:sz w:val="20"/>
                <w:szCs w:val="20"/>
                <w:lang w:eastAsia="ar-SA"/>
              </w:rPr>
            </w:pPr>
            <w:r>
              <w:rPr>
                <w:rFonts w:ascii="Arial" w:hAnsi="Arial" w:cs="Arial"/>
                <w:b/>
                <w:bCs/>
                <w:sz w:val="20"/>
                <w:szCs w:val="20"/>
                <w:lang w:val="sr-Cyrl-CS"/>
              </w:rPr>
              <w:t>50</w:t>
            </w:r>
          </w:p>
        </w:tc>
      </w:tr>
      <w:tr w:rsidR="003A270E" w:rsidRPr="00334582" w:rsidTr="003A270E">
        <w:trPr>
          <w:trHeight w:val="835"/>
          <w:tblCellSpacing w:w="0" w:type="dxa"/>
        </w:trPr>
        <w:tc>
          <w:tcPr>
            <w:tcW w:w="1113" w:type="dxa"/>
            <w:tcBorders>
              <w:top w:val="outset" w:sz="6" w:space="0" w:color="000000"/>
              <w:left w:val="outset" w:sz="6" w:space="0" w:color="000000"/>
              <w:bottom w:val="outset" w:sz="6" w:space="0" w:color="000000"/>
              <w:right w:val="outset" w:sz="6" w:space="0" w:color="000000"/>
            </w:tcBorders>
            <w:vAlign w:val="center"/>
            <w:hideMark/>
          </w:tcPr>
          <w:p w:rsidR="003A270E" w:rsidRPr="00334582" w:rsidRDefault="003A270E" w:rsidP="003A270E">
            <w:pPr>
              <w:suppressAutoHyphens/>
              <w:spacing w:before="100" w:beforeAutospacing="1"/>
              <w:jc w:val="center"/>
              <w:rPr>
                <w:rFonts w:ascii="Arial" w:hAnsi="Arial" w:cs="Arial"/>
                <w:kern w:val="2"/>
                <w:sz w:val="20"/>
                <w:szCs w:val="20"/>
                <w:lang w:eastAsia="ar-SA"/>
              </w:rPr>
            </w:pPr>
            <w:r w:rsidRPr="00334582">
              <w:rPr>
                <w:rFonts w:ascii="Arial" w:hAnsi="Arial" w:cs="Arial"/>
                <w:b/>
                <w:bCs/>
                <w:sz w:val="20"/>
                <w:szCs w:val="20"/>
                <w:lang w:val="sr-Cyrl-CS"/>
              </w:rPr>
              <w:t>2</w:t>
            </w:r>
            <w:r w:rsidRPr="00334582">
              <w:rPr>
                <w:rFonts w:ascii="Arial" w:hAnsi="Arial" w:cs="Arial"/>
                <w:b/>
                <w:bCs/>
                <w:sz w:val="20"/>
                <w:szCs w:val="20"/>
              </w:rPr>
              <w:t>.</w:t>
            </w:r>
          </w:p>
        </w:tc>
        <w:tc>
          <w:tcPr>
            <w:tcW w:w="7512" w:type="dxa"/>
            <w:tcBorders>
              <w:top w:val="outset" w:sz="6" w:space="0" w:color="000000"/>
              <w:left w:val="outset" w:sz="6" w:space="0" w:color="000000"/>
              <w:bottom w:val="outset" w:sz="6" w:space="0" w:color="000000"/>
              <w:right w:val="outset" w:sz="6" w:space="0" w:color="000000"/>
            </w:tcBorders>
            <w:vAlign w:val="center"/>
            <w:hideMark/>
          </w:tcPr>
          <w:p w:rsidR="003A270E" w:rsidRPr="00334582" w:rsidRDefault="003A270E" w:rsidP="003A270E">
            <w:pPr>
              <w:suppressAutoHyphens/>
              <w:spacing w:before="100" w:beforeAutospacing="1"/>
              <w:jc w:val="center"/>
              <w:rPr>
                <w:rFonts w:ascii="Arial" w:hAnsi="Arial" w:cs="Arial"/>
                <w:b/>
                <w:bCs/>
                <w:kern w:val="2"/>
                <w:sz w:val="20"/>
                <w:szCs w:val="20"/>
                <w:lang w:eastAsia="ar-SA"/>
              </w:rPr>
            </w:pPr>
            <w:r>
              <w:rPr>
                <w:rFonts w:ascii="Arial" w:hAnsi="Arial" w:cs="Arial"/>
                <w:b/>
                <w:bCs/>
                <w:sz w:val="20"/>
                <w:szCs w:val="20"/>
              </w:rPr>
              <w:t xml:space="preserve">Година производње половног службеног возила; </w:t>
            </w:r>
          </w:p>
        </w:tc>
        <w:tc>
          <w:tcPr>
            <w:tcW w:w="4962" w:type="dxa"/>
            <w:tcBorders>
              <w:top w:val="outset" w:sz="6" w:space="0" w:color="000000"/>
              <w:left w:val="outset" w:sz="6" w:space="0" w:color="000000"/>
              <w:bottom w:val="outset" w:sz="6" w:space="0" w:color="000000"/>
              <w:right w:val="outset" w:sz="6" w:space="0" w:color="000000"/>
            </w:tcBorders>
            <w:vAlign w:val="center"/>
            <w:hideMark/>
          </w:tcPr>
          <w:p w:rsidR="003A270E" w:rsidRPr="00334582" w:rsidRDefault="003A270E" w:rsidP="00E33E62">
            <w:pPr>
              <w:suppressAutoHyphens/>
              <w:spacing w:before="100" w:beforeAutospacing="1"/>
              <w:rPr>
                <w:rFonts w:ascii="Arial" w:hAnsi="Arial" w:cs="Arial"/>
                <w:b/>
                <w:bCs/>
                <w:kern w:val="2"/>
                <w:sz w:val="20"/>
                <w:szCs w:val="20"/>
                <w:lang w:eastAsia="ar-SA"/>
              </w:rPr>
            </w:pPr>
            <w:r>
              <w:rPr>
                <w:rFonts w:ascii="Arial" w:hAnsi="Arial" w:cs="Arial"/>
                <w:b/>
                <w:bCs/>
                <w:sz w:val="20"/>
                <w:szCs w:val="20"/>
                <w:lang w:val="sr-Cyrl-CS"/>
              </w:rPr>
              <w:t>35</w:t>
            </w:r>
          </w:p>
        </w:tc>
      </w:tr>
      <w:tr w:rsidR="003A270E" w:rsidRPr="00334582" w:rsidTr="003A270E">
        <w:trPr>
          <w:trHeight w:val="1176"/>
          <w:tblCellSpacing w:w="0" w:type="dxa"/>
        </w:trPr>
        <w:tc>
          <w:tcPr>
            <w:tcW w:w="1113" w:type="dxa"/>
            <w:tcBorders>
              <w:top w:val="outset" w:sz="6" w:space="0" w:color="000000"/>
              <w:left w:val="outset" w:sz="6" w:space="0" w:color="000000"/>
              <w:bottom w:val="outset" w:sz="6" w:space="0" w:color="000000"/>
              <w:right w:val="outset" w:sz="6" w:space="0" w:color="000000"/>
            </w:tcBorders>
            <w:vAlign w:val="center"/>
            <w:hideMark/>
          </w:tcPr>
          <w:p w:rsidR="003A270E" w:rsidRPr="00334582" w:rsidRDefault="003A270E" w:rsidP="003A270E">
            <w:pPr>
              <w:suppressAutoHyphens/>
              <w:spacing w:before="100" w:beforeAutospacing="1"/>
              <w:jc w:val="center"/>
              <w:rPr>
                <w:rFonts w:ascii="Arial" w:hAnsi="Arial" w:cs="Arial"/>
                <w:b/>
                <w:bCs/>
                <w:sz w:val="20"/>
                <w:szCs w:val="20"/>
                <w:lang w:val="sr-Cyrl-CS"/>
              </w:rPr>
            </w:pPr>
            <w:r>
              <w:rPr>
                <w:rFonts w:ascii="Arial" w:hAnsi="Arial" w:cs="Arial"/>
                <w:b/>
                <w:bCs/>
                <w:sz w:val="20"/>
                <w:szCs w:val="20"/>
                <w:lang w:val="sr-Cyrl-CS"/>
              </w:rPr>
              <w:t>3.</w:t>
            </w:r>
          </w:p>
        </w:tc>
        <w:tc>
          <w:tcPr>
            <w:tcW w:w="7512" w:type="dxa"/>
            <w:tcBorders>
              <w:top w:val="outset" w:sz="6" w:space="0" w:color="000000"/>
              <w:left w:val="outset" w:sz="6" w:space="0" w:color="000000"/>
              <w:bottom w:val="outset" w:sz="6" w:space="0" w:color="000000"/>
              <w:right w:val="outset" w:sz="6" w:space="0" w:color="000000"/>
            </w:tcBorders>
            <w:vAlign w:val="center"/>
            <w:hideMark/>
          </w:tcPr>
          <w:p w:rsidR="003A270E" w:rsidRDefault="003A270E" w:rsidP="003A270E">
            <w:pPr>
              <w:spacing w:before="100" w:beforeAutospacing="1"/>
              <w:jc w:val="center"/>
              <w:rPr>
                <w:rFonts w:ascii="Arial" w:hAnsi="Arial" w:cs="Arial"/>
                <w:b/>
                <w:bCs/>
                <w:sz w:val="20"/>
                <w:szCs w:val="20"/>
                <w:lang w:val="sr-Cyrl-CS"/>
              </w:rPr>
            </w:pPr>
          </w:p>
          <w:p w:rsidR="003A270E" w:rsidRPr="00334582" w:rsidRDefault="003A270E" w:rsidP="003A270E">
            <w:pPr>
              <w:spacing w:before="100" w:beforeAutospacing="1"/>
              <w:jc w:val="center"/>
              <w:rPr>
                <w:rFonts w:ascii="Arial" w:hAnsi="Arial" w:cs="Arial"/>
                <w:b/>
                <w:bCs/>
                <w:sz w:val="20"/>
                <w:szCs w:val="20"/>
                <w:lang w:val="sr-Cyrl-CS"/>
              </w:rPr>
            </w:pPr>
            <w:r>
              <w:rPr>
                <w:rFonts w:ascii="Arial" w:hAnsi="Arial" w:cs="Arial"/>
                <w:b/>
                <w:bCs/>
                <w:sz w:val="20"/>
                <w:szCs w:val="20"/>
                <w:lang w:val="sr-Cyrl-CS"/>
              </w:rPr>
              <w:t>Укупно пређена километража половног службеног возила</w:t>
            </w:r>
          </w:p>
          <w:p w:rsidR="003A270E" w:rsidRDefault="003A270E" w:rsidP="003A270E">
            <w:pPr>
              <w:suppressAutoHyphens/>
              <w:spacing w:before="100" w:beforeAutospacing="1"/>
              <w:jc w:val="center"/>
              <w:rPr>
                <w:rFonts w:ascii="Arial" w:hAnsi="Arial" w:cs="Arial"/>
                <w:b/>
                <w:bCs/>
                <w:sz w:val="20"/>
                <w:szCs w:val="20"/>
              </w:rPr>
            </w:pPr>
          </w:p>
        </w:tc>
        <w:tc>
          <w:tcPr>
            <w:tcW w:w="4962" w:type="dxa"/>
            <w:tcBorders>
              <w:top w:val="outset" w:sz="6" w:space="0" w:color="000000"/>
              <w:left w:val="outset" w:sz="6" w:space="0" w:color="000000"/>
              <w:bottom w:val="outset" w:sz="6" w:space="0" w:color="000000"/>
              <w:right w:val="outset" w:sz="6" w:space="0" w:color="000000"/>
            </w:tcBorders>
            <w:vAlign w:val="center"/>
            <w:hideMark/>
          </w:tcPr>
          <w:p w:rsidR="003A270E" w:rsidRDefault="003A270E" w:rsidP="00E33E62">
            <w:pPr>
              <w:suppressAutoHyphens/>
              <w:spacing w:before="100" w:beforeAutospacing="1"/>
              <w:rPr>
                <w:rFonts w:ascii="Arial" w:hAnsi="Arial" w:cs="Arial"/>
                <w:b/>
                <w:bCs/>
                <w:sz w:val="20"/>
                <w:szCs w:val="20"/>
                <w:lang w:val="sr-Cyrl-CS"/>
              </w:rPr>
            </w:pPr>
            <w:r>
              <w:rPr>
                <w:rFonts w:ascii="Arial" w:hAnsi="Arial" w:cs="Arial"/>
                <w:b/>
                <w:bCs/>
                <w:sz w:val="20"/>
                <w:szCs w:val="20"/>
                <w:lang w:val="sr-Cyrl-CS"/>
              </w:rPr>
              <w:t>15</w:t>
            </w:r>
          </w:p>
        </w:tc>
      </w:tr>
    </w:tbl>
    <w:p w:rsidR="00A40BF8" w:rsidRPr="00334582" w:rsidRDefault="00A40BF8" w:rsidP="00A40BF8">
      <w:pPr>
        <w:spacing w:before="100" w:beforeAutospacing="1"/>
        <w:jc w:val="center"/>
        <w:rPr>
          <w:rFonts w:ascii="Arial" w:hAnsi="Arial" w:cs="Arial"/>
          <w:kern w:val="2"/>
          <w:sz w:val="20"/>
          <w:szCs w:val="20"/>
          <w:lang w:eastAsia="ar-SA"/>
        </w:rPr>
      </w:pPr>
    </w:p>
    <w:p w:rsidR="00A40BF8" w:rsidRPr="00334582" w:rsidRDefault="00A40BF8" w:rsidP="00A40BF8">
      <w:pPr>
        <w:spacing w:before="100" w:beforeAutospacing="1"/>
        <w:rPr>
          <w:rFonts w:ascii="Arial" w:hAnsi="Arial" w:cs="Arial"/>
          <w:sz w:val="20"/>
          <w:szCs w:val="20"/>
        </w:rPr>
      </w:pPr>
      <w:r w:rsidRPr="00334582">
        <w:rPr>
          <w:rFonts w:ascii="Arial" w:hAnsi="Arial" w:cs="Arial"/>
          <w:b/>
          <w:bCs/>
          <w:sz w:val="20"/>
          <w:szCs w:val="20"/>
        </w:rPr>
        <w:t>НАЧИН ОЦЕЊИВАЊА ПОНУДА</w:t>
      </w:r>
    </w:p>
    <w:p w:rsidR="00A40BF8" w:rsidRPr="00334582" w:rsidRDefault="00A40BF8" w:rsidP="00A40BF8">
      <w:pPr>
        <w:spacing w:before="100" w:beforeAutospacing="1"/>
        <w:rPr>
          <w:rFonts w:ascii="Arial" w:hAnsi="Arial" w:cs="Arial"/>
          <w:sz w:val="20"/>
          <w:szCs w:val="20"/>
        </w:rPr>
      </w:pPr>
      <w:r w:rsidRPr="00334582">
        <w:rPr>
          <w:rFonts w:ascii="Arial" w:hAnsi="Arial" w:cs="Arial"/>
          <w:sz w:val="20"/>
          <w:szCs w:val="20"/>
        </w:rPr>
        <w:t>Избор између достављених понуда вршиће се рангирањем истих на основу следећих елемената критеријума и пондера одређених за те критеријуме на две децимале:</w:t>
      </w:r>
    </w:p>
    <w:p w:rsidR="00A40BF8" w:rsidRPr="00334582" w:rsidRDefault="00A40BF8" w:rsidP="00A40BF8">
      <w:pPr>
        <w:spacing w:before="100" w:beforeAutospacing="1"/>
        <w:rPr>
          <w:rFonts w:ascii="Arial" w:hAnsi="Arial" w:cs="Arial"/>
          <w:sz w:val="20"/>
          <w:szCs w:val="20"/>
        </w:rPr>
      </w:pPr>
      <w:r w:rsidRPr="00334582">
        <w:rPr>
          <w:rFonts w:ascii="Arial" w:hAnsi="Arial" w:cs="Arial"/>
          <w:b/>
          <w:bCs/>
          <w:sz w:val="20"/>
          <w:szCs w:val="20"/>
        </w:rPr>
        <w:t>1.</w:t>
      </w:r>
      <w:r w:rsidRPr="00334582">
        <w:rPr>
          <w:rFonts w:ascii="Arial" w:hAnsi="Arial" w:cs="Arial"/>
          <w:sz w:val="20"/>
          <w:szCs w:val="20"/>
        </w:rPr>
        <w:t xml:space="preserve"> </w:t>
      </w:r>
      <w:r w:rsidRPr="00334582">
        <w:rPr>
          <w:rFonts w:ascii="Arial" w:hAnsi="Arial" w:cs="Arial"/>
          <w:b/>
          <w:bCs/>
          <w:sz w:val="20"/>
          <w:szCs w:val="20"/>
        </w:rPr>
        <w:t>Критеријум -</w:t>
      </w:r>
      <w:r w:rsidR="00E33E62" w:rsidRPr="00E33E62">
        <w:rPr>
          <w:rFonts w:ascii="Arial" w:hAnsi="Arial" w:cs="Arial"/>
          <w:b/>
          <w:bCs/>
          <w:sz w:val="20"/>
          <w:szCs w:val="20"/>
        </w:rPr>
        <w:t xml:space="preserve"> </w:t>
      </w:r>
      <w:r w:rsidR="00E33E62">
        <w:rPr>
          <w:rFonts w:ascii="Arial" w:hAnsi="Arial" w:cs="Arial"/>
          <w:b/>
          <w:bCs/>
          <w:sz w:val="20"/>
          <w:szCs w:val="20"/>
        </w:rPr>
        <w:t xml:space="preserve">Понуђена </w:t>
      </w:r>
      <w:r w:rsidR="00E33E62" w:rsidRPr="00334582">
        <w:rPr>
          <w:rFonts w:ascii="Arial" w:hAnsi="Arial" w:cs="Arial"/>
          <w:b/>
          <w:bCs/>
          <w:sz w:val="20"/>
          <w:szCs w:val="20"/>
        </w:rPr>
        <w:t>цена</w:t>
      </w:r>
      <w:r w:rsidR="00E33E62">
        <w:rPr>
          <w:rFonts w:ascii="Arial" w:hAnsi="Arial" w:cs="Arial"/>
          <w:b/>
          <w:bCs/>
          <w:sz w:val="20"/>
          <w:szCs w:val="20"/>
        </w:rPr>
        <w:t xml:space="preserve"> половног службеног возила;</w:t>
      </w:r>
      <w:r w:rsidRPr="00334582">
        <w:rPr>
          <w:rFonts w:ascii="Arial" w:hAnsi="Arial" w:cs="Arial"/>
          <w:b/>
          <w:bCs/>
          <w:sz w:val="20"/>
          <w:szCs w:val="20"/>
        </w:rPr>
        <w:t xml:space="preserve"> </w:t>
      </w:r>
    </w:p>
    <w:p w:rsidR="00A40BF8" w:rsidRPr="00334582" w:rsidRDefault="00A40BF8" w:rsidP="00A40BF8">
      <w:pPr>
        <w:spacing w:before="278"/>
        <w:rPr>
          <w:rFonts w:ascii="Arial" w:hAnsi="Arial" w:cs="Arial"/>
          <w:b/>
          <w:bCs/>
          <w:sz w:val="20"/>
          <w:szCs w:val="20"/>
          <w:lang w:val="sr-Cyrl-CS"/>
        </w:rPr>
      </w:pPr>
      <w:r w:rsidRPr="00334582">
        <w:rPr>
          <w:rFonts w:ascii="Arial" w:hAnsi="Arial" w:cs="Arial"/>
          <w:sz w:val="20"/>
          <w:szCs w:val="20"/>
        </w:rPr>
        <w:t xml:space="preserve">Највећи број пондера по овом елементу критеријума износи </w:t>
      </w:r>
      <w:r w:rsidRPr="00334582">
        <w:rPr>
          <w:rFonts w:ascii="Arial" w:hAnsi="Arial" w:cs="Arial"/>
          <w:b/>
          <w:bCs/>
          <w:sz w:val="20"/>
          <w:szCs w:val="20"/>
        </w:rPr>
        <w:t xml:space="preserve"> </w:t>
      </w:r>
      <w:r w:rsidR="00E33E62">
        <w:rPr>
          <w:rFonts w:ascii="Arial" w:hAnsi="Arial" w:cs="Arial"/>
          <w:b/>
          <w:bCs/>
          <w:sz w:val="20"/>
          <w:szCs w:val="20"/>
        </w:rPr>
        <w:t>50</w:t>
      </w:r>
      <w:r w:rsidRPr="00334582">
        <w:rPr>
          <w:rFonts w:ascii="Arial" w:hAnsi="Arial" w:cs="Arial"/>
          <w:b/>
          <w:bCs/>
          <w:sz w:val="20"/>
          <w:szCs w:val="20"/>
        </w:rPr>
        <w:t xml:space="preserve"> пондера</w:t>
      </w:r>
      <w:r w:rsidRPr="00334582">
        <w:rPr>
          <w:rFonts w:ascii="Arial" w:hAnsi="Arial" w:cs="Arial"/>
          <w:b/>
          <w:bCs/>
          <w:sz w:val="20"/>
          <w:szCs w:val="20"/>
          <w:lang w:val="sr-Cyrl-CS"/>
        </w:rPr>
        <w:t xml:space="preserve"> </w:t>
      </w:r>
      <w:r w:rsidR="00495790">
        <w:rPr>
          <w:rFonts w:ascii="Arial" w:hAnsi="Arial" w:cs="Arial"/>
          <w:b/>
          <w:bCs/>
          <w:sz w:val="20"/>
          <w:szCs w:val="20"/>
          <w:lang w:val="sr-Cyrl-CS"/>
        </w:rPr>
        <w:t>;</w:t>
      </w:r>
    </w:p>
    <w:p w:rsidR="00495790" w:rsidRDefault="00A40BF8" w:rsidP="00A40BF8">
      <w:pPr>
        <w:spacing w:before="100" w:beforeAutospacing="1"/>
        <w:rPr>
          <w:rFonts w:ascii="Arial" w:hAnsi="Arial" w:cs="Arial"/>
          <w:sz w:val="20"/>
          <w:szCs w:val="20"/>
        </w:rPr>
      </w:pPr>
      <w:r w:rsidRPr="00334582">
        <w:rPr>
          <w:rFonts w:ascii="Arial" w:hAnsi="Arial" w:cs="Arial"/>
          <w:sz w:val="20"/>
          <w:szCs w:val="20"/>
        </w:rPr>
        <w:t xml:space="preserve">Код овог елемента критеријума упоређиваће се најнижа укупна понуђена цена без </w:t>
      </w:r>
      <w:r w:rsidRPr="00334582">
        <w:rPr>
          <w:rFonts w:ascii="Arial" w:hAnsi="Arial" w:cs="Arial"/>
          <w:sz w:val="20"/>
          <w:szCs w:val="20"/>
          <w:lang w:val="sr-Cyrl-CS"/>
        </w:rPr>
        <w:t xml:space="preserve">ПДВ-а </w:t>
      </w:r>
      <w:r w:rsidRPr="00334582">
        <w:rPr>
          <w:rFonts w:ascii="Arial" w:hAnsi="Arial" w:cs="Arial"/>
          <w:sz w:val="20"/>
          <w:szCs w:val="20"/>
        </w:rPr>
        <w:t>изказана у обрасцу понуде са ценама које су понудили остали понуђачи.</w:t>
      </w:r>
    </w:p>
    <w:p w:rsidR="00A40BF8" w:rsidRPr="00334582" w:rsidRDefault="00A40BF8" w:rsidP="00A40BF8">
      <w:pPr>
        <w:spacing w:before="100" w:beforeAutospacing="1"/>
        <w:rPr>
          <w:rFonts w:ascii="Arial" w:hAnsi="Arial" w:cs="Arial"/>
          <w:sz w:val="20"/>
          <w:szCs w:val="20"/>
          <w:lang w:val="sr-Cyrl-CS"/>
        </w:rPr>
      </w:pPr>
      <w:r w:rsidRPr="00334582">
        <w:rPr>
          <w:rFonts w:ascii="Arial" w:hAnsi="Arial" w:cs="Arial"/>
          <w:sz w:val="20"/>
          <w:szCs w:val="20"/>
        </w:rPr>
        <w:t>Понуда са најнижом понуђеном ценом добија највећи број пондера (</w:t>
      </w:r>
      <w:r w:rsidR="00E33E62">
        <w:rPr>
          <w:rFonts w:ascii="Arial" w:hAnsi="Arial" w:cs="Arial"/>
          <w:sz w:val="20"/>
          <w:szCs w:val="20"/>
        </w:rPr>
        <w:t>5</w:t>
      </w:r>
      <w:r w:rsidRPr="00334582">
        <w:rPr>
          <w:rFonts w:ascii="Arial" w:hAnsi="Arial" w:cs="Arial"/>
          <w:sz w:val="20"/>
          <w:szCs w:val="20"/>
        </w:rPr>
        <w:t>0 пондера).</w:t>
      </w:r>
    </w:p>
    <w:p w:rsidR="00495790" w:rsidRPr="00495790" w:rsidRDefault="00A40BF8" w:rsidP="00495790">
      <w:pPr>
        <w:spacing w:before="100" w:beforeAutospacing="1"/>
        <w:rPr>
          <w:rFonts w:ascii="Arial" w:hAnsi="Arial" w:cs="Arial"/>
          <w:sz w:val="20"/>
          <w:szCs w:val="20"/>
        </w:rPr>
      </w:pPr>
      <w:r w:rsidRPr="00334582">
        <w:rPr>
          <w:rFonts w:ascii="Arial" w:hAnsi="Arial" w:cs="Arial"/>
          <w:sz w:val="20"/>
          <w:szCs w:val="20"/>
        </w:rPr>
        <w:t>Бодовање осталих понуђача биће извршено према формули</w:t>
      </w:r>
      <w:r w:rsidR="00495790">
        <w:rPr>
          <w:rFonts w:ascii="Arial" w:hAnsi="Arial" w:cs="Arial"/>
          <w:sz w:val="20"/>
          <w:szCs w:val="20"/>
        </w:rPr>
        <w:t>;</w:t>
      </w:r>
    </w:p>
    <w:p w:rsidR="00495790" w:rsidRPr="00495790" w:rsidRDefault="00495790" w:rsidP="00495790">
      <w:pPr>
        <w:spacing w:before="100" w:beforeAutospacing="1"/>
        <w:rPr>
          <w:rFonts w:ascii="Arial" w:hAnsi="Arial" w:cs="Arial"/>
          <w:sz w:val="20"/>
          <w:szCs w:val="20"/>
          <w:lang w:val="en-US"/>
        </w:rPr>
      </w:pPr>
      <w:r>
        <w:rPr>
          <w:rFonts w:ascii="Arial" w:hAnsi="Arial" w:cs="Arial"/>
          <w:sz w:val="20"/>
          <w:szCs w:val="20"/>
        </w:rPr>
        <w:t xml:space="preserve">                                                         </w:t>
      </w:r>
      <w:r w:rsidR="00E33E62">
        <w:rPr>
          <w:rFonts w:ascii="Arial" w:hAnsi="Arial" w:cs="Arial"/>
          <w:sz w:val="20"/>
          <w:szCs w:val="20"/>
        </w:rPr>
        <w:t xml:space="preserve">     </w:t>
      </w:r>
      <w:r w:rsidRPr="00334582">
        <w:rPr>
          <w:rFonts w:ascii="Arial" w:hAnsi="Arial" w:cs="Arial"/>
          <w:sz w:val="20"/>
          <w:szCs w:val="20"/>
        </w:rPr>
        <w:t>најнижа понуђена цена</w:t>
      </w:r>
      <w:r>
        <w:rPr>
          <w:rFonts w:ascii="Arial" w:hAnsi="Arial" w:cs="Arial"/>
          <w:sz w:val="20"/>
          <w:szCs w:val="20"/>
        </w:rPr>
        <w:t xml:space="preserve"> </w:t>
      </w:r>
      <w:r w:rsidRPr="00334582">
        <w:rPr>
          <w:rFonts w:ascii="Arial" w:hAnsi="Arial" w:cs="Arial"/>
          <w:sz w:val="20"/>
          <w:szCs w:val="20"/>
        </w:rPr>
        <w:t xml:space="preserve">х </w:t>
      </w:r>
      <w:r>
        <w:rPr>
          <w:rFonts w:ascii="Arial" w:hAnsi="Arial" w:cs="Arial"/>
          <w:sz w:val="20"/>
          <w:szCs w:val="20"/>
        </w:rPr>
        <w:t>максимални број пондера  (50)</w:t>
      </w:r>
      <w:r w:rsidRPr="00334582">
        <w:rPr>
          <w:rFonts w:ascii="Arial" w:hAnsi="Arial" w:cs="Arial"/>
          <w:sz w:val="20"/>
          <w:szCs w:val="20"/>
        </w:rPr>
        <w:t>,</w:t>
      </w:r>
    </w:p>
    <w:p w:rsidR="00A40BF8" w:rsidRPr="00334582" w:rsidRDefault="00A40BF8" w:rsidP="00A40BF8">
      <w:pPr>
        <w:spacing w:before="100" w:beforeAutospacing="1"/>
        <w:jc w:val="center"/>
        <w:rPr>
          <w:rFonts w:ascii="Arial" w:hAnsi="Arial" w:cs="Arial"/>
          <w:sz w:val="20"/>
          <w:szCs w:val="20"/>
        </w:rPr>
      </w:pPr>
      <w:r w:rsidRPr="00334582">
        <w:rPr>
          <w:rFonts w:ascii="Arial" w:hAnsi="Arial" w:cs="Arial"/>
          <w:sz w:val="20"/>
          <w:szCs w:val="20"/>
        </w:rPr>
        <w:t>Број пондера =</w:t>
      </w:r>
      <w:r w:rsidR="00E33E62">
        <w:rPr>
          <w:rFonts w:ascii="Arial" w:hAnsi="Arial" w:cs="Arial"/>
          <w:sz w:val="20"/>
          <w:szCs w:val="20"/>
        </w:rPr>
        <w:t xml:space="preserve">  </w:t>
      </w:r>
      <w:r w:rsidRPr="00334582">
        <w:rPr>
          <w:rFonts w:ascii="Arial" w:hAnsi="Arial" w:cs="Arial"/>
          <w:sz w:val="20"/>
          <w:szCs w:val="20"/>
        </w:rPr>
        <w:t>-</w:t>
      </w:r>
      <w:r w:rsidR="00495790">
        <w:rPr>
          <w:rFonts w:ascii="Arial" w:hAnsi="Arial" w:cs="Arial"/>
          <w:sz w:val="20"/>
          <w:szCs w:val="20"/>
        </w:rPr>
        <w:t>______________________________________________________</w:t>
      </w:r>
    </w:p>
    <w:p w:rsidR="00A40BF8" w:rsidRPr="00334582" w:rsidRDefault="00E33E62" w:rsidP="00374703">
      <w:pPr>
        <w:spacing w:before="100" w:beforeAutospacing="1"/>
        <w:rPr>
          <w:rFonts w:ascii="Arial" w:hAnsi="Arial" w:cs="Arial"/>
          <w:sz w:val="20"/>
          <w:szCs w:val="20"/>
        </w:rPr>
      </w:pPr>
      <w:r>
        <w:rPr>
          <w:rFonts w:ascii="Arial" w:hAnsi="Arial" w:cs="Arial"/>
          <w:sz w:val="20"/>
          <w:szCs w:val="20"/>
        </w:rPr>
        <w:t xml:space="preserve">                                                                         </w:t>
      </w:r>
      <w:r w:rsidR="00495790" w:rsidRPr="00334582">
        <w:rPr>
          <w:rFonts w:ascii="Arial" w:hAnsi="Arial" w:cs="Arial"/>
          <w:sz w:val="20"/>
          <w:szCs w:val="20"/>
        </w:rPr>
        <w:t xml:space="preserve">цена понуђача коме се обрачунавају </w:t>
      </w:r>
    </w:p>
    <w:p w:rsidR="00A40BF8" w:rsidRPr="00334582" w:rsidRDefault="00A40BF8" w:rsidP="001963DF">
      <w:pPr>
        <w:spacing w:before="100" w:beforeAutospacing="1"/>
        <w:rPr>
          <w:rFonts w:ascii="Arial" w:hAnsi="Arial" w:cs="Arial"/>
          <w:sz w:val="20"/>
          <w:szCs w:val="20"/>
        </w:rPr>
      </w:pPr>
      <w:r w:rsidRPr="00334582">
        <w:rPr>
          <w:rFonts w:ascii="Arial" w:hAnsi="Arial" w:cs="Arial"/>
          <w:b/>
          <w:bCs/>
          <w:color w:val="000000"/>
          <w:sz w:val="20"/>
          <w:szCs w:val="20"/>
          <w:lang w:val="sr-Cyrl-CS"/>
        </w:rPr>
        <w:t>2</w:t>
      </w:r>
      <w:r w:rsidRPr="00334582">
        <w:rPr>
          <w:rFonts w:ascii="Arial" w:hAnsi="Arial" w:cs="Arial"/>
          <w:b/>
          <w:bCs/>
          <w:color w:val="000000"/>
          <w:sz w:val="20"/>
          <w:szCs w:val="20"/>
        </w:rPr>
        <w:t xml:space="preserve">. Критеријум – </w:t>
      </w:r>
      <w:r w:rsidR="00E33E62">
        <w:rPr>
          <w:rFonts w:ascii="Arial" w:hAnsi="Arial" w:cs="Arial"/>
          <w:b/>
          <w:bCs/>
          <w:sz w:val="20"/>
          <w:szCs w:val="20"/>
        </w:rPr>
        <w:t xml:space="preserve">Година производње половног службеног возила; </w:t>
      </w:r>
      <w:r w:rsidRPr="00334582">
        <w:rPr>
          <w:rFonts w:ascii="Arial" w:hAnsi="Arial" w:cs="Arial"/>
          <w:b/>
          <w:bCs/>
          <w:color w:val="000000"/>
          <w:sz w:val="20"/>
          <w:szCs w:val="20"/>
          <w:u w:val="single"/>
        </w:rPr>
        <w:t xml:space="preserve"> </w:t>
      </w:r>
    </w:p>
    <w:p w:rsidR="00A40BF8" w:rsidRPr="00334582" w:rsidRDefault="001963DF" w:rsidP="00E33E62">
      <w:pPr>
        <w:spacing w:before="100" w:beforeAutospacing="1"/>
        <w:rPr>
          <w:rFonts w:ascii="Arial" w:hAnsi="Arial" w:cs="Arial"/>
          <w:sz w:val="20"/>
          <w:szCs w:val="20"/>
        </w:rPr>
      </w:pPr>
      <w:r>
        <w:rPr>
          <w:rFonts w:ascii="Arial" w:hAnsi="Arial" w:cs="Arial"/>
          <w:sz w:val="20"/>
          <w:szCs w:val="20"/>
        </w:rPr>
        <w:t xml:space="preserve">  </w:t>
      </w:r>
      <w:r w:rsidR="00A40BF8" w:rsidRPr="00334582">
        <w:rPr>
          <w:rFonts w:ascii="Arial" w:hAnsi="Arial" w:cs="Arial"/>
          <w:sz w:val="20"/>
          <w:szCs w:val="20"/>
        </w:rPr>
        <w:t xml:space="preserve">Највећи број пондера по овом елементу критеријуму износи </w:t>
      </w:r>
      <w:r w:rsidR="00E33E62">
        <w:rPr>
          <w:rFonts w:ascii="Arial" w:hAnsi="Arial" w:cs="Arial"/>
          <w:sz w:val="20"/>
          <w:szCs w:val="20"/>
        </w:rPr>
        <w:t xml:space="preserve"> </w:t>
      </w:r>
      <w:r w:rsidR="00E33E62" w:rsidRPr="00D2267B">
        <w:rPr>
          <w:rFonts w:ascii="Arial" w:hAnsi="Arial" w:cs="Arial"/>
          <w:b/>
          <w:sz w:val="20"/>
          <w:szCs w:val="20"/>
        </w:rPr>
        <w:t>35</w:t>
      </w:r>
      <w:r w:rsidR="00A40BF8" w:rsidRPr="00D2267B">
        <w:rPr>
          <w:rFonts w:ascii="Arial" w:hAnsi="Arial" w:cs="Arial"/>
          <w:b/>
          <w:bCs/>
          <w:sz w:val="20"/>
          <w:szCs w:val="20"/>
        </w:rPr>
        <w:t xml:space="preserve"> </w:t>
      </w:r>
      <w:r w:rsidR="00A40BF8" w:rsidRPr="00334582">
        <w:rPr>
          <w:rFonts w:ascii="Arial" w:hAnsi="Arial" w:cs="Arial"/>
          <w:b/>
          <w:bCs/>
          <w:sz w:val="20"/>
          <w:szCs w:val="20"/>
        </w:rPr>
        <w:t>пондера</w:t>
      </w:r>
    </w:p>
    <w:p w:rsidR="00E33E62" w:rsidRDefault="00E33E62" w:rsidP="00E33E62">
      <w:pPr>
        <w:spacing w:before="100" w:beforeAutospacing="1" w:after="0"/>
        <w:rPr>
          <w:rFonts w:ascii="Arial" w:hAnsi="Arial" w:cs="Arial"/>
          <w:sz w:val="20"/>
          <w:szCs w:val="20"/>
        </w:rPr>
      </w:pPr>
      <w:r>
        <w:rPr>
          <w:rFonts w:ascii="Arial" w:hAnsi="Arial" w:cs="Arial"/>
          <w:sz w:val="20"/>
          <w:szCs w:val="20"/>
        </w:rPr>
        <w:lastRenderedPageBreak/>
        <w:t>2.1.</w:t>
      </w:r>
      <w:r w:rsidR="00A40BF8" w:rsidRPr="00334582">
        <w:rPr>
          <w:rFonts w:ascii="Arial" w:hAnsi="Arial" w:cs="Arial"/>
          <w:sz w:val="20"/>
          <w:szCs w:val="20"/>
        </w:rPr>
        <w:t>Бодовање</w:t>
      </w:r>
      <w:r w:rsidR="006D5978">
        <w:rPr>
          <w:rFonts w:ascii="Arial" w:hAnsi="Arial" w:cs="Arial"/>
          <w:sz w:val="20"/>
          <w:szCs w:val="20"/>
        </w:rPr>
        <w:t xml:space="preserve"> </w:t>
      </w:r>
      <w:r w:rsidR="00A40BF8" w:rsidRPr="00334582">
        <w:rPr>
          <w:rFonts w:ascii="Arial" w:hAnsi="Arial" w:cs="Arial"/>
          <w:sz w:val="20"/>
          <w:szCs w:val="20"/>
        </w:rPr>
        <w:t xml:space="preserve"> понуђача биће извршено </w:t>
      </w:r>
      <w:r>
        <w:rPr>
          <w:rFonts w:ascii="Arial" w:hAnsi="Arial" w:cs="Arial"/>
          <w:sz w:val="20"/>
          <w:szCs w:val="20"/>
        </w:rPr>
        <w:t>на  следећи начин</w:t>
      </w:r>
      <w:r w:rsidR="00A40BF8" w:rsidRPr="00334582">
        <w:rPr>
          <w:rFonts w:ascii="Arial" w:hAnsi="Arial" w:cs="Arial"/>
          <w:sz w:val="20"/>
          <w:szCs w:val="20"/>
        </w:rPr>
        <w:t>:</w:t>
      </w:r>
    </w:p>
    <w:p w:rsidR="00495790" w:rsidRDefault="00E33E62" w:rsidP="00495790">
      <w:pPr>
        <w:spacing w:before="100" w:beforeAutospacing="1" w:after="0"/>
        <w:rPr>
          <w:rFonts w:ascii="Arial" w:hAnsi="Arial" w:cs="Arial"/>
          <w:sz w:val="20"/>
          <w:szCs w:val="20"/>
        </w:rPr>
      </w:pPr>
      <w:r>
        <w:rPr>
          <w:rFonts w:ascii="Arial" w:hAnsi="Arial" w:cs="Arial"/>
          <w:sz w:val="20"/>
          <w:szCs w:val="20"/>
        </w:rPr>
        <w:t>-</w:t>
      </w:r>
      <w:r w:rsidR="006D5978">
        <w:rPr>
          <w:rFonts w:ascii="Arial" w:hAnsi="Arial" w:cs="Arial"/>
          <w:sz w:val="20"/>
          <w:szCs w:val="20"/>
        </w:rPr>
        <w:t xml:space="preserve"> произведено </w:t>
      </w:r>
      <w:r>
        <w:rPr>
          <w:rFonts w:ascii="Arial" w:hAnsi="Arial" w:cs="Arial"/>
          <w:sz w:val="20"/>
          <w:szCs w:val="20"/>
        </w:rPr>
        <w:t xml:space="preserve">од </w:t>
      </w:r>
      <w:r w:rsidR="001963DF">
        <w:rPr>
          <w:rFonts w:ascii="Arial" w:hAnsi="Arial" w:cs="Arial"/>
          <w:sz w:val="20"/>
          <w:szCs w:val="20"/>
        </w:rPr>
        <w:t xml:space="preserve"> 01.01. 2013.г. године до 31.12.2015.г...................................</w:t>
      </w:r>
      <w:r w:rsidR="00204190">
        <w:rPr>
          <w:rFonts w:ascii="Arial" w:hAnsi="Arial" w:cs="Arial"/>
          <w:sz w:val="20"/>
          <w:szCs w:val="20"/>
        </w:rPr>
        <w:t xml:space="preserve">10 </w:t>
      </w:r>
      <w:r w:rsidR="001963DF">
        <w:rPr>
          <w:rFonts w:ascii="Arial" w:hAnsi="Arial" w:cs="Arial"/>
          <w:sz w:val="20"/>
          <w:szCs w:val="20"/>
        </w:rPr>
        <w:t>пондера;</w:t>
      </w:r>
    </w:p>
    <w:p w:rsidR="001963DF" w:rsidRDefault="001963DF" w:rsidP="00495790">
      <w:pPr>
        <w:spacing w:before="100" w:beforeAutospacing="1" w:after="0"/>
        <w:rPr>
          <w:rFonts w:ascii="Arial" w:hAnsi="Arial" w:cs="Arial"/>
          <w:sz w:val="20"/>
          <w:szCs w:val="20"/>
        </w:rPr>
      </w:pPr>
      <w:r>
        <w:rPr>
          <w:rFonts w:ascii="Arial" w:hAnsi="Arial" w:cs="Arial"/>
          <w:sz w:val="20"/>
          <w:szCs w:val="20"/>
        </w:rPr>
        <w:t>-</w:t>
      </w:r>
      <w:r w:rsidR="006D5978">
        <w:rPr>
          <w:rFonts w:ascii="Arial" w:hAnsi="Arial" w:cs="Arial"/>
          <w:sz w:val="20"/>
          <w:szCs w:val="20"/>
        </w:rPr>
        <w:t xml:space="preserve"> произведено </w:t>
      </w:r>
      <w:r>
        <w:rPr>
          <w:rFonts w:ascii="Arial" w:hAnsi="Arial" w:cs="Arial"/>
          <w:sz w:val="20"/>
          <w:szCs w:val="20"/>
        </w:rPr>
        <w:t>од  01.01.2016.г.  до  31.12.2017 г....</w:t>
      </w:r>
      <w:r w:rsidRPr="001963DF">
        <w:rPr>
          <w:rFonts w:ascii="Arial" w:hAnsi="Arial" w:cs="Arial"/>
          <w:sz w:val="20"/>
          <w:szCs w:val="20"/>
        </w:rPr>
        <w:t xml:space="preserve"> </w:t>
      </w:r>
      <w:r>
        <w:rPr>
          <w:rFonts w:ascii="Arial" w:hAnsi="Arial" w:cs="Arial"/>
          <w:sz w:val="20"/>
          <w:szCs w:val="20"/>
        </w:rPr>
        <w:t>.........................................</w:t>
      </w:r>
      <w:r w:rsidR="00204190">
        <w:rPr>
          <w:rFonts w:ascii="Arial" w:hAnsi="Arial" w:cs="Arial"/>
          <w:sz w:val="20"/>
          <w:szCs w:val="20"/>
        </w:rPr>
        <w:t>20</w:t>
      </w:r>
      <w:r>
        <w:rPr>
          <w:rFonts w:ascii="Arial" w:hAnsi="Arial" w:cs="Arial"/>
          <w:sz w:val="20"/>
          <w:szCs w:val="20"/>
        </w:rPr>
        <w:t xml:space="preserve"> пондера;</w:t>
      </w:r>
    </w:p>
    <w:p w:rsidR="00A40BF8" w:rsidRDefault="001963DF" w:rsidP="001963DF">
      <w:pPr>
        <w:spacing w:before="100" w:beforeAutospacing="1"/>
        <w:rPr>
          <w:rFonts w:ascii="Arial" w:hAnsi="Arial" w:cs="Arial"/>
          <w:sz w:val="20"/>
          <w:szCs w:val="20"/>
        </w:rPr>
      </w:pPr>
      <w:r>
        <w:rPr>
          <w:rFonts w:ascii="Arial" w:hAnsi="Arial" w:cs="Arial"/>
          <w:sz w:val="20"/>
          <w:szCs w:val="20"/>
        </w:rPr>
        <w:t>-</w:t>
      </w:r>
      <w:r w:rsidR="006D5978">
        <w:rPr>
          <w:rFonts w:ascii="Arial" w:hAnsi="Arial" w:cs="Arial"/>
          <w:sz w:val="20"/>
          <w:szCs w:val="20"/>
        </w:rPr>
        <w:t xml:space="preserve"> произведено </w:t>
      </w:r>
      <w:r>
        <w:rPr>
          <w:rFonts w:ascii="Arial" w:hAnsi="Arial" w:cs="Arial"/>
          <w:sz w:val="20"/>
          <w:szCs w:val="20"/>
        </w:rPr>
        <w:t xml:space="preserve"> од 01.01.2018.г  до    01.10.2019...............................................</w:t>
      </w:r>
      <w:r w:rsidR="00204190">
        <w:rPr>
          <w:rFonts w:ascii="Arial" w:hAnsi="Arial" w:cs="Arial"/>
          <w:sz w:val="20"/>
          <w:szCs w:val="20"/>
        </w:rPr>
        <w:t>35</w:t>
      </w:r>
      <w:r>
        <w:rPr>
          <w:rFonts w:ascii="Arial" w:hAnsi="Arial" w:cs="Arial"/>
          <w:sz w:val="20"/>
          <w:szCs w:val="20"/>
        </w:rPr>
        <w:t xml:space="preserve"> пондера;</w:t>
      </w:r>
    </w:p>
    <w:p w:rsidR="001963DF" w:rsidRDefault="001963DF" w:rsidP="001963DF">
      <w:pPr>
        <w:spacing w:before="100" w:beforeAutospacing="1"/>
        <w:rPr>
          <w:rFonts w:ascii="Arial" w:hAnsi="Arial" w:cs="Arial"/>
          <w:sz w:val="20"/>
          <w:szCs w:val="20"/>
        </w:rPr>
      </w:pPr>
    </w:p>
    <w:p w:rsidR="001963DF" w:rsidRPr="001963DF" w:rsidRDefault="001963DF" w:rsidP="001963DF">
      <w:pPr>
        <w:spacing w:before="100" w:beforeAutospacing="1"/>
        <w:rPr>
          <w:rFonts w:ascii="Arial" w:hAnsi="Arial" w:cs="Arial"/>
          <w:sz w:val="20"/>
          <w:szCs w:val="20"/>
        </w:rPr>
      </w:pPr>
      <w:r>
        <w:rPr>
          <w:rFonts w:ascii="Arial" w:hAnsi="Arial" w:cs="Arial"/>
          <w:b/>
          <w:bCs/>
          <w:sz w:val="20"/>
          <w:szCs w:val="20"/>
          <w:lang w:val="sr-Cyrl-CS"/>
        </w:rPr>
        <w:t>3.</w:t>
      </w:r>
      <w:r w:rsidRPr="001963DF">
        <w:rPr>
          <w:rFonts w:ascii="Arial" w:hAnsi="Arial" w:cs="Arial"/>
          <w:b/>
          <w:bCs/>
          <w:sz w:val="20"/>
          <w:szCs w:val="20"/>
          <w:lang w:val="sr-Cyrl-CS"/>
        </w:rPr>
        <w:t>Укупно пређена километража половног службеног возила;</w:t>
      </w:r>
      <w:r w:rsidRPr="001963DF">
        <w:rPr>
          <w:rFonts w:ascii="Arial" w:hAnsi="Arial" w:cs="Arial"/>
          <w:sz w:val="20"/>
          <w:szCs w:val="20"/>
        </w:rPr>
        <w:t xml:space="preserve"> </w:t>
      </w:r>
    </w:p>
    <w:p w:rsidR="00495790" w:rsidRDefault="001963DF" w:rsidP="006D5978">
      <w:pPr>
        <w:spacing w:before="100" w:beforeAutospacing="1" w:after="0"/>
        <w:rPr>
          <w:rFonts w:ascii="Arial" w:hAnsi="Arial" w:cs="Arial"/>
          <w:sz w:val="20"/>
          <w:szCs w:val="20"/>
        </w:rPr>
      </w:pPr>
      <w:r w:rsidRPr="001963DF">
        <w:rPr>
          <w:rFonts w:ascii="Arial" w:hAnsi="Arial" w:cs="Arial"/>
          <w:sz w:val="20"/>
          <w:szCs w:val="20"/>
        </w:rPr>
        <w:t>Највећи број пондера по овом елементу критеријум</w:t>
      </w:r>
      <w:r w:rsidR="00495790">
        <w:rPr>
          <w:rFonts w:ascii="Arial" w:hAnsi="Arial" w:cs="Arial"/>
          <w:sz w:val="20"/>
          <w:szCs w:val="20"/>
        </w:rPr>
        <w:t xml:space="preserve">а </w:t>
      </w:r>
      <w:r w:rsidRPr="001963DF">
        <w:rPr>
          <w:rFonts w:ascii="Arial" w:hAnsi="Arial" w:cs="Arial"/>
          <w:sz w:val="20"/>
          <w:szCs w:val="20"/>
        </w:rPr>
        <w:t xml:space="preserve"> износи  </w:t>
      </w:r>
      <w:r>
        <w:rPr>
          <w:rFonts w:ascii="Arial" w:hAnsi="Arial" w:cs="Arial"/>
          <w:sz w:val="20"/>
          <w:szCs w:val="20"/>
        </w:rPr>
        <w:t>15</w:t>
      </w:r>
      <w:r w:rsidRPr="001963DF">
        <w:rPr>
          <w:rFonts w:ascii="Arial" w:hAnsi="Arial" w:cs="Arial"/>
          <w:b/>
          <w:bCs/>
          <w:sz w:val="20"/>
          <w:szCs w:val="20"/>
        </w:rPr>
        <w:t xml:space="preserve"> пондера</w:t>
      </w:r>
      <w:r w:rsidR="006D5978" w:rsidRPr="006D5978">
        <w:rPr>
          <w:rFonts w:ascii="Arial" w:hAnsi="Arial" w:cs="Arial"/>
          <w:sz w:val="20"/>
          <w:szCs w:val="20"/>
        </w:rPr>
        <w:t xml:space="preserve"> </w:t>
      </w:r>
      <w:r w:rsidR="00495790">
        <w:rPr>
          <w:rFonts w:ascii="Arial" w:hAnsi="Arial" w:cs="Arial"/>
          <w:sz w:val="20"/>
          <w:szCs w:val="20"/>
        </w:rPr>
        <w:t xml:space="preserve"> </w:t>
      </w:r>
    </w:p>
    <w:p w:rsidR="006D5978" w:rsidRDefault="006D5978" w:rsidP="006D5978">
      <w:pPr>
        <w:spacing w:before="100" w:beforeAutospacing="1" w:after="0"/>
        <w:rPr>
          <w:rFonts w:ascii="Arial" w:hAnsi="Arial" w:cs="Arial"/>
          <w:sz w:val="20"/>
          <w:szCs w:val="20"/>
        </w:rPr>
      </w:pPr>
      <w:r w:rsidRPr="00334582">
        <w:rPr>
          <w:rFonts w:ascii="Arial" w:hAnsi="Arial" w:cs="Arial"/>
          <w:sz w:val="20"/>
          <w:szCs w:val="20"/>
        </w:rPr>
        <w:t xml:space="preserve">Бодовање понуђача биће извршено </w:t>
      </w:r>
      <w:r>
        <w:rPr>
          <w:rFonts w:ascii="Arial" w:hAnsi="Arial" w:cs="Arial"/>
          <w:sz w:val="20"/>
          <w:szCs w:val="20"/>
        </w:rPr>
        <w:t>на  следећи начин</w:t>
      </w:r>
      <w:r w:rsidRPr="00334582">
        <w:rPr>
          <w:rFonts w:ascii="Arial" w:hAnsi="Arial" w:cs="Arial"/>
          <w:sz w:val="20"/>
          <w:szCs w:val="20"/>
        </w:rPr>
        <w:t>:</w:t>
      </w:r>
    </w:p>
    <w:p w:rsidR="00495790" w:rsidRPr="00495790" w:rsidRDefault="00495790" w:rsidP="006D5978">
      <w:pPr>
        <w:spacing w:before="100" w:beforeAutospacing="1" w:after="0"/>
        <w:rPr>
          <w:rFonts w:ascii="Arial" w:hAnsi="Arial" w:cs="Arial"/>
          <w:sz w:val="20"/>
          <w:szCs w:val="20"/>
        </w:rPr>
      </w:pPr>
    </w:p>
    <w:p w:rsidR="006D5978" w:rsidRPr="006D5978" w:rsidRDefault="006D5978" w:rsidP="006D5978">
      <w:pPr>
        <w:spacing w:after="0"/>
        <w:jc w:val="both"/>
        <w:rPr>
          <w:rFonts w:ascii="Arial" w:hAnsi="Arial" w:cs="Arial"/>
          <w:sz w:val="20"/>
          <w:szCs w:val="20"/>
        </w:rPr>
      </w:pPr>
      <w:r w:rsidRPr="006D5978">
        <w:rPr>
          <w:rFonts w:ascii="Arial" w:hAnsi="Arial" w:cs="Arial"/>
          <w:sz w:val="20"/>
          <w:szCs w:val="20"/>
        </w:rPr>
        <w:t xml:space="preserve">- </w:t>
      </w:r>
      <w:r>
        <w:rPr>
          <w:rFonts w:ascii="Arial" w:hAnsi="Arial" w:cs="Arial"/>
          <w:sz w:val="20"/>
          <w:szCs w:val="20"/>
        </w:rPr>
        <w:t xml:space="preserve">пређена километража од </w:t>
      </w:r>
      <w:r w:rsidRPr="006D5978">
        <w:rPr>
          <w:rFonts w:ascii="Arial" w:hAnsi="Arial" w:cs="Arial"/>
          <w:sz w:val="20"/>
          <w:szCs w:val="20"/>
        </w:rPr>
        <w:t xml:space="preserve"> </w:t>
      </w:r>
      <w:r>
        <w:rPr>
          <w:rFonts w:ascii="Arial" w:hAnsi="Arial" w:cs="Arial"/>
          <w:sz w:val="20"/>
          <w:szCs w:val="20"/>
        </w:rPr>
        <w:t>1</w:t>
      </w:r>
      <w:r w:rsidR="00495790">
        <w:rPr>
          <w:rFonts w:ascii="Arial" w:hAnsi="Arial" w:cs="Arial"/>
          <w:sz w:val="20"/>
          <w:szCs w:val="20"/>
        </w:rPr>
        <w:t>5</w:t>
      </w:r>
      <w:r>
        <w:rPr>
          <w:rFonts w:ascii="Arial" w:hAnsi="Arial" w:cs="Arial"/>
          <w:sz w:val="20"/>
          <w:szCs w:val="20"/>
        </w:rPr>
        <w:t xml:space="preserve">0.000км       до </w:t>
      </w:r>
      <w:r w:rsidRPr="006D5978">
        <w:rPr>
          <w:rFonts w:ascii="Arial" w:hAnsi="Arial" w:cs="Arial"/>
          <w:sz w:val="20"/>
          <w:szCs w:val="20"/>
        </w:rPr>
        <w:t>180.000 km</w:t>
      </w:r>
      <w:r>
        <w:rPr>
          <w:rFonts w:ascii="Arial" w:hAnsi="Arial" w:cs="Arial"/>
          <w:sz w:val="20"/>
          <w:szCs w:val="20"/>
        </w:rPr>
        <w:t xml:space="preserve"> .................</w:t>
      </w:r>
      <w:r w:rsidR="00495790">
        <w:rPr>
          <w:rFonts w:ascii="Arial" w:hAnsi="Arial" w:cs="Arial"/>
          <w:sz w:val="20"/>
          <w:szCs w:val="20"/>
        </w:rPr>
        <w:t>5 пондера;</w:t>
      </w:r>
      <w:r>
        <w:rPr>
          <w:rFonts w:ascii="Arial" w:hAnsi="Arial" w:cs="Arial"/>
          <w:sz w:val="20"/>
          <w:szCs w:val="20"/>
        </w:rPr>
        <w:t xml:space="preserve"> </w:t>
      </w:r>
    </w:p>
    <w:p w:rsidR="00495790" w:rsidRPr="006D5978" w:rsidRDefault="00495790" w:rsidP="00495790">
      <w:pPr>
        <w:spacing w:after="0"/>
        <w:jc w:val="both"/>
        <w:rPr>
          <w:rFonts w:ascii="Arial" w:hAnsi="Arial" w:cs="Arial"/>
          <w:sz w:val="20"/>
          <w:szCs w:val="20"/>
        </w:rPr>
      </w:pPr>
      <w:r w:rsidRPr="006D5978">
        <w:rPr>
          <w:rFonts w:ascii="Arial" w:hAnsi="Arial" w:cs="Arial"/>
          <w:sz w:val="20"/>
          <w:szCs w:val="20"/>
        </w:rPr>
        <w:t xml:space="preserve">- </w:t>
      </w:r>
      <w:r>
        <w:rPr>
          <w:rFonts w:ascii="Arial" w:hAnsi="Arial" w:cs="Arial"/>
          <w:sz w:val="20"/>
          <w:szCs w:val="20"/>
        </w:rPr>
        <w:t xml:space="preserve">пређена километража од </w:t>
      </w:r>
      <w:r w:rsidRPr="006D5978">
        <w:rPr>
          <w:rFonts w:ascii="Arial" w:hAnsi="Arial" w:cs="Arial"/>
          <w:sz w:val="20"/>
          <w:szCs w:val="20"/>
        </w:rPr>
        <w:t xml:space="preserve"> </w:t>
      </w:r>
      <w:r>
        <w:rPr>
          <w:rFonts w:ascii="Arial" w:hAnsi="Arial" w:cs="Arial"/>
          <w:sz w:val="20"/>
          <w:szCs w:val="20"/>
        </w:rPr>
        <w:t xml:space="preserve">100.000км       до </w:t>
      </w:r>
      <w:r w:rsidRPr="006D5978">
        <w:rPr>
          <w:rFonts w:ascii="Arial" w:hAnsi="Arial" w:cs="Arial"/>
          <w:sz w:val="20"/>
          <w:szCs w:val="20"/>
        </w:rPr>
        <w:t>1</w:t>
      </w:r>
      <w:r>
        <w:rPr>
          <w:rFonts w:ascii="Arial" w:hAnsi="Arial" w:cs="Arial"/>
          <w:sz w:val="20"/>
          <w:szCs w:val="20"/>
        </w:rPr>
        <w:t>49</w:t>
      </w:r>
      <w:r w:rsidRPr="006D5978">
        <w:rPr>
          <w:rFonts w:ascii="Arial" w:hAnsi="Arial" w:cs="Arial"/>
          <w:sz w:val="20"/>
          <w:szCs w:val="20"/>
        </w:rPr>
        <w:t>.000 km</w:t>
      </w:r>
      <w:r>
        <w:rPr>
          <w:rFonts w:ascii="Arial" w:hAnsi="Arial" w:cs="Arial"/>
          <w:sz w:val="20"/>
          <w:szCs w:val="20"/>
        </w:rPr>
        <w:t xml:space="preserve"> .................10 пондера; </w:t>
      </w:r>
    </w:p>
    <w:p w:rsidR="00495790" w:rsidRPr="006D5978" w:rsidRDefault="00495790" w:rsidP="00495790">
      <w:pPr>
        <w:spacing w:after="0"/>
        <w:jc w:val="both"/>
        <w:rPr>
          <w:rFonts w:ascii="Arial" w:hAnsi="Arial" w:cs="Arial"/>
          <w:sz w:val="20"/>
          <w:szCs w:val="20"/>
        </w:rPr>
      </w:pPr>
      <w:r w:rsidRPr="006D5978">
        <w:rPr>
          <w:rFonts w:ascii="Arial" w:hAnsi="Arial" w:cs="Arial"/>
          <w:sz w:val="20"/>
          <w:szCs w:val="20"/>
        </w:rPr>
        <w:t xml:space="preserve">- </w:t>
      </w:r>
      <w:r>
        <w:rPr>
          <w:rFonts w:ascii="Arial" w:hAnsi="Arial" w:cs="Arial"/>
          <w:sz w:val="20"/>
          <w:szCs w:val="20"/>
        </w:rPr>
        <w:t xml:space="preserve">пређена километража од </w:t>
      </w:r>
      <w:r w:rsidRPr="006D5978">
        <w:rPr>
          <w:rFonts w:ascii="Arial" w:hAnsi="Arial" w:cs="Arial"/>
          <w:sz w:val="20"/>
          <w:szCs w:val="20"/>
        </w:rPr>
        <w:t xml:space="preserve"> </w:t>
      </w:r>
      <w:r>
        <w:rPr>
          <w:rFonts w:ascii="Arial" w:hAnsi="Arial" w:cs="Arial"/>
          <w:sz w:val="20"/>
          <w:szCs w:val="20"/>
        </w:rPr>
        <w:t>99.000км          до 0</w:t>
      </w:r>
      <w:r w:rsidRPr="006D5978">
        <w:rPr>
          <w:rFonts w:ascii="Arial" w:hAnsi="Arial" w:cs="Arial"/>
          <w:sz w:val="20"/>
          <w:szCs w:val="20"/>
        </w:rPr>
        <w:t xml:space="preserve"> km</w:t>
      </w:r>
      <w:r>
        <w:rPr>
          <w:rFonts w:ascii="Arial" w:hAnsi="Arial" w:cs="Arial"/>
          <w:sz w:val="20"/>
          <w:szCs w:val="20"/>
        </w:rPr>
        <w:t xml:space="preserve"> ............................15 пондера; </w:t>
      </w:r>
    </w:p>
    <w:p w:rsidR="001963DF" w:rsidRDefault="001963DF" w:rsidP="00A40BF8">
      <w:pPr>
        <w:spacing w:before="100" w:beforeAutospacing="1"/>
        <w:jc w:val="center"/>
        <w:rPr>
          <w:rFonts w:ascii="Arial" w:hAnsi="Arial" w:cs="Arial"/>
          <w:sz w:val="20"/>
          <w:szCs w:val="20"/>
        </w:rPr>
      </w:pPr>
    </w:p>
    <w:p w:rsidR="00D2267B" w:rsidRDefault="00A40BF8" w:rsidP="00A40BF8">
      <w:pPr>
        <w:spacing w:before="100" w:beforeAutospacing="1"/>
        <w:rPr>
          <w:rFonts w:ascii="Arial" w:hAnsi="Arial" w:cs="Arial"/>
          <w:b/>
          <w:sz w:val="20"/>
          <w:szCs w:val="20"/>
          <w:lang w:val="sr-Cyrl-CS"/>
        </w:rPr>
      </w:pPr>
      <w:r w:rsidRPr="00334582">
        <w:rPr>
          <w:rFonts w:ascii="Arial" w:hAnsi="Arial" w:cs="Arial"/>
          <w:b/>
          <w:sz w:val="20"/>
          <w:szCs w:val="20"/>
          <w:lang w:val="sr-Cyrl-CS"/>
        </w:rPr>
        <w:t xml:space="preserve">НАПОМЕНА : </w:t>
      </w:r>
    </w:p>
    <w:p w:rsidR="00D2267B" w:rsidRPr="00D2267B" w:rsidRDefault="00495790" w:rsidP="00D2267B">
      <w:pPr>
        <w:pStyle w:val="ListParagraph"/>
        <w:numPr>
          <w:ilvl w:val="0"/>
          <w:numId w:val="47"/>
        </w:numPr>
        <w:spacing w:before="100" w:beforeAutospacing="1"/>
        <w:rPr>
          <w:rFonts w:ascii="Arial" w:hAnsi="Arial" w:cs="Arial"/>
          <w:b/>
          <w:sz w:val="20"/>
          <w:szCs w:val="20"/>
          <w:lang w:val="sr-Cyrl-CS"/>
        </w:rPr>
      </w:pPr>
      <w:r w:rsidRPr="00D2267B">
        <w:rPr>
          <w:rFonts w:ascii="Arial" w:hAnsi="Arial" w:cs="Arial"/>
          <w:b/>
          <w:sz w:val="20"/>
          <w:szCs w:val="20"/>
          <w:lang w:val="sr-Cyrl-CS"/>
        </w:rPr>
        <w:t>Уколико прилоком оцене понуда , наручилац две или више понуда оцени се</w:t>
      </w:r>
      <w:r w:rsidR="00D2267B" w:rsidRPr="00D2267B">
        <w:rPr>
          <w:rFonts w:ascii="Arial" w:hAnsi="Arial" w:cs="Arial"/>
          <w:b/>
          <w:sz w:val="20"/>
          <w:szCs w:val="20"/>
          <w:lang w:val="sr-Cyrl-CS"/>
        </w:rPr>
        <w:t xml:space="preserve"> је</w:t>
      </w:r>
      <w:r w:rsidRPr="00D2267B">
        <w:rPr>
          <w:rFonts w:ascii="Arial" w:hAnsi="Arial" w:cs="Arial"/>
          <w:b/>
          <w:sz w:val="20"/>
          <w:szCs w:val="20"/>
          <w:lang w:val="sr-Cyrl-CS"/>
        </w:rPr>
        <w:t>днаким бројем пондера , најповољнија ће бити понуда са најнижом понуђеном ценом.</w:t>
      </w:r>
    </w:p>
    <w:p w:rsidR="00495790" w:rsidRDefault="00D2267B" w:rsidP="00A40BF8">
      <w:pPr>
        <w:spacing w:before="100" w:beforeAutospacing="1"/>
        <w:rPr>
          <w:rFonts w:ascii="Arial" w:hAnsi="Arial" w:cs="Arial"/>
          <w:b/>
          <w:sz w:val="20"/>
          <w:szCs w:val="20"/>
          <w:lang w:val="sr-Cyrl-CS"/>
        </w:rPr>
      </w:pPr>
      <w:r>
        <w:rPr>
          <w:rFonts w:ascii="Arial" w:hAnsi="Arial" w:cs="Arial"/>
          <w:b/>
          <w:sz w:val="20"/>
          <w:szCs w:val="20"/>
          <w:lang w:val="sr-Cyrl-CS"/>
        </w:rPr>
        <w:t xml:space="preserve">      2.     </w:t>
      </w:r>
      <w:r w:rsidR="00495790">
        <w:rPr>
          <w:rFonts w:ascii="Arial" w:hAnsi="Arial" w:cs="Arial"/>
          <w:b/>
          <w:sz w:val="20"/>
          <w:szCs w:val="20"/>
          <w:lang w:val="sr-Cyrl-CS"/>
        </w:rPr>
        <w:t xml:space="preserve"> У случају </w:t>
      </w:r>
      <w:r>
        <w:rPr>
          <w:rFonts w:ascii="Arial" w:hAnsi="Arial" w:cs="Arial"/>
          <w:b/>
          <w:sz w:val="20"/>
          <w:szCs w:val="20"/>
          <w:lang w:val="sr-Cyrl-CS"/>
        </w:rPr>
        <w:t xml:space="preserve">да су </w:t>
      </w:r>
      <w:r w:rsidR="00495790">
        <w:rPr>
          <w:rFonts w:ascii="Arial" w:hAnsi="Arial" w:cs="Arial"/>
          <w:b/>
          <w:sz w:val="20"/>
          <w:szCs w:val="20"/>
          <w:lang w:val="sr-Cyrl-CS"/>
        </w:rPr>
        <w:t xml:space="preserve"> две или више понуда са истом понуђеном ценом , и истом годином производње , наручилац ће изабрати као најповиљнију понуду са мањом пређеном километражом.</w:t>
      </w:r>
    </w:p>
    <w:p w:rsidR="00495790" w:rsidRDefault="00495790" w:rsidP="00A40BF8">
      <w:pPr>
        <w:spacing w:before="100" w:beforeAutospacing="1"/>
        <w:rPr>
          <w:rFonts w:ascii="Arial" w:hAnsi="Arial" w:cs="Arial"/>
          <w:b/>
          <w:sz w:val="20"/>
          <w:szCs w:val="20"/>
          <w:lang w:val="sr-Cyrl-CS"/>
        </w:rPr>
      </w:pPr>
    </w:p>
    <w:p w:rsidR="00A40BF8" w:rsidRPr="00334582" w:rsidRDefault="00A40BF8" w:rsidP="00A40BF8">
      <w:pPr>
        <w:spacing w:before="100" w:beforeAutospacing="1"/>
        <w:jc w:val="center"/>
        <w:rPr>
          <w:rFonts w:ascii="Arial" w:hAnsi="Arial" w:cs="Arial"/>
          <w:sz w:val="20"/>
          <w:szCs w:val="20"/>
          <w:lang w:val="sr-Cyrl-CS"/>
        </w:rPr>
      </w:pPr>
    </w:p>
    <w:p w:rsidR="00A40BF8" w:rsidRPr="00334582" w:rsidRDefault="00A40BF8" w:rsidP="00A40BF8">
      <w:pPr>
        <w:spacing w:before="100" w:beforeAutospacing="1"/>
        <w:jc w:val="center"/>
        <w:rPr>
          <w:rFonts w:ascii="Arial" w:hAnsi="Arial" w:cs="Arial"/>
          <w:b/>
          <w:color w:val="000000"/>
          <w:sz w:val="20"/>
          <w:szCs w:val="20"/>
        </w:rPr>
      </w:pPr>
      <w:r w:rsidRPr="00334582">
        <w:rPr>
          <w:rFonts w:ascii="Arial" w:hAnsi="Arial" w:cs="Arial"/>
          <w:b/>
          <w:sz w:val="20"/>
          <w:szCs w:val="20"/>
          <w:lang w:val="sr-Cyrl-CS"/>
        </w:rPr>
        <w:t>-</w:t>
      </w:r>
    </w:p>
    <w:p w:rsidR="00A40BF8" w:rsidRDefault="00A40BF8" w:rsidP="00A40BF8">
      <w:pPr>
        <w:ind w:left="540" w:hanging="540"/>
        <w:jc w:val="center"/>
        <w:rPr>
          <w:rFonts w:ascii="Arial" w:hAnsi="Arial" w:cs="Arial"/>
          <w:b/>
          <w:color w:val="000000"/>
          <w:sz w:val="20"/>
          <w:szCs w:val="20"/>
        </w:rPr>
      </w:pPr>
    </w:p>
    <w:p w:rsidR="00374703" w:rsidRDefault="00374703" w:rsidP="00A40BF8">
      <w:pPr>
        <w:ind w:left="540" w:hanging="540"/>
        <w:jc w:val="center"/>
        <w:rPr>
          <w:rFonts w:ascii="Arial" w:hAnsi="Arial" w:cs="Arial"/>
          <w:b/>
          <w:color w:val="000000"/>
          <w:sz w:val="20"/>
          <w:szCs w:val="20"/>
        </w:rPr>
      </w:pPr>
    </w:p>
    <w:p w:rsidR="00374703" w:rsidRDefault="00374703" w:rsidP="00A40BF8">
      <w:pPr>
        <w:ind w:left="540" w:hanging="540"/>
        <w:jc w:val="center"/>
        <w:rPr>
          <w:rFonts w:ascii="Arial" w:hAnsi="Arial" w:cs="Arial"/>
          <w:b/>
          <w:color w:val="000000"/>
          <w:sz w:val="20"/>
          <w:szCs w:val="20"/>
        </w:rPr>
      </w:pPr>
    </w:p>
    <w:p w:rsidR="00374703" w:rsidRDefault="00374703" w:rsidP="00A40BF8">
      <w:pPr>
        <w:ind w:left="540" w:hanging="540"/>
        <w:jc w:val="center"/>
        <w:rPr>
          <w:rFonts w:ascii="Arial" w:hAnsi="Arial" w:cs="Arial"/>
          <w:b/>
          <w:color w:val="000000"/>
          <w:sz w:val="20"/>
          <w:szCs w:val="20"/>
        </w:rPr>
      </w:pPr>
    </w:p>
    <w:p w:rsidR="00374703" w:rsidRDefault="00374703" w:rsidP="00A40BF8">
      <w:pPr>
        <w:ind w:left="540" w:hanging="540"/>
        <w:jc w:val="center"/>
        <w:rPr>
          <w:rFonts w:ascii="Arial" w:hAnsi="Arial" w:cs="Arial"/>
          <w:b/>
          <w:color w:val="000000"/>
          <w:sz w:val="20"/>
          <w:szCs w:val="20"/>
        </w:rPr>
      </w:pPr>
    </w:p>
    <w:p w:rsidR="00374703" w:rsidRDefault="00374703" w:rsidP="00A40BF8">
      <w:pPr>
        <w:ind w:left="540" w:hanging="540"/>
        <w:jc w:val="center"/>
        <w:rPr>
          <w:rFonts w:ascii="Arial" w:hAnsi="Arial" w:cs="Arial"/>
          <w:b/>
          <w:color w:val="000000"/>
          <w:sz w:val="20"/>
          <w:szCs w:val="20"/>
        </w:rPr>
      </w:pPr>
    </w:p>
    <w:p w:rsidR="00374703" w:rsidRDefault="00374703" w:rsidP="00A40BF8">
      <w:pPr>
        <w:ind w:left="540" w:hanging="540"/>
        <w:jc w:val="center"/>
        <w:rPr>
          <w:rFonts w:ascii="Arial" w:hAnsi="Arial" w:cs="Arial"/>
          <w:b/>
          <w:color w:val="000000"/>
          <w:sz w:val="20"/>
          <w:szCs w:val="20"/>
        </w:rPr>
      </w:pPr>
    </w:p>
    <w:p w:rsidR="00374703" w:rsidRDefault="00374703" w:rsidP="00A40BF8">
      <w:pPr>
        <w:ind w:left="540" w:hanging="540"/>
        <w:jc w:val="center"/>
        <w:rPr>
          <w:rFonts w:ascii="Arial" w:hAnsi="Arial" w:cs="Arial"/>
          <w:b/>
          <w:color w:val="000000"/>
          <w:sz w:val="20"/>
          <w:szCs w:val="20"/>
        </w:rPr>
      </w:pPr>
    </w:p>
    <w:p w:rsidR="00374703" w:rsidRDefault="00374703" w:rsidP="00A40BF8">
      <w:pPr>
        <w:ind w:left="540" w:hanging="540"/>
        <w:jc w:val="center"/>
        <w:rPr>
          <w:rFonts w:ascii="Arial" w:hAnsi="Arial" w:cs="Arial"/>
          <w:b/>
          <w:color w:val="000000"/>
          <w:sz w:val="20"/>
          <w:szCs w:val="20"/>
        </w:rPr>
      </w:pPr>
    </w:p>
    <w:p w:rsidR="00374703" w:rsidRDefault="00374703" w:rsidP="00A40BF8">
      <w:pPr>
        <w:ind w:left="540" w:hanging="540"/>
        <w:jc w:val="center"/>
        <w:rPr>
          <w:rFonts w:ascii="Arial" w:hAnsi="Arial" w:cs="Arial"/>
          <w:b/>
          <w:color w:val="000000"/>
          <w:sz w:val="20"/>
          <w:szCs w:val="20"/>
        </w:rPr>
      </w:pPr>
    </w:p>
    <w:p w:rsidR="00374703" w:rsidRDefault="00374703" w:rsidP="00A40BF8">
      <w:pPr>
        <w:ind w:left="540" w:hanging="540"/>
        <w:jc w:val="center"/>
        <w:rPr>
          <w:rFonts w:ascii="Arial" w:hAnsi="Arial" w:cs="Arial"/>
          <w:b/>
          <w:color w:val="000000"/>
          <w:sz w:val="20"/>
          <w:szCs w:val="20"/>
        </w:rPr>
      </w:pPr>
    </w:p>
    <w:p w:rsidR="00A40BF8" w:rsidRPr="00334582" w:rsidRDefault="00A40BF8" w:rsidP="00A40BF8">
      <w:pPr>
        <w:ind w:left="540" w:hanging="540"/>
        <w:jc w:val="center"/>
        <w:rPr>
          <w:rFonts w:ascii="Arial" w:hAnsi="Arial" w:cs="Arial"/>
          <w:b/>
          <w:color w:val="000000"/>
          <w:sz w:val="20"/>
          <w:szCs w:val="20"/>
          <w:lang w:val="sr-Cyrl-CS"/>
        </w:rPr>
      </w:pPr>
    </w:p>
    <w:p w:rsidR="00A40BF8" w:rsidRPr="00334582" w:rsidRDefault="00A40BF8" w:rsidP="00A40BF8">
      <w:pPr>
        <w:ind w:left="540" w:hanging="540"/>
        <w:jc w:val="center"/>
        <w:rPr>
          <w:rFonts w:ascii="Arial" w:hAnsi="Arial" w:cs="Arial"/>
          <w:b/>
          <w:color w:val="000000"/>
          <w:sz w:val="20"/>
          <w:szCs w:val="20"/>
          <w:lang w:val="sr-Cyrl-CS"/>
        </w:rPr>
      </w:pPr>
    </w:p>
    <w:p w:rsidR="00E227CD" w:rsidRPr="00695803" w:rsidRDefault="00E227CD" w:rsidP="00E227CD">
      <w:pPr>
        <w:pStyle w:val="BodyText"/>
        <w:rPr>
          <w:rFonts w:ascii="Arial" w:hAnsi="Arial" w:cs="Arial"/>
          <w:sz w:val="20"/>
          <w:szCs w:val="20"/>
        </w:rPr>
      </w:pPr>
    </w:p>
    <w:p w:rsidR="00E227CD" w:rsidRPr="00695803" w:rsidRDefault="00E227CD" w:rsidP="00E227CD">
      <w:pPr>
        <w:pStyle w:val="Heading1"/>
        <w:ind w:left="2318"/>
        <w:rPr>
          <w:rFonts w:ascii="Arial" w:hAnsi="Arial" w:cs="Arial"/>
          <w:sz w:val="20"/>
          <w:szCs w:val="20"/>
        </w:rPr>
      </w:pPr>
      <w:r w:rsidRPr="00695803">
        <w:rPr>
          <w:rFonts w:ascii="Arial" w:hAnsi="Arial" w:cs="Arial"/>
          <w:sz w:val="20"/>
          <w:szCs w:val="20"/>
          <w:u w:val="thick"/>
        </w:rPr>
        <w:t>VI ОБРАСЦИ КОЈИ ЧИНЕ САСТАВНИ ДЕО ПОНУДЕ</w:t>
      </w:r>
    </w:p>
    <w:p w:rsidR="00E227CD" w:rsidRPr="00695803" w:rsidRDefault="00E227CD" w:rsidP="00E227CD">
      <w:pPr>
        <w:pStyle w:val="BodyText"/>
        <w:rPr>
          <w:rFonts w:ascii="Arial" w:hAnsi="Arial" w:cs="Arial"/>
          <w:b/>
          <w:sz w:val="20"/>
          <w:szCs w:val="20"/>
        </w:rPr>
      </w:pPr>
    </w:p>
    <w:p w:rsidR="00E227CD" w:rsidRPr="00695803" w:rsidRDefault="00E227CD" w:rsidP="00E227CD">
      <w:pPr>
        <w:pStyle w:val="BodyText"/>
        <w:spacing w:before="10"/>
        <w:rPr>
          <w:rFonts w:ascii="Arial" w:hAnsi="Arial" w:cs="Arial"/>
          <w:b/>
          <w:sz w:val="20"/>
          <w:szCs w:val="20"/>
        </w:rPr>
      </w:pPr>
    </w:p>
    <w:p w:rsidR="00E227CD" w:rsidRPr="00695803" w:rsidRDefault="00E227CD" w:rsidP="00E227CD">
      <w:pPr>
        <w:pStyle w:val="BodyText"/>
        <w:spacing w:before="90"/>
        <w:ind w:left="249"/>
        <w:rPr>
          <w:rFonts w:ascii="Arial" w:hAnsi="Arial" w:cs="Arial"/>
          <w:sz w:val="20"/>
          <w:szCs w:val="20"/>
        </w:rPr>
      </w:pPr>
      <w:r w:rsidRPr="00695803">
        <w:rPr>
          <w:rFonts w:ascii="Arial" w:hAnsi="Arial" w:cs="Arial"/>
          <w:sz w:val="20"/>
          <w:szCs w:val="20"/>
        </w:rPr>
        <w:t>Саставни део понуде чине следећи обрасци:</w:t>
      </w:r>
    </w:p>
    <w:p w:rsidR="00E227CD" w:rsidRPr="00695803" w:rsidRDefault="00E227CD" w:rsidP="00E227CD">
      <w:pPr>
        <w:pStyle w:val="ListParagraph"/>
        <w:widowControl w:val="0"/>
        <w:numPr>
          <w:ilvl w:val="0"/>
          <w:numId w:val="16"/>
        </w:numPr>
        <w:tabs>
          <w:tab w:val="left" w:pos="731"/>
        </w:tabs>
        <w:autoSpaceDE w:val="0"/>
        <w:autoSpaceDN w:val="0"/>
        <w:spacing w:before="24" w:after="0" w:line="240" w:lineRule="auto"/>
        <w:contextualSpacing w:val="0"/>
        <w:rPr>
          <w:rFonts w:ascii="Arial" w:hAnsi="Arial" w:cs="Arial"/>
          <w:sz w:val="20"/>
          <w:szCs w:val="20"/>
        </w:rPr>
      </w:pPr>
      <w:r w:rsidRPr="00695803">
        <w:rPr>
          <w:rFonts w:ascii="Arial" w:hAnsi="Arial" w:cs="Arial"/>
          <w:sz w:val="20"/>
          <w:szCs w:val="20"/>
        </w:rPr>
        <w:t xml:space="preserve">Образац </w:t>
      </w:r>
      <w:r w:rsidRPr="00695803">
        <w:rPr>
          <w:rFonts w:ascii="Arial" w:hAnsi="Arial" w:cs="Arial"/>
          <w:spacing w:val="-4"/>
          <w:sz w:val="20"/>
          <w:szCs w:val="20"/>
        </w:rPr>
        <w:t xml:space="preserve">понуде </w:t>
      </w:r>
      <w:r w:rsidRPr="00695803">
        <w:rPr>
          <w:rFonts w:ascii="Arial" w:hAnsi="Arial" w:cs="Arial"/>
          <w:sz w:val="20"/>
          <w:szCs w:val="20"/>
        </w:rPr>
        <w:t>( Образац</w:t>
      </w:r>
      <w:r w:rsidRPr="00695803">
        <w:rPr>
          <w:rFonts w:ascii="Arial" w:hAnsi="Arial" w:cs="Arial"/>
          <w:spacing w:val="2"/>
          <w:sz w:val="20"/>
          <w:szCs w:val="20"/>
        </w:rPr>
        <w:t xml:space="preserve"> </w:t>
      </w:r>
      <w:r w:rsidRPr="00695803">
        <w:rPr>
          <w:rFonts w:ascii="Arial" w:hAnsi="Arial" w:cs="Arial"/>
          <w:sz w:val="20"/>
          <w:szCs w:val="20"/>
        </w:rPr>
        <w:t>1);</w:t>
      </w:r>
    </w:p>
    <w:p w:rsidR="00E227CD" w:rsidRPr="00695803" w:rsidRDefault="00E227CD" w:rsidP="00E227CD">
      <w:pPr>
        <w:pStyle w:val="ListParagraph"/>
        <w:widowControl w:val="0"/>
        <w:numPr>
          <w:ilvl w:val="0"/>
          <w:numId w:val="16"/>
        </w:numPr>
        <w:tabs>
          <w:tab w:val="left" w:pos="731"/>
        </w:tabs>
        <w:autoSpaceDE w:val="0"/>
        <w:autoSpaceDN w:val="0"/>
        <w:spacing w:before="21" w:after="0" w:line="240" w:lineRule="auto"/>
        <w:contextualSpacing w:val="0"/>
        <w:rPr>
          <w:rFonts w:ascii="Arial" w:hAnsi="Arial" w:cs="Arial"/>
          <w:sz w:val="20"/>
          <w:szCs w:val="20"/>
        </w:rPr>
      </w:pPr>
      <w:r w:rsidRPr="00695803">
        <w:rPr>
          <w:rFonts w:ascii="Arial" w:hAnsi="Arial" w:cs="Arial"/>
          <w:sz w:val="20"/>
          <w:szCs w:val="20"/>
        </w:rPr>
        <w:t xml:space="preserve">Образац структуре понуђене цене ,са упутством </w:t>
      </w:r>
      <w:r w:rsidRPr="00695803">
        <w:rPr>
          <w:rFonts w:ascii="Arial" w:hAnsi="Arial" w:cs="Arial"/>
          <w:spacing w:val="-4"/>
          <w:sz w:val="20"/>
          <w:szCs w:val="20"/>
        </w:rPr>
        <w:t xml:space="preserve">како </w:t>
      </w:r>
      <w:r w:rsidRPr="00695803">
        <w:rPr>
          <w:rFonts w:ascii="Arial" w:hAnsi="Arial" w:cs="Arial"/>
          <w:sz w:val="20"/>
          <w:szCs w:val="20"/>
        </w:rPr>
        <w:t>да се попуни ( Образац</w:t>
      </w:r>
      <w:r w:rsidRPr="00695803">
        <w:rPr>
          <w:rFonts w:ascii="Arial" w:hAnsi="Arial" w:cs="Arial"/>
          <w:spacing w:val="-8"/>
          <w:sz w:val="20"/>
          <w:szCs w:val="20"/>
        </w:rPr>
        <w:t xml:space="preserve"> </w:t>
      </w:r>
      <w:r w:rsidRPr="00695803">
        <w:rPr>
          <w:rFonts w:ascii="Arial" w:hAnsi="Arial" w:cs="Arial"/>
          <w:sz w:val="20"/>
          <w:szCs w:val="20"/>
        </w:rPr>
        <w:t>2);</w:t>
      </w:r>
    </w:p>
    <w:p w:rsidR="00E227CD" w:rsidRPr="00695803" w:rsidRDefault="00E227CD" w:rsidP="00E227CD">
      <w:pPr>
        <w:pStyle w:val="ListParagraph"/>
        <w:widowControl w:val="0"/>
        <w:numPr>
          <w:ilvl w:val="0"/>
          <w:numId w:val="16"/>
        </w:numPr>
        <w:tabs>
          <w:tab w:val="left" w:pos="731"/>
        </w:tabs>
        <w:autoSpaceDE w:val="0"/>
        <w:autoSpaceDN w:val="0"/>
        <w:spacing w:before="24" w:after="0" w:line="240" w:lineRule="auto"/>
        <w:contextualSpacing w:val="0"/>
        <w:rPr>
          <w:rFonts w:ascii="Arial" w:hAnsi="Arial" w:cs="Arial"/>
          <w:sz w:val="20"/>
          <w:szCs w:val="20"/>
        </w:rPr>
      </w:pPr>
      <w:r w:rsidRPr="00695803">
        <w:rPr>
          <w:rFonts w:ascii="Arial" w:hAnsi="Arial" w:cs="Arial"/>
          <w:sz w:val="20"/>
          <w:szCs w:val="20"/>
        </w:rPr>
        <w:t xml:space="preserve">Образац трошкова припреме </w:t>
      </w:r>
      <w:r w:rsidRPr="00695803">
        <w:rPr>
          <w:rFonts w:ascii="Arial" w:hAnsi="Arial" w:cs="Arial"/>
          <w:spacing w:val="-3"/>
          <w:sz w:val="20"/>
          <w:szCs w:val="20"/>
        </w:rPr>
        <w:t xml:space="preserve">понуде </w:t>
      </w:r>
      <w:r w:rsidRPr="00695803">
        <w:rPr>
          <w:rFonts w:ascii="Arial" w:hAnsi="Arial" w:cs="Arial"/>
          <w:sz w:val="20"/>
          <w:szCs w:val="20"/>
        </w:rPr>
        <w:t>( Образац</w:t>
      </w:r>
      <w:r w:rsidRPr="00695803">
        <w:rPr>
          <w:rFonts w:ascii="Arial" w:hAnsi="Arial" w:cs="Arial"/>
          <w:spacing w:val="-2"/>
          <w:sz w:val="20"/>
          <w:szCs w:val="20"/>
        </w:rPr>
        <w:t xml:space="preserve"> </w:t>
      </w:r>
      <w:r w:rsidRPr="00695803">
        <w:rPr>
          <w:rFonts w:ascii="Arial" w:hAnsi="Arial" w:cs="Arial"/>
          <w:sz w:val="20"/>
          <w:szCs w:val="20"/>
        </w:rPr>
        <w:t>3);</w:t>
      </w:r>
    </w:p>
    <w:p w:rsidR="00E227CD" w:rsidRPr="00695803" w:rsidRDefault="00E227CD" w:rsidP="00E227CD">
      <w:pPr>
        <w:pStyle w:val="ListParagraph"/>
        <w:widowControl w:val="0"/>
        <w:numPr>
          <w:ilvl w:val="0"/>
          <w:numId w:val="16"/>
        </w:numPr>
        <w:tabs>
          <w:tab w:val="left" w:pos="731"/>
        </w:tabs>
        <w:autoSpaceDE w:val="0"/>
        <w:autoSpaceDN w:val="0"/>
        <w:spacing w:before="22" w:after="0" w:line="240" w:lineRule="auto"/>
        <w:contextualSpacing w:val="0"/>
        <w:rPr>
          <w:rFonts w:ascii="Arial" w:hAnsi="Arial" w:cs="Arial"/>
          <w:sz w:val="20"/>
          <w:szCs w:val="20"/>
        </w:rPr>
      </w:pPr>
      <w:r w:rsidRPr="00695803">
        <w:rPr>
          <w:rFonts w:ascii="Arial" w:hAnsi="Arial" w:cs="Arial"/>
          <w:sz w:val="20"/>
          <w:szCs w:val="20"/>
        </w:rPr>
        <w:t xml:space="preserve">Образац изјаве о независној </w:t>
      </w:r>
      <w:r w:rsidRPr="00695803">
        <w:rPr>
          <w:rFonts w:ascii="Arial" w:hAnsi="Arial" w:cs="Arial"/>
          <w:spacing w:val="-4"/>
          <w:sz w:val="20"/>
          <w:szCs w:val="20"/>
        </w:rPr>
        <w:t xml:space="preserve">понуди </w:t>
      </w:r>
      <w:r w:rsidRPr="00695803">
        <w:rPr>
          <w:rFonts w:ascii="Arial" w:hAnsi="Arial" w:cs="Arial"/>
          <w:sz w:val="20"/>
          <w:szCs w:val="20"/>
        </w:rPr>
        <w:t>(Образац</w:t>
      </w:r>
      <w:r w:rsidRPr="00695803">
        <w:rPr>
          <w:rFonts w:ascii="Arial" w:hAnsi="Arial" w:cs="Arial"/>
          <w:spacing w:val="3"/>
          <w:sz w:val="20"/>
          <w:szCs w:val="20"/>
        </w:rPr>
        <w:t xml:space="preserve"> </w:t>
      </w:r>
      <w:r w:rsidRPr="00695803">
        <w:rPr>
          <w:rFonts w:ascii="Arial" w:hAnsi="Arial" w:cs="Arial"/>
          <w:sz w:val="20"/>
          <w:szCs w:val="20"/>
        </w:rPr>
        <w:t>4);</w:t>
      </w:r>
    </w:p>
    <w:p w:rsidR="00374703" w:rsidRPr="00695803" w:rsidRDefault="00E227CD" w:rsidP="00A86212">
      <w:pPr>
        <w:pStyle w:val="ListParagraph"/>
        <w:widowControl w:val="0"/>
        <w:numPr>
          <w:ilvl w:val="0"/>
          <w:numId w:val="16"/>
        </w:numPr>
        <w:tabs>
          <w:tab w:val="left" w:pos="731"/>
        </w:tabs>
        <w:autoSpaceDE w:val="0"/>
        <w:autoSpaceDN w:val="0"/>
        <w:spacing w:before="24" w:after="0" w:line="259" w:lineRule="auto"/>
        <w:ind w:right="165"/>
        <w:contextualSpacing w:val="0"/>
        <w:rPr>
          <w:rFonts w:ascii="Arial" w:hAnsi="Arial" w:cs="Arial"/>
          <w:sz w:val="20"/>
          <w:szCs w:val="20"/>
        </w:rPr>
      </w:pPr>
      <w:r w:rsidRPr="00695803">
        <w:rPr>
          <w:rFonts w:ascii="Arial" w:hAnsi="Arial" w:cs="Arial"/>
          <w:sz w:val="20"/>
          <w:szCs w:val="20"/>
        </w:rPr>
        <w:t>Образац Изјаве  понуђача о испуњењу услова за  учешће  у поступку јавне набавке  –  Чл.75    ( Образац</w:t>
      </w:r>
      <w:r w:rsidRPr="00695803">
        <w:rPr>
          <w:rFonts w:ascii="Arial" w:hAnsi="Arial" w:cs="Arial"/>
          <w:spacing w:val="-1"/>
          <w:sz w:val="20"/>
          <w:szCs w:val="20"/>
        </w:rPr>
        <w:t xml:space="preserve"> </w:t>
      </w:r>
      <w:r w:rsidRPr="00695803">
        <w:rPr>
          <w:rFonts w:ascii="Arial" w:hAnsi="Arial" w:cs="Arial"/>
          <w:sz w:val="20"/>
          <w:szCs w:val="20"/>
        </w:rPr>
        <w:t>5)</w:t>
      </w:r>
      <w:r w:rsidR="00374703">
        <w:rPr>
          <w:rFonts w:ascii="Arial" w:hAnsi="Arial" w:cs="Arial"/>
          <w:sz w:val="20"/>
          <w:szCs w:val="20"/>
        </w:rPr>
        <w:t>.</w:t>
      </w:r>
      <w:r w:rsidR="00A86212" w:rsidRPr="00695803">
        <w:rPr>
          <w:rFonts w:ascii="Arial" w:hAnsi="Arial" w:cs="Arial"/>
          <w:sz w:val="20"/>
          <w:szCs w:val="20"/>
        </w:rPr>
        <w:t xml:space="preserve"> </w:t>
      </w:r>
    </w:p>
    <w:p w:rsidR="00E227CD" w:rsidRPr="00695803" w:rsidRDefault="00E227CD" w:rsidP="00E227CD">
      <w:pPr>
        <w:pStyle w:val="ListParagraph"/>
        <w:widowControl w:val="0"/>
        <w:numPr>
          <w:ilvl w:val="0"/>
          <w:numId w:val="16"/>
        </w:numPr>
        <w:tabs>
          <w:tab w:val="left" w:pos="731"/>
        </w:tabs>
        <w:autoSpaceDE w:val="0"/>
        <w:autoSpaceDN w:val="0"/>
        <w:spacing w:after="0" w:line="259" w:lineRule="auto"/>
        <w:ind w:right="165"/>
        <w:contextualSpacing w:val="0"/>
        <w:rPr>
          <w:rFonts w:ascii="Arial" w:hAnsi="Arial" w:cs="Arial"/>
          <w:sz w:val="20"/>
          <w:szCs w:val="20"/>
        </w:rPr>
      </w:pPr>
      <w:r w:rsidRPr="00695803">
        <w:rPr>
          <w:rFonts w:ascii="Arial" w:hAnsi="Arial" w:cs="Arial"/>
          <w:sz w:val="20"/>
          <w:szCs w:val="20"/>
        </w:rPr>
        <w:t xml:space="preserve">Образац изјаве </w:t>
      </w:r>
      <w:r w:rsidRPr="00695803">
        <w:rPr>
          <w:rFonts w:ascii="Arial" w:hAnsi="Arial" w:cs="Arial"/>
          <w:spacing w:val="-3"/>
          <w:sz w:val="20"/>
          <w:szCs w:val="20"/>
        </w:rPr>
        <w:t xml:space="preserve">подизвођача </w:t>
      </w:r>
      <w:r w:rsidRPr="00695803">
        <w:rPr>
          <w:rFonts w:ascii="Arial" w:hAnsi="Arial" w:cs="Arial"/>
          <w:sz w:val="20"/>
          <w:szCs w:val="20"/>
        </w:rPr>
        <w:t xml:space="preserve">о испуњењу услова за учешће у поступку јавне набавке- чл.75.ЗЈН ( Образац 6 ) </w:t>
      </w:r>
      <w:r w:rsidRPr="00695803">
        <w:rPr>
          <w:rFonts w:ascii="Arial" w:hAnsi="Arial" w:cs="Arial"/>
          <w:spacing w:val="-5"/>
          <w:sz w:val="20"/>
          <w:szCs w:val="20"/>
        </w:rPr>
        <w:t xml:space="preserve">уколико </w:t>
      </w:r>
      <w:r w:rsidRPr="00695803">
        <w:rPr>
          <w:rFonts w:ascii="Arial" w:hAnsi="Arial" w:cs="Arial"/>
          <w:sz w:val="20"/>
          <w:szCs w:val="20"/>
        </w:rPr>
        <w:t xml:space="preserve">се подноси </w:t>
      </w:r>
      <w:r w:rsidRPr="00695803">
        <w:rPr>
          <w:rFonts w:ascii="Arial" w:hAnsi="Arial" w:cs="Arial"/>
          <w:spacing w:val="-4"/>
          <w:sz w:val="20"/>
          <w:szCs w:val="20"/>
        </w:rPr>
        <w:t xml:space="preserve">понуда </w:t>
      </w:r>
      <w:r w:rsidRPr="00695803">
        <w:rPr>
          <w:rFonts w:ascii="Arial" w:hAnsi="Arial" w:cs="Arial"/>
          <w:sz w:val="20"/>
          <w:szCs w:val="20"/>
        </w:rPr>
        <w:t>са</w:t>
      </w:r>
      <w:r w:rsidRPr="00695803">
        <w:rPr>
          <w:rFonts w:ascii="Arial" w:hAnsi="Arial" w:cs="Arial"/>
          <w:spacing w:val="6"/>
          <w:sz w:val="20"/>
          <w:szCs w:val="20"/>
        </w:rPr>
        <w:t xml:space="preserve"> </w:t>
      </w:r>
      <w:r w:rsidRPr="00695803">
        <w:rPr>
          <w:rFonts w:ascii="Arial" w:hAnsi="Arial" w:cs="Arial"/>
          <w:sz w:val="20"/>
          <w:szCs w:val="20"/>
        </w:rPr>
        <w:t>подизвођачем.</w:t>
      </w:r>
    </w:p>
    <w:p w:rsidR="00E227CD" w:rsidRPr="00695803" w:rsidRDefault="00E227CD" w:rsidP="00E227CD">
      <w:pPr>
        <w:pStyle w:val="BodyText"/>
        <w:spacing w:before="5"/>
        <w:rPr>
          <w:rFonts w:ascii="Arial" w:hAnsi="Arial" w:cs="Arial"/>
          <w:sz w:val="20"/>
          <w:szCs w:val="20"/>
        </w:rPr>
      </w:pPr>
    </w:p>
    <w:p w:rsidR="00E227CD" w:rsidRPr="00695803" w:rsidRDefault="00E227CD" w:rsidP="00E227CD">
      <w:pPr>
        <w:pStyle w:val="BodyText"/>
        <w:ind w:left="369"/>
        <w:rPr>
          <w:rFonts w:ascii="Arial" w:hAnsi="Arial" w:cs="Arial"/>
          <w:sz w:val="20"/>
          <w:szCs w:val="20"/>
        </w:rPr>
      </w:pPr>
      <w:r w:rsidRPr="00695803">
        <w:rPr>
          <w:rFonts w:ascii="Arial" w:hAnsi="Arial" w:cs="Arial"/>
          <w:sz w:val="20"/>
          <w:szCs w:val="20"/>
        </w:rPr>
        <w:t>Осим ових образаца Понуђач је дужан да уз понуду достави:</w:t>
      </w:r>
    </w:p>
    <w:p w:rsidR="00E227CD" w:rsidRPr="00695803" w:rsidRDefault="00E227CD" w:rsidP="00E227CD">
      <w:pPr>
        <w:pStyle w:val="BodyText"/>
        <w:spacing w:before="11"/>
        <w:rPr>
          <w:rFonts w:ascii="Arial" w:hAnsi="Arial" w:cs="Arial"/>
          <w:sz w:val="20"/>
          <w:szCs w:val="20"/>
        </w:rPr>
      </w:pPr>
    </w:p>
    <w:p w:rsidR="00E227CD" w:rsidRPr="00695803" w:rsidRDefault="00E227CD" w:rsidP="00E227CD">
      <w:pPr>
        <w:pStyle w:val="ListParagraph"/>
        <w:widowControl w:val="0"/>
        <w:numPr>
          <w:ilvl w:val="0"/>
          <w:numId w:val="18"/>
        </w:numPr>
        <w:tabs>
          <w:tab w:val="left" w:pos="731"/>
        </w:tabs>
        <w:autoSpaceDE w:val="0"/>
        <w:autoSpaceDN w:val="0"/>
        <w:spacing w:after="0" w:line="240" w:lineRule="auto"/>
        <w:contextualSpacing w:val="0"/>
        <w:rPr>
          <w:rFonts w:ascii="Arial" w:hAnsi="Arial" w:cs="Arial"/>
          <w:sz w:val="20"/>
          <w:szCs w:val="20"/>
        </w:rPr>
      </w:pPr>
      <w:r w:rsidRPr="00695803">
        <w:rPr>
          <w:rFonts w:ascii="Arial" w:hAnsi="Arial" w:cs="Arial"/>
          <w:spacing w:val="-3"/>
          <w:sz w:val="20"/>
          <w:szCs w:val="20"/>
        </w:rPr>
        <w:t>Модел</w:t>
      </w:r>
      <w:r w:rsidRPr="00695803">
        <w:rPr>
          <w:rFonts w:ascii="Arial" w:hAnsi="Arial" w:cs="Arial"/>
          <w:spacing w:val="1"/>
          <w:sz w:val="20"/>
          <w:szCs w:val="20"/>
        </w:rPr>
        <w:t xml:space="preserve"> </w:t>
      </w:r>
      <w:r w:rsidRPr="00695803">
        <w:rPr>
          <w:rFonts w:ascii="Arial" w:hAnsi="Arial" w:cs="Arial"/>
          <w:sz w:val="20"/>
          <w:szCs w:val="20"/>
        </w:rPr>
        <w:t>уговора</w:t>
      </w:r>
    </w:p>
    <w:p w:rsidR="00E227CD" w:rsidRPr="00695803" w:rsidRDefault="00E227CD" w:rsidP="00E227CD">
      <w:pPr>
        <w:pStyle w:val="ListParagraph"/>
        <w:widowControl w:val="0"/>
        <w:numPr>
          <w:ilvl w:val="0"/>
          <w:numId w:val="18"/>
        </w:numPr>
        <w:tabs>
          <w:tab w:val="left" w:pos="731"/>
        </w:tabs>
        <w:autoSpaceDE w:val="0"/>
        <w:autoSpaceDN w:val="0"/>
        <w:spacing w:before="24" w:after="0" w:line="256" w:lineRule="auto"/>
        <w:ind w:right="169"/>
        <w:contextualSpacing w:val="0"/>
        <w:jc w:val="both"/>
        <w:rPr>
          <w:rFonts w:ascii="Arial" w:hAnsi="Arial" w:cs="Arial"/>
          <w:sz w:val="20"/>
          <w:szCs w:val="20"/>
        </w:rPr>
      </w:pPr>
      <w:r w:rsidRPr="00695803">
        <w:rPr>
          <w:rFonts w:ascii="Arial" w:hAnsi="Arial" w:cs="Arial"/>
          <w:sz w:val="20"/>
          <w:szCs w:val="20"/>
        </w:rPr>
        <w:t xml:space="preserve">Доказе о испуњењу додатних услова из Члана 76. и то: Достављањем одговарајућег доказа да се на територији </w:t>
      </w:r>
      <w:r w:rsidRPr="00695803">
        <w:rPr>
          <w:rFonts w:ascii="Arial" w:hAnsi="Arial" w:cs="Arial"/>
          <w:spacing w:val="-3"/>
          <w:sz w:val="20"/>
          <w:szCs w:val="20"/>
        </w:rPr>
        <w:t xml:space="preserve">Републике </w:t>
      </w:r>
      <w:r w:rsidRPr="00695803">
        <w:rPr>
          <w:rFonts w:ascii="Arial" w:hAnsi="Arial" w:cs="Arial"/>
          <w:sz w:val="20"/>
          <w:szCs w:val="20"/>
        </w:rPr>
        <w:t>Србије налази овлашћени сервис понуђеног типа возила, са наведеним</w:t>
      </w:r>
      <w:r w:rsidRPr="00695803">
        <w:rPr>
          <w:rFonts w:ascii="Arial" w:hAnsi="Arial" w:cs="Arial"/>
          <w:spacing w:val="-2"/>
          <w:sz w:val="20"/>
          <w:szCs w:val="20"/>
        </w:rPr>
        <w:t xml:space="preserve"> </w:t>
      </w:r>
      <w:r w:rsidRPr="00695803">
        <w:rPr>
          <w:rFonts w:ascii="Arial" w:hAnsi="Arial" w:cs="Arial"/>
          <w:sz w:val="20"/>
          <w:szCs w:val="20"/>
        </w:rPr>
        <w:t>адресама.</w:t>
      </w:r>
    </w:p>
    <w:p w:rsidR="00E227CD" w:rsidRPr="00695803" w:rsidRDefault="00E227CD" w:rsidP="00E227CD">
      <w:pPr>
        <w:pStyle w:val="ListParagraph"/>
        <w:widowControl w:val="0"/>
        <w:numPr>
          <w:ilvl w:val="0"/>
          <w:numId w:val="18"/>
        </w:numPr>
        <w:tabs>
          <w:tab w:val="left" w:pos="731"/>
        </w:tabs>
        <w:autoSpaceDE w:val="0"/>
        <w:autoSpaceDN w:val="0"/>
        <w:spacing w:before="1" w:after="0" w:line="256" w:lineRule="auto"/>
        <w:ind w:right="170"/>
        <w:contextualSpacing w:val="0"/>
        <w:jc w:val="both"/>
        <w:rPr>
          <w:rFonts w:ascii="Arial" w:hAnsi="Arial" w:cs="Arial"/>
          <w:sz w:val="20"/>
          <w:szCs w:val="20"/>
        </w:rPr>
      </w:pPr>
      <w:r w:rsidRPr="00695803">
        <w:rPr>
          <w:rFonts w:ascii="Arial" w:hAnsi="Arial" w:cs="Arial"/>
          <w:spacing w:val="-3"/>
          <w:sz w:val="20"/>
          <w:szCs w:val="20"/>
        </w:rPr>
        <w:t xml:space="preserve">Понуђач </w:t>
      </w:r>
      <w:r w:rsidRPr="00695803">
        <w:rPr>
          <w:rFonts w:ascii="Arial" w:hAnsi="Arial" w:cs="Arial"/>
          <w:sz w:val="20"/>
          <w:szCs w:val="20"/>
        </w:rPr>
        <w:t xml:space="preserve">је дужан да достави читач саобраћајне дозволе, слику понуђеног возила, копију сервисне књижице, образац техничке карактеристике понуђеног возила, печатиран и потписан </w:t>
      </w:r>
      <w:r w:rsidRPr="00695803">
        <w:rPr>
          <w:rFonts w:ascii="Arial" w:hAnsi="Arial" w:cs="Arial"/>
          <w:spacing w:val="-4"/>
          <w:sz w:val="20"/>
          <w:szCs w:val="20"/>
        </w:rPr>
        <w:t xml:space="preserve">од </w:t>
      </w:r>
      <w:r w:rsidRPr="00695803">
        <w:rPr>
          <w:rFonts w:ascii="Arial" w:hAnsi="Arial" w:cs="Arial"/>
          <w:sz w:val="20"/>
          <w:szCs w:val="20"/>
        </w:rPr>
        <w:t xml:space="preserve">стране овлашћеног лица, </w:t>
      </w:r>
      <w:r w:rsidRPr="00695803">
        <w:rPr>
          <w:rFonts w:ascii="Arial" w:hAnsi="Arial" w:cs="Arial"/>
          <w:spacing w:val="-4"/>
          <w:sz w:val="20"/>
          <w:szCs w:val="20"/>
        </w:rPr>
        <w:t xml:space="preserve">како </w:t>
      </w:r>
      <w:r w:rsidRPr="00695803">
        <w:rPr>
          <w:rFonts w:ascii="Arial" w:hAnsi="Arial" w:cs="Arial"/>
          <w:sz w:val="20"/>
          <w:szCs w:val="20"/>
        </w:rPr>
        <w:t xml:space="preserve">би се </w:t>
      </w:r>
      <w:r w:rsidRPr="00695803">
        <w:rPr>
          <w:rFonts w:ascii="Arial" w:hAnsi="Arial" w:cs="Arial"/>
          <w:spacing w:val="-3"/>
          <w:sz w:val="20"/>
          <w:szCs w:val="20"/>
        </w:rPr>
        <w:t xml:space="preserve">могле </w:t>
      </w:r>
      <w:r w:rsidRPr="00695803">
        <w:rPr>
          <w:rFonts w:ascii="Arial" w:hAnsi="Arial" w:cs="Arial"/>
          <w:sz w:val="20"/>
          <w:szCs w:val="20"/>
        </w:rPr>
        <w:t>упоредити техничке карактеристике понуђеног возила са минималним траженим техничким</w:t>
      </w:r>
      <w:r w:rsidRPr="00695803">
        <w:rPr>
          <w:rFonts w:ascii="Arial" w:hAnsi="Arial" w:cs="Arial"/>
          <w:spacing w:val="-8"/>
          <w:sz w:val="20"/>
          <w:szCs w:val="20"/>
        </w:rPr>
        <w:t xml:space="preserve"> </w:t>
      </w:r>
      <w:r w:rsidRPr="00695803">
        <w:rPr>
          <w:rFonts w:ascii="Arial" w:hAnsi="Arial" w:cs="Arial"/>
          <w:sz w:val="20"/>
          <w:szCs w:val="20"/>
        </w:rPr>
        <w:t>карактеристикама.</w:t>
      </w:r>
    </w:p>
    <w:p w:rsidR="00E227CD" w:rsidRPr="00695803" w:rsidRDefault="00E227CD" w:rsidP="00E227CD">
      <w:pPr>
        <w:spacing w:line="256" w:lineRule="auto"/>
        <w:rPr>
          <w:rFonts w:ascii="Arial" w:hAnsi="Arial" w:cs="Arial"/>
          <w:sz w:val="20"/>
          <w:szCs w:val="20"/>
        </w:rPr>
        <w:sectPr w:rsidR="00E227CD" w:rsidRPr="00695803">
          <w:pgSz w:w="11910" w:h="16840"/>
          <w:pgMar w:top="480" w:right="680" w:bottom="540" w:left="600" w:header="0" w:footer="343" w:gutter="0"/>
          <w:cols w:space="720"/>
        </w:sectPr>
      </w:pPr>
    </w:p>
    <w:p w:rsidR="00E227CD" w:rsidRPr="00695803" w:rsidRDefault="00E227CD" w:rsidP="00E227CD">
      <w:pPr>
        <w:pStyle w:val="BodyText"/>
        <w:spacing w:before="76"/>
        <w:ind w:right="166"/>
        <w:jc w:val="right"/>
        <w:rPr>
          <w:rFonts w:ascii="Arial" w:hAnsi="Arial" w:cs="Arial"/>
          <w:sz w:val="20"/>
          <w:szCs w:val="20"/>
        </w:rPr>
      </w:pPr>
      <w:r w:rsidRPr="00695803">
        <w:rPr>
          <w:rFonts w:ascii="Arial" w:hAnsi="Arial" w:cs="Arial"/>
          <w:sz w:val="20"/>
          <w:szCs w:val="20"/>
        </w:rPr>
        <w:lastRenderedPageBreak/>
        <w:t>Образац 1</w:t>
      </w:r>
    </w:p>
    <w:p w:rsidR="00E227CD" w:rsidRPr="00695803" w:rsidRDefault="00E227CD" w:rsidP="00E227CD">
      <w:pPr>
        <w:pStyle w:val="BodyText"/>
        <w:spacing w:before="3"/>
        <w:rPr>
          <w:rFonts w:ascii="Arial" w:hAnsi="Arial" w:cs="Arial"/>
          <w:sz w:val="20"/>
          <w:szCs w:val="20"/>
        </w:rPr>
      </w:pPr>
    </w:p>
    <w:p w:rsidR="00E227CD" w:rsidRPr="00695803" w:rsidRDefault="00E227CD" w:rsidP="00E227CD">
      <w:pPr>
        <w:tabs>
          <w:tab w:val="left" w:pos="4431"/>
          <w:tab w:val="left" w:pos="10487"/>
        </w:tabs>
        <w:spacing w:before="93"/>
        <w:ind w:left="220"/>
        <w:rPr>
          <w:rFonts w:ascii="Arial" w:hAnsi="Arial" w:cs="Arial"/>
          <w:b/>
          <w:i/>
          <w:sz w:val="20"/>
          <w:szCs w:val="20"/>
        </w:rPr>
      </w:pPr>
      <w:r w:rsidRPr="00695803">
        <w:rPr>
          <w:rFonts w:ascii="Arial" w:hAnsi="Arial" w:cs="Arial"/>
          <w:sz w:val="20"/>
          <w:szCs w:val="20"/>
          <w:shd w:val="clear" w:color="auto" w:fill="C5D9F0"/>
        </w:rPr>
        <w:t xml:space="preserve"> </w:t>
      </w:r>
      <w:r w:rsidRPr="00695803">
        <w:rPr>
          <w:rFonts w:ascii="Arial" w:hAnsi="Arial" w:cs="Arial"/>
          <w:sz w:val="20"/>
          <w:szCs w:val="20"/>
          <w:shd w:val="clear" w:color="auto" w:fill="C5D9F0"/>
        </w:rPr>
        <w:tab/>
      </w:r>
      <w:r w:rsidRPr="00695803">
        <w:rPr>
          <w:rFonts w:ascii="Arial" w:hAnsi="Arial" w:cs="Arial"/>
          <w:b/>
          <w:i/>
          <w:spacing w:val="-4"/>
          <w:sz w:val="20"/>
          <w:szCs w:val="20"/>
          <w:shd w:val="clear" w:color="auto" w:fill="C5D9F0"/>
        </w:rPr>
        <w:t>ОБРАЗАЦ</w:t>
      </w:r>
      <w:r w:rsidRPr="00695803">
        <w:rPr>
          <w:rFonts w:ascii="Arial" w:hAnsi="Arial" w:cs="Arial"/>
          <w:b/>
          <w:i/>
          <w:spacing w:val="11"/>
          <w:sz w:val="20"/>
          <w:szCs w:val="20"/>
          <w:shd w:val="clear" w:color="auto" w:fill="C5D9F0"/>
        </w:rPr>
        <w:t xml:space="preserve"> </w:t>
      </w:r>
      <w:r w:rsidRPr="00695803">
        <w:rPr>
          <w:rFonts w:ascii="Arial" w:hAnsi="Arial" w:cs="Arial"/>
          <w:b/>
          <w:i/>
          <w:spacing w:val="-3"/>
          <w:sz w:val="20"/>
          <w:szCs w:val="20"/>
          <w:shd w:val="clear" w:color="auto" w:fill="C5D9F0"/>
        </w:rPr>
        <w:t>ПОНУДЕ</w:t>
      </w:r>
      <w:r w:rsidRPr="00695803">
        <w:rPr>
          <w:rFonts w:ascii="Arial" w:hAnsi="Arial" w:cs="Arial"/>
          <w:b/>
          <w:i/>
          <w:spacing w:val="-3"/>
          <w:sz w:val="20"/>
          <w:szCs w:val="20"/>
          <w:shd w:val="clear" w:color="auto" w:fill="C5D9F0"/>
        </w:rPr>
        <w:tab/>
      </w:r>
    </w:p>
    <w:p w:rsidR="00E227CD" w:rsidRPr="00695803" w:rsidRDefault="00E227CD" w:rsidP="00E227CD">
      <w:pPr>
        <w:pStyle w:val="BodyText"/>
        <w:spacing w:before="9"/>
        <w:rPr>
          <w:rFonts w:ascii="Arial" w:hAnsi="Arial" w:cs="Arial"/>
          <w:b/>
          <w:i/>
          <w:sz w:val="20"/>
          <w:szCs w:val="20"/>
        </w:rPr>
      </w:pPr>
    </w:p>
    <w:p w:rsidR="00E227CD" w:rsidRPr="00695803" w:rsidRDefault="00E227CD" w:rsidP="00E227CD">
      <w:pPr>
        <w:tabs>
          <w:tab w:val="left" w:pos="3384"/>
          <w:tab w:val="left" w:pos="5955"/>
        </w:tabs>
        <w:spacing w:line="283" w:lineRule="auto"/>
        <w:ind w:left="360" w:right="1153" w:hanging="111"/>
        <w:rPr>
          <w:rFonts w:ascii="Arial" w:hAnsi="Arial" w:cs="Arial"/>
          <w:sz w:val="20"/>
          <w:szCs w:val="20"/>
        </w:rPr>
      </w:pPr>
      <w:r w:rsidRPr="00695803">
        <w:rPr>
          <w:rFonts w:ascii="Arial" w:hAnsi="Arial" w:cs="Arial"/>
          <w:sz w:val="20"/>
          <w:szCs w:val="20"/>
        </w:rPr>
        <w:t>Понуда</w:t>
      </w:r>
      <w:r w:rsidRPr="00695803">
        <w:rPr>
          <w:rFonts w:ascii="Arial" w:hAnsi="Arial" w:cs="Arial"/>
          <w:spacing w:val="-3"/>
          <w:sz w:val="20"/>
          <w:szCs w:val="20"/>
        </w:rPr>
        <w:t xml:space="preserve"> </w:t>
      </w:r>
      <w:r w:rsidRPr="00695803">
        <w:rPr>
          <w:rFonts w:ascii="Arial" w:hAnsi="Arial" w:cs="Arial"/>
          <w:sz w:val="20"/>
          <w:szCs w:val="20"/>
        </w:rPr>
        <w:t>бр</w:t>
      </w:r>
      <w:r w:rsidRPr="00695803">
        <w:rPr>
          <w:rFonts w:ascii="Arial" w:hAnsi="Arial" w:cs="Arial"/>
          <w:sz w:val="20"/>
          <w:szCs w:val="20"/>
          <w:u w:val="single"/>
        </w:rPr>
        <w:t xml:space="preserve"> </w:t>
      </w:r>
      <w:r w:rsidRPr="00695803">
        <w:rPr>
          <w:rFonts w:ascii="Arial" w:hAnsi="Arial" w:cs="Arial"/>
          <w:sz w:val="20"/>
          <w:szCs w:val="20"/>
          <w:u w:val="single"/>
        </w:rPr>
        <w:tab/>
      </w:r>
      <w:r w:rsidRPr="00695803">
        <w:rPr>
          <w:rFonts w:ascii="Arial" w:hAnsi="Arial" w:cs="Arial"/>
          <w:spacing w:val="-3"/>
          <w:sz w:val="20"/>
          <w:szCs w:val="20"/>
        </w:rPr>
        <w:t>од</w:t>
      </w:r>
      <w:r w:rsidRPr="00695803">
        <w:rPr>
          <w:rFonts w:ascii="Arial" w:hAnsi="Arial" w:cs="Arial"/>
          <w:spacing w:val="-3"/>
          <w:sz w:val="20"/>
          <w:szCs w:val="20"/>
          <w:u w:val="single"/>
        </w:rPr>
        <w:t xml:space="preserve"> </w:t>
      </w:r>
      <w:r w:rsidRPr="00695803">
        <w:rPr>
          <w:rFonts w:ascii="Arial" w:hAnsi="Arial" w:cs="Arial"/>
          <w:spacing w:val="-3"/>
          <w:sz w:val="20"/>
          <w:szCs w:val="20"/>
          <w:u w:val="single"/>
        </w:rPr>
        <w:tab/>
      </w:r>
      <w:r w:rsidRPr="00695803">
        <w:rPr>
          <w:rFonts w:ascii="Arial" w:hAnsi="Arial" w:cs="Arial"/>
          <w:sz w:val="20"/>
          <w:szCs w:val="20"/>
        </w:rPr>
        <w:t xml:space="preserve">за јавну набавку </w:t>
      </w:r>
      <w:r w:rsidR="00061722">
        <w:rPr>
          <w:rFonts w:ascii="Arial" w:hAnsi="Arial" w:cs="Arial"/>
          <w:sz w:val="20"/>
          <w:szCs w:val="20"/>
        </w:rPr>
        <w:t>мале вредности-Нбавка половног службеног возила</w:t>
      </w:r>
      <w:r w:rsidR="00255E55">
        <w:rPr>
          <w:rFonts w:ascii="Arial" w:hAnsi="Arial" w:cs="Arial"/>
          <w:sz w:val="20"/>
          <w:szCs w:val="20"/>
        </w:rPr>
        <w:t xml:space="preserve"> </w:t>
      </w:r>
      <w:r w:rsidR="004C6A06">
        <w:rPr>
          <w:rFonts w:ascii="Arial" w:hAnsi="Arial" w:cs="Arial"/>
          <w:sz w:val="20"/>
          <w:szCs w:val="20"/>
        </w:rPr>
        <w:t xml:space="preserve">–доставно возило </w:t>
      </w:r>
      <w:r w:rsidR="00061722">
        <w:rPr>
          <w:rFonts w:ascii="Arial" w:hAnsi="Arial" w:cs="Arial"/>
          <w:sz w:val="20"/>
          <w:szCs w:val="20"/>
        </w:rPr>
        <w:t>за потребе ЈКП,,Градска топлана,, Пирот</w:t>
      </w:r>
      <w:r w:rsidRPr="00695803">
        <w:rPr>
          <w:rFonts w:ascii="Arial" w:hAnsi="Arial" w:cs="Arial"/>
          <w:sz w:val="20"/>
          <w:szCs w:val="20"/>
        </w:rPr>
        <w:t>, ЈН</w:t>
      </w:r>
      <w:r w:rsidR="00061722">
        <w:rPr>
          <w:rFonts w:ascii="Arial" w:hAnsi="Arial" w:cs="Arial"/>
          <w:sz w:val="20"/>
          <w:szCs w:val="20"/>
        </w:rPr>
        <w:t>МВ 07/19</w:t>
      </w:r>
      <w:r w:rsidRPr="00695803">
        <w:rPr>
          <w:rFonts w:ascii="Arial" w:hAnsi="Arial" w:cs="Arial"/>
          <w:sz w:val="20"/>
          <w:szCs w:val="20"/>
        </w:rPr>
        <w:t xml:space="preserve"> , наручиоца </w:t>
      </w:r>
      <w:r w:rsidR="00061722">
        <w:rPr>
          <w:rFonts w:ascii="Arial" w:hAnsi="Arial" w:cs="Arial"/>
          <w:sz w:val="20"/>
          <w:szCs w:val="20"/>
        </w:rPr>
        <w:t>ЈКП,,Градска топлана“ Пирот , ул. Нишавска бр.11, 18300 Пирот</w:t>
      </w:r>
    </w:p>
    <w:p w:rsidR="00E227CD" w:rsidRPr="00695803" w:rsidRDefault="00E227CD" w:rsidP="00E227CD">
      <w:pPr>
        <w:pStyle w:val="BodyText"/>
        <w:spacing w:before="4"/>
        <w:rPr>
          <w:rFonts w:ascii="Arial" w:hAnsi="Arial" w:cs="Arial"/>
          <w:sz w:val="20"/>
          <w:szCs w:val="20"/>
        </w:rPr>
      </w:pPr>
    </w:p>
    <w:p w:rsidR="00E227CD" w:rsidRPr="00695803" w:rsidRDefault="00E227CD" w:rsidP="00E227CD">
      <w:pPr>
        <w:pStyle w:val="ListParagraph"/>
        <w:widowControl w:val="0"/>
        <w:numPr>
          <w:ilvl w:val="0"/>
          <w:numId w:val="20"/>
        </w:numPr>
        <w:tabs>
          <w:tab w:val="left" w:pos="478"/>
        </w:tabs>
        <w:autoSpaceDE w:val="0"/>
        <w:autoSpaceDN w:val="0"/>
        <w:spacing w:after="27" w:line="240" w:lineRule="auto"/>
        <w:contextualSpacing w:val="0"/>
        <w:rPr>
          <w:rFonts w:ascii="Arial" w:hAnsi="Arial" w:cs="Arial"/>
          <w:b/>
          <w:i/>
          <w:sz w:val="20"/>
          <w:szCs w:val="20"/>
        </w:rPr>
      </w:pPr>
      <w:r w:rsidRPr="00695803">
        <w:rPr>
          <w:rFonts w:ascii="Arial" w:hAnsi="Arial" w:cs="Arial"/>
          <w:b/>
          <w:i/>
          <w:sz w:val="20"/>
          <w:szCs w:val="20"/>
        </w:rPr>
        <w:t xml:space="preserve">ОПШТИ </w:t>
      </w:r>
      <w:r w:rsidRPr="00695803">
        <w:rPr>
          <w:rFonts w:ascii="Arial" w:hAnsi="Arial" w:cs="Arial"/>
          <w:b/>
          <w:i/>
          <w:spacing w:val="-3"/>
          <w:sz w:val="20"/>
          <w:szCs w:val="20"/>
        </w:rPr>
        <w:t xml:space="preserve">ПОДАЦИ </w:t>
      </w:r>
      <w:r w:rsidRPr="00695803">
        <w:rPr>
          <w:rFonts w:ascii="Arial" w:hAnsi="Arial" w:cs="Arial"/>
          <w:b/>
          <w:i/>
          <w:sz w:val="20"/>
          <w:szCs w:val="20"/>
        </w:rPr>
        <w:t>О</w:t>
      </w:r>
      <w:r w:rsidRPr="00695803">
        <w:rPr>
          <w:rFonts w:ascii="Arial" w:hAnsi="Arial" w:cs="Arial"/>
          <w:b/>
          <w:i/>
          <w:spacing w:val="-3"/>
          <w:sz w:val="20"/>
          <w:szCs w:val="20"/>
        </w:rPr>
        <w:t xml:space="preserve"> ПОНУЂАЧУ</w:t>
      </w: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51"/>
        <w:gridCol w:w="4453"/>
      </w:tblGrid>
      <w:tr w:rsidR="00E227CD" w:rsidRPr="00695803" w:rsidTr="00E227CD">
        <w:trPr>
          <w:trHeight w:val="582"/>
        </w:trPr>
        <w:tc>
          <w:tcPr>
            <w:tcW w:w="4451" w:type="dxa"/>
            <w:tcBorders>
              <w:top w:val="single" w:sz="4" w:space="0" w:color="000000"/>
              <w:left w:val="single" w:sz="4" w:space="0" w:color="000000"/>
              <w:bottom w:val="single" w:sz="4" w:space="0" w:color="000000"/>
              <w:right w:val="single" w:sz="4" w:space="0" w:color="000000"/>
            </w:tcBorders>
            <w:hideMark/>
          </w:tcPr>
          <w:p w:rsidR="00E227CD" w:rsidRPr="00695803" w:rsidRDefault="00E227CD">
            <w:pPr>
              <w:pStyle w:val="TableParagraph"/>
              <w:spacing w:before="11"/>
              <w:ind w:left="107"/>
              <w:rPr>
                <w:rFonts w:ascii="Arial" w:hAnsi="Arial" w:cs="Arial"/>
                <w:i/>
                <w:sz w:val="20"/>
                <w:szCs w:val="20"/>
              </w:rPr>
            </w:pPr>
            <w:r w:rsidRPr="00695803">
              <w:rPr>
                <w:rFonts w:ascii="Arial" w:hAnsi="Arial" w:cs="Arial"/>
                <w:i/>
                <w:sz w:val="20"/>
                <w:szCs w:val="20"/>
              </w:rPr>
              <w:t>Назив понуђача:</w:t>
            </w:r>
          </w:p>
        </w:tc>
        <w:tc>
          <w:tcPr>
            <w:tcW w:w="4453"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r>
      <w:tr w:rsidR="00E227CD" w:rsidRPr="00695803" w:rsidTr="00E227CD">
        <w:trPr>
          <w:trHeight w:val="561"/>
        </w:trPr>
        <w:tc>
          <w:tcPr>
            <w:tcW w:w="4451" w:type="dxa"/>
            <w:tcBorders>
              <w:top w:val="single" w:sz="4" w:space="0" w:color="000000"/>
              <w:left w:val="single" w:sz="4" w:space="0" w:color="000000"/>
              <w:bottom w:val="single" w:sz="4" w:space="0" w:color="000000"/>
              <w:right w:val="single" w:sz="4" w:space="0" w:color="000000"/>
            </w:tcBorders>
            <w:hideMark/>
          </w:tcPr>
          <w:p w:rsidR="00E227CD" w:rsidRPr="00695803" w:rsidRDefault="00E227CD">
            <w:pPr>
              <w:pStyle w:val="TableParagraph"/>
              <w:spacing w:before="8"/>
              <w:ind w:left="107"/>
              <w:rPr>
                <w:rFonts w:ascii="Arial" w:hAnsi="Arial" w:cs="Arial"/>
                <w:i/>
                <w:sz w:val="20"/>
                <w:szCs w:val="20"/>
              </w:rPr>
            </w:pPr>
            <w:r w:rsidRPr="00695803">
              <w:rPr>
                <w:rFonts w:ascii="Arial" w:hAnsi="Arial" w:cs="Arial"/>
                <w:i/>
                <w:sz w:val="20"/>
                <w:szCs w:val="20"/>
              </w:rPr>
              <w:t>Адреса понуђача:</w:t>
            </w:r>
          </w:p>
        </w:tc>
        <w:tc>
          <w:tcPr>
            <w:tcW w:w="4453"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r>
      <w:tr w:rsidR="00E227CD" w:rsidRPr="00695803" w:rsidTr="00E227CD">
        <w:trPr>
          <w:trHeight w:val="626"/>
        </w:trPr>
        <w:tc>
          <w:tcPr>
            <w:tcW w:w="4451" w:type="dxa"/>
            <w:tcBorders>
              <w:top w:val="single" w:sz="4" w:space="0" w:color="000000"/>
              <w:left w:val="single" w:sz="4" w:space="0" w:color="000000"/>
              <w:bottom w:val="single" w:sz="4" w:space="0" w:color="000000"/>
              <w:right w:val="single" w:sz="4" w:space="0" w:color="000000"/>
            </w:tcBorders>
            <w:hideMark/>
          </w:tcPr>
          <w:p w:rsidR="00E227CD" w:rsidRPr="00695803" w:rsidRDefault="00E227CD">
            <w:pPr>
              <w:pStyle w:val="TableParagraph"/>
              <w:spacing w:before="8"/>
              <w:ind w:left="107"/>
              <w:rPr>
                <w:rFonts w:ascii="Arial" w:hAnsi="Arial" w:cs="Arial"/>
                <w:i/>
                <w:sz w:val="20"/>
                <w:szCs w:val="20"/>
              </w:rPr>
            </w:pPr>
            <w:r w:rsidRPr="00695803">
              <w:rPr>
                <w:rFonts w:ascii="Arial" w:hAnsi="Arial" w:cs="Arial"/>
                <w:i/>
                <w:sz w:val="20"/>
                <w:szCs w:val="20"/>
              </w:rPr>
              <w:t>Матични број понуђача:</w:t>
            </w:r>
          </w:p>
        </w:tc>
        <w:tc>
          <w:tcPr>
            <w:tcW w:w="4453"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r>
      <w:tr w:rsidR="00E227CD" w:rsidRPr="00695803" w:rsidTr="00E227CD">
        <w:trPr>
          <w:trHeight w:val="745"/>
        </w:trPr>
        <w:tc>
          <w:tcPr>
            <w:tcW w:w="4451" w:type="dxa"/>
            <w:tcBorders>
              <w:top w:val="single" w:sz="4" w:space="0" w:color="000000"/>
              <w:left w:val="single" w:sz="4" w:space="0" w:color="000000"/>
              <w:bottom w:val="single" w:sz="4" w:space="0" w:color="000000"/>
              <w:right w:val="single" w:sz="4" w:space="0" w:color="000000"/>
            </w:tcBorders>
            <w:hideMark/>
          </w:tcPr>
          <w:p w:rsidR="00E227CD" w:rsidRPr="00695803" w:rsidRDefault="00E227CD">
            <w:pPr>
              <w:pStyle w:val="TableParagraph"/>
              <w:tabs>
                <w:tab w:val="left" w:pos="1499"/>
                <w:tab w:val="left" w:pos="3917"/>
              </w:tabs>
              <w:spacing w:before="8" w:line="256" w:lineRule="auto"/>
              <w:ind w:left="107" w:right="94"/>
              <w:rPr>
                <w:rFonts w:ascii="Arial" w:hAnsi="Arial" w:cs="Arial"/>
                <w:i/>
                <w:sz w:val="20"/>
                <w:szCs w:val="20"/>
              </w:rPr>
            </w:pPr>
            <w:r w:rsidRPr="00695803">
              <w:rPr>
                <w:rFonts w:ascii="Arial" w:hAnsi="Arial" w:cs="Arial"/>
                <w:i/>
                <w:sz w:val="20"/>
                <w:szCs w:val="20"/>
              </w:rPr>
              <w:t>Порески</w:t>
            </w:r>
            <w:r w:rsidRPr="00695803">
              <w:rPr>
                <w:rFonts w:ascii="Arial" w:hAnsi="Arial" w:cs="Arial"/>
                <w:i/>
                <w:sz w:val="20"/>
                <w:szCs w:val="20"/>
              </w:rPr>
              <w:tab/>
              <w:t>идентификациони</w:t>
            </w:r>
            <w:r w:rsidRPr="00695803">
              <w:rPr>
                <w:rFonts w:ascii="Arial" w:hAnsi="Arial" w:cs="Arial"/>
                <w:i/>
                <w:sz w:val="20"/>
                <w:szCs w:val="20"/>
              </w:rPr>
              <w:tab/>
              <w:t>број понуђача</w:t>
            </w:r>
            <w:r w:rsidRPr="00695803">
              <w:rPr>
                <w:rFonts w:ascii="Arial" w:hAnsi="Arial" w:cs="Arial"/>
                <w:i/>
                <w:spacing w:val="-1"/>
                <w:sz w:val="20"/>
                <w:szCs w:val="20"/>
              </w:rPr>
              <w:t xml:space="preserve"> </w:t>
            </w:r>
            <w:r w:rsidRPr="00695803">
              <w:rPr>
                <w:rFonts w:ascii="Arial" w:hAnsi="Arial" w:cs="Arial"/>
                <w:i/>
                <w:sz w:val="20"/>
                <w:szCs w:val="20"/>
              </w:rPr>
              <w:t>(ПИБ):</w:t>
            </w:r>
          </w:p>
        </w:tc>
        <w:tc>
          <w:tcPr>
            <w:tcW w:w="4453"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r>
      <w:tr w:rsidR="00E227CD" w:rsidRPr="00695803" w:rsidTr="00E227CD">
        <w:trPr>
          <w:trHeight w:val="597"/>
        </w:trPr>
        <w:tc>
          <w:tcPr>
            <w:tcW w:w="4451" w:type="dxa"/>
            <w:tcBorders>
              <w:top w:val="single" w:sz="4" w:space="0" w:color="000000"/>
              <w:left w:val="single" w:sz="4" w:space="0" w:color="000000"/>
              <w:bottom w:val="single" w:sz="4" w:space="0" w:color="000000"/>
              <w:right w:val="single" w:sz="4" w:space="0" w:color="000000"/>
            </w:tcBorders>
            <w:hideMark/>
          </w:tcPr>
          <w:p w:rsidR="00E227CD" w:rsidRPr="00695803" w:rsidRDefault="00E227CD">
            <w:pPr>
              <w:pStyle w:val="TableParagraph"/>
              <w:spacing w:before="8"/>
              <w:ind w:left="107"/>
              <w:rPr>
                <w:rFonts w:ascii="Arial" w:hAnsi="Arial" w:cs="Arial"/>
                <w:i/>
                <w:sz w:val="20"/>
                <w:szCs w:val="20"/>
              </w:rPr>
            </w:pPr>
            <w:r w:rsidRPr="00695803">
              <w:rPr>
                <w:rFonts w:ascii="Arial" w:hAnsi="Arial" w:cs="Arial"/>
                <w:i/>
                <w:sz w:val="20"/>
                <w:szCs w:val="20"/>
              </w:rPr>
              <w:t>Име особе за контакт:</w:t>
            </w:r>
          </w:p>
        </w:tc>
        <w:tc>
          <w:tcPr>
            <w:tcW w:w="4453"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r>
      <w:tr w:rsidR="00E227CD" w:rsidRPr="00695803" w:rsidTr="00E227CD">
        <w:trPr>
          <w:trHeight w:val="573"/>
        </w:trPr>
        <w:tc>
          <w:tcPr>
            <w:tcW w:w="4451" w:type="dxa"/>
            <w:tcBorders>
              <w:top w:val="single" w:sz="4" w:space="0" w:color="000000"/>
              <w:left w:val="single" w:sz="4" w:space="0" w:color="000000"/>
              <w:bottom w:val="single" w:sz="4" w:space="0" w:color="000000"/>
              <w:right w:val="single" w:sz="4" w:space="0" w:color="000000"/>
            </w:tcBorders>
            <w:hideMark/>
          </w:tcPr>
          <w:p w:rsidR="00E227CD" w:rsidRPr="00695803" w:rsidRDefault="00E227CD">
            <w:pPr>
              <w:pStyle w:val="TableParagraph"/>
              <w:spacing w:before="8"/>
              <w:ind w:left="107"/>
              <w:rPr>
                <w:rFonts w:ascii="Arial" w:hAnsi="Arial" w:cs="Arial"/>
                <w:i/>
                <w:sz w:val="20"/>
                <w:szCs w:val="20"/>
              </w:rPr>
            </w:pPr>
            <w:r w:rsidRPr="00695803">
              <w:rPr>
                <w:rFonts w:ascii="Arial" w:hAnsi="Arial" w:cs="Arial"/>
                <w:i/>
                <w:sz w:val="20"/>
                <w:szCs w:val="20"/>
              </w:rPr>
              <w:t>Електронска адреса понуђача (e-mail):</w:t>
            </w:r>
          </w:p>
        </w:tc>
        <w:tc>
          <w:tcPr>
            <w:tcW w:w="4453"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r>
      <w:tr w:rsidR="00E227CD" w:rsidRPr="00695803" w:rsidTr="00E227CD">
        <w:trPr>
          <w:trHeight w:val="563"/>
        </w:trPr>
        <w:tc>
          <w:tcPr>
            <w:tcW w:w="4451" w:type="dxa"/>
            <w:tcBorders>
              <w:top w:val="single" w:sz="4" w:space="0" w:color="000000"/>
              <w:left w:val="single" w:sz="4" w:space="0" w:color="000000"/>
              <w:bottom w:val="single" w:sz="4" w:space="0" w:color="000000"/>
              <w:right w:val="single" w:sz="4" w:space="0" w:color="000000"/>
            </w:tcBorders>
            <w:hideMark/>
          </w:tcPr>
          <w:p w:rsidR="00E227CD" w:rsidRPr="00695803" w:rsidRDefault="00E227CD">
            <w:pPr>
              <w:pStyle w:val="TableParagraph"/>
              <w:spacing w:before="8"/>
              <w:ind w:left="107"/>
              <w:rPr>
                <w:rFonts w:ascii="Arial" w:hAnsi="Arial" w:cs="Arial"/>
                <w:i/>
                <w:sz w:val="20"/>
                <w:szCs w:val="20"/>
              </w:rPr>
            </w:pPr>
            <w:r w:rsidRPr="00695803">
              <w:rPr>
                <w:rFonts w:ascii="Arial" w:hAnsi="Arial" w:cs="Arial"/>
                <w:i/>
                <w:sz w:val="20"/>
                <w:szCs w:val="20"/>
              </w:rPr>
              <w:t>Телефон:</w:t>
            </w:r>
          </w:p>
        </w:tc>
        <w:tc>
          <w:tcPr>
            <w:tcW w:w="4453"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r>
      <w:tr w:rsidR="00E227CD" w:rsidRPr="00695803" w:rsidTr="00E227CD">
        <w:trPr>
          <w:trHeight w:val="540"/>
        </w:trPr>
        <w:tc>
          <w:tcPr>
            <w:tcW w:w="4451" w:type="dxa"/>
            <w:tcBorders>
              <w:top w:val="single" w:sz="4" w:space="0" w:color="000000"/>
              <w:left w:val="single" w:sz="4" w:space="0" w:color="000000"/>
              <w:bottom w:val="single" w:sz="4" w:space="0" w:color="000000"/>
              <w:right w:val="single" w:sz="4" w:space="0" w:color="000000"/>
            </w:tcBorders>
            <w:hideMark/>
          </w:tcPr>
          <w:p w:rsidR="00E227CD" w:rsidRPr="00695803" w:rsidRDefault="00E227CD">
            <w:pPr>
              <w:pStyle w:val="TableParagraph"/>
              <w:spacing w:before="8"/>
              <w:ind w:left="107"/>
              <w:rPr>
                <w:rFonts w:ascii="Arial" w:hAnsi="Arial" w:cs="Arial"/>
                <w:i/>
                <w:sz w:val="20"/>
                <w:szCs w:val="20"/>
              </w:rPr>
            </w:pPr>
            <w:r w:rsidRPr="00695803">
              <w:rPr>
                <w:rFonts w:ascii="Arial" w:hAnsi="Arial" w:cs="Arial"/>
                <w:i/>
                <w:sz w:val="20"/>
                <w:szCs w:val="20"/>
              </w:rPr>
              <w:t>Телефакс:</w:t>
            </w:r>
          </w:p>
        </w:tc>
        <w:tc>
          <w:tcPr>
            <w:tcW w:w="4453"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r>
      <w:tr w:rsidR="00E227CD" w:rsidRPr="00695803" w:rsidTr="00E227CD">
        <w:trPr>
          <w:trHeight w:val="563"/>
        </w:trPr>
        <w:tc>
          <w:tcPr>
            <w:tcW w:w="4451" w:type="dxa"/>
            <w:tcBorders>
              <w:top w:val="single" w:sz="4" w:space="0" w:color="000000"/>
              <w:left w:val="single" w:sz="4" w:space="0" w:color="000000"/>
              <w:bottom w:val="single" w:sz="4" w:space="0" w:color="000000"/>
              <w:right w:val="single" w:sz="4" w:space="0" w:color="000000"/>
            </w:tcBorders>
            <w:hideMark/>
          </w:tcPr>
          <w:p w:rsidR="00E227CD" w:rsidRPr="00695803" w:rsidRDefault="00E227CD">
            <w:pPr>
              <w:pStyle w:val="TableParagraph"/>
              <w:spacing w:before="8"/>
              <w:ind w:left="107"/>
              <w:rPr>
                <w:rFonts w:ascii="Arial" w:hAnsi="Arial" w:cs="Arial"/>
                <w:i/>
                <w:sz w:val="20"/>
                <w:szCs w:val="20"/>
              </w:rPr>
            </w:pPr>
            <w:r w:rsidRPr="00695803">
              <w:rPr>
                <w:rFonts w:ascii="Arial" w:hAnsi="Arial" w:cs="Arial"/>
                <w:i/>
                <w:sz w:val="20"/>
                <w:szCs w:val="20"/>
              </w:rPr>
              <w:t>Број рачуна понуђача и назив банке:</w:t>
            </w:r>
          </w:p>
        </w:tc>
        <w:tc>
          <w:tcPr>
            <w:tcW w:w="4453"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r>
      <w:tr w:rsidR="00E227CD" w:rsidRPr="00695803" w:rsidTr="00E227CD">
        <w:trPr>
          <w:trHeight w:val="712"/>
        </w:trPr>
        <w:tc>
          <w:tcPr>
            <w:tcW w:w="4451" w:type="dxa"/>
            <w:tcBorders>
              <w:top w:val="single" w:sz="4" w:space="0" w:color="000000"/>
              <w:left w:val="single" w:sz="4" w:space="0" w:color="000000"/>
              <w:bottom w:val="single" w:sz="4" w:space="0" w:color="000000"/>
              <w:right w:val="single" w:sz="4" w:space="0" w:color="000000"/>
            </w:tcBorders>
            <w:hideMark/>
          </w:tcPr>
          <w:p w:rsidR="00E227CD" w:rsidRPr="00695803" w:rsidRDefault="00E227CD">
            <w:pPr>
              <w:pStyle w:val="TableParagraph"/>
              <w:spacing w:before="8"/>
              <w:ind w:left="107"/>
              <w:rPr>
                <w:rFonts w:ascii="Arial" w:hAnsi="Arial" w:cs="Arial"/>
                <w:i/>
                <w:sz w:val="20"/>
                <w:szCs w:val="20"/>
              </w:rPr>
            </w:pPr>
            <w:r w:rsidRPr="00695803">
              <w:rPr>
                <w:rFonts w:ascii="Arial" w:hAnsi="Arial" w:cs="Arial"/>
                <w:i/>
                <w:sz w:val="20"/>
                <w:szCs w:val="20"/>
              </w:rPr>
              <w:t>Лице овлашћено за потписивање уговора</w:t>
            </w:r>
          </w:p>
        </w:tc>
        <w:tc>
          <w:tcPr>
            <w:tcW w:w="4453"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r>
    </w:tbl>
    <w:p w:rsidR="00E227CD" w:rsidRPr="00695803" w:rsidRDefault="00E227CD" w:rsidP="00E227CD">
      <w:pPr>
        <w:pStyle w:val="BodyText"/>
        <w:spacing w:before="5"/>
        <w:rPr>
          <w:rFonts w:ascii="Arial" w:hAnsi="Arial" w:cs="Arial"/>
          <w:b/>
          <w:i/>
          <w:sz w:val="20"/>
          <w:szCs w:val="20"/>
        </w:rPr>
      </w:pPr>
    </w:p>
    <w:p w:rsidR="00E227CD" w:rsidRPr="00695803" w:rsidRDefault="00E227CD" w:rsidP="00E227CD">
      <w:pPr>
        <w:ind w:left="249"/>
        <w:rPr>
          <w:rFonts w:ascii="Arial" w:hAnsi="Arial" w:cs="Arial"/>
          <w:b/>
          <w:i/>
          <w:sz w:val="20"/>
          <w:szCs w:val="20"/>
        </w:rPr>
      </w:pPr>
      <w:r w:rsidRPr="00695803">
        <w:rPr>
          <w:rFonts w:ascii="Arial" w:hAnsi="Arial" w:cs="Arial"/>
          <w:b/>
          <w:i/>
          <w:sz w:val="20"/>
          <w:szCs w:val="20"/>
        </w:rPr>
        <w:t>ПОНУДУ ПОДНОСИ:</w:t>
      </w:r>
    </w:p>
    <w:p w:rsidR="00E227CD" w:rsidRPr="00695803" w:rsidRDefault="00E227CD" w:rsidP="00E227CD">
      <w:pPr>
        <w:pStyle w:val="BodyText"/>
        <w:rPr>
          <w:rFonts w:ascii="Arial" w:hAnsi="Arial" w:cs="Arial"/>
          <w:b/>
          <w:i/>
          <w:sz w:val="20"/>
          <w:szCs w:val="20"/>
        </w:rPr>
      </w:pPr>
    </w:p>
    <w:p w:rsidR="00E227CD" w:rsidRPr="00695803" w:rsidRDefault="00E227CD" w:rsidP="00E227CD">
      <w:pPr>
        <w:tabs>
          <w:tab w:val="left" w:pos="3060"/>
          <w:tab w:val="left" w:pos="6006"/>
        </w:tabs>
        <w:ind w:left="249"/>
        <w:rPr>
          <w:rFonts w:ascii="Arial" w:hAnsi="Arial" w:cs="Arial"/>
          <w:b/>
          <w:sz w:val="20"/>
          <w:szCs w:val="20"/>
        </w:rPr>
      </w:pPr>
      <w:r w:rsidRPr="00695803">
        <w:rPr>
          <w:rFonts w:ascii="Arial" w:hAnsi="Arial" w:cs="Arial"/>
          <w:b/>
          <w:sz w:val="20"/>
          <w:szCs w:val="20"/>
        </w:rPr>
        <w:t>А)</w:t>
      </w:r>
      <w:r w:rsidRPr="00695803">
        <w:rPr>
          <w:rFonts w:ascii="Arial" w:hAnsi="Arial" w:cs="Arial"/>
          <w:b/>
          <w:spacing w:val="1"/>
          <w:sz w:val="20"/>
          <w:szCs w:val="20"/>
        </w:rPr>
        <w:t xml:space="preserve"> </w:t>
      </w:r>
      <w:r w:rsidRPr="00695803">
        <w:rPr>
          <w:rFonts w:ascii="Arial" w:hAnsi="Arial" w:cs="Arial"/>
          <w:b/>
          <w:spacing w:val="-3"/>
          <w:sz w:val="20"/>
          <w:szCs w:val="20"/>
        </w:rPr>
        <w:t>САМОСТАЛНО;</w:t>
      </w:r>
      <w:r w:rsidRPr="00695803">
        <w:rPr>
          <w:rFonts w:ascii="Arial" w:hAnsi="Arial" w:cs="Arial"/>
          <w:b/>
          <w:spacing w:val="-3"/>
          <w:sz w:val="20"/>
          <w:szCs w:val="20"/>
        </w:rPr>
        <w:tab/>
      </w:r>
      <w:r w:rsidRPr="00695803">
        <w:rPr>
          <w:rFonts w:ascii="Arial" w:hAnsi="Arial" w:cs="Arial"/>
          <w:b/>
          <w:sz w:val="20"/>
          <w:szCs w:val="20"/>
        </w:rPr>
        <w:t>Б)</w:t>
      </w:r>
      <w:r w:rsidRPr="00695803">
        <w:rPr>
          <w:rFonts w:ascii="Arial" w:hAnsi="Arial" w:cs="Arial"/>
          <w:b/>
          <w:spacing w:val="3"/>
          <w:sz w:val="20"/>
          <w:szCs w:val="20"/>
        </w:rPr>
        <w:t xml:space="preserve"> </w:t>
      </w:r>
      <w:r w:rsidRPr="00695803">
        <w:rPr>
          <w:rFonts w:ascii="Arial" w:hAnsi="Arial" w:cs="Arial"/>
          <w:b/>
          <w:spacing w:val="-5"/>
          <w:sz w:val="20"/>
          <w:szCs w:val="20"/>
        </w:rPr>
        <w:t>СА</w:t>
      </w:r>
      <w:r w:rsidRPr="00695803">
        <w:rPr>
          <w:rFonts w:ascii="Arial" w:hAnsi="Arial" w:cs="Arial"/>
          <w:b/>
          <w:spacing w:val="5"/>
          <w:sz w:val="20"/>
          <w:szCs w:val="20"/>
        </w:rPr>
        <w:t xml:space="preserve"> </w:t>
      </w:r>
      <w:r w:rsidRPr="00695803">
        <w:rPr>
          <w:rFonts w:ascii="Arial" w:hAnsi="Arial" w:cs="Arial"/>
          <w:b/>
          <w:spacing w:val="-5"/>
          <w:sz w:val="20"/>
          <w:szCs w:val="20"/>
        </w:rPr>
        <w:t>ПОДИЗВОЂАЧЕМ;</w:t>
      </w:r>
      <w:r w:rsidRPr="00695803">
        <w:rPr>
          <w:rFonts w:ascii="Arial" w:hAnsi="Arial" w:cs="Arial"/>
          <w:b/>
          <w:spacing w:val="-5"/>
          <w:sz w:val="20"/>
          <w:szCs w:val="20"/>
        </w:rPr>
        <w:tab/>
      </w:r>
      <w:r w:rsidRPr="00695803">
        <w:rPr>
          <w:rFonts w:ascii="Arial" w:hAnsi="Arial" w:cs="Arial"/>
          <w:b/>
          <w:sz w:val="20"/>
          <w:szCs w:val="20"/>
        </w:rPr>
        <w:t xml:space="preserve">В) </w:t>
      </w:r>
      <w:r w:rsidRPr="00695803">
        <w:rPr>
          <w:rFonts w:ascii="Arial" w:hAnsi="Arial" w:cs="Arial"/>
          <w:b/>
          <w:spacing w:val="-4"/>
          <w:sz w:val="20"/>
          <w:szCs w:val="20"/>
        </w:rPr>
        <w:t xml:space="preserve">КАО </w:t>
      </w:r>
      <w:r w:rsidRPr="00695803">
        <w:rPr>
          <w:rFonts w:ascii="Arial" w:hAnsi="Arial" w:cs="Arial"/>
          <w:b/>
          <w:sz w:val="20"/>
          <w:szCs w:val="20"/>
        </w:rPr>
        <w:t>ЗАЈЕДНИЧКУ</w:t>
      </w:r>
      <w:r w:rsidRPr="00695803">
        <w:rPr>
          <w:rFonts w:ascii="Arial" w:hAnsi="Arial" w:cs="Arial"/>
          <w:b/>
          <w:spacing w:val="3"/>
          <w:sz w:val="20"/>
          <w:szCs w:val="20"/>
        </w:rPr>
        <w:t xml:space="preserve"> </w:t>
      </w:r>
      <w:r w:rsidRPr="00695803">
        <w:rPr>
          <w:rFonts w:ascii="Arial" w:hAnsi="Arial" w:cs="Arial"/>
          <w:b/>
          <w:spacing w:val="-5"/>
          <w:sz w:val="20"/>
          <w:szCs w:val="20"/>
        </w:rPr>
        <w:t>ПОНУДУ</w:t>
      </w:r>
    </w:p>
    <w:p w:rsidR="00E227CD" w:rsidRPr="00695803" w:rsidRDefault="00E227CD" w:rsidP="00E227CD">
      <w:pPr>
        <w:pStyle w:val="BodyText"/>
        <w:spacing w:before="8"/>
        <w:rPr>
          <w:rFonts w:ascii="Arial" w:hAnsi="Arial" w:cs="Arial"/>
          <w:b/>
          <w:sz w:val="20"/>
          <w:szCs w:val="20"/>
        </w:rPr>
      </w:pPr>
    </w:p>
    <w:p w:rsidR="00E227CD" w:rsidRPr="00695803" w:rsidRDefault="00E227CD" w:rsidP="00E227CD">
      <w:pPr>
        <w:spacing w:before="1" w:line="292" w:lineRule="auto"/>
        <w:ind w:left="249" w:right="198"/>
        <w:rPr>
          <w:rFonts w:ascii="Arial" w:hAnsi="Arial" w:cs="Arial"/>
          <w:i/>
          <w:sz w:val="20"/>
          <w:szCs w:val="20"/>
        </w:rPr>
      </w:pPr>
      <w:r w:rsidRPr="00695803">
        <w:rPr>
          <w:rFonts w:ascii="Arial" w:hAnsi="Arial" w:cs="Arial"/>
          <w:spacing w:val="-53"/>
          <w:sz w:val="20"/>
          <w:szCs w:val="20"/>
          <w:u w:val="single"/>
        </w:rPr>
        <w:t xml:space="preserve"> </w:t>
      </w:r>
      <w:r w:rsidRPr="00695803">
        <w:rPr>
          <w:rFonts w:ascii="Arial" w:hAnsi="Arial" w:cs="Arial"/>
          <w:b/>
          <w:i/>
          <w:sz w:val="20"/>
          <w:szCs w:val="20"/>
          <w:u w:val="single"/>
        </w:rPr>
        <w:t>Напомена:</w:t>
      </w:r>
      <w:r w:rsidRPr="00695803">
        <w:rPr>
          <w:rFonts w:ascii="Arial" w:hAnsi="Arial" w:cs="Arial"/>
          <w:b/>
          <w:i/>
          <w:sz w:val="20"/>
          <w:szCs w:val="20"/>
        </w:rPr>
        <w:t xml:space="preserve"> </w:t>
      </w:r>
      <w:r w:rsidRPr="00695803">
        <w:rPr>
          <w:rFonts w:ascii="Arial" w:hAnsi="Arial" w:cs="Arial"/>
          <w:i/>
          <w:sz w:val="20"/>
          <w:szCs w:val="20"/>
        </w:rPr>
        <w:t xml:space="preserve">заокружити начин подношења понуде и уписати </w:t>
      </w:r>
      <w:r w:rsidRPr="00695803">
        <w:rPr>
          <w:rFonts w:ascii="Arial" w:hAnsi="Arial" w:cs="Arial"/>
          <w:i/>
          <w:spacing w:val="-3"/>
          <w:sz w:val="20"/>
          <w:szCs w:val="20"/>
        </w:rPr>
        <w:t xml:space="preserve">податке </w:t>
      </w:r>
      <w:r w:rsidRPr="00695803">
        <w:rPr>
          <w:rFonts w:ascii="Arial" w:hAnsi="Arial" w:cs="Arial"/>
          <w:i/>
          <w:sz w:val="20"/>
          <w:szCs w:val="20"/>
        </w:rPr>
        <w:t xml:space="preserve">о </w:t>
      </w:r>
      <w:r w:rsidRPr="00695803">
        <w:rPr>
          <w:rFonts w:ascii="Arial" w:hAnsi="Arial" w:cs="Arial"/>
          <w:i/>
          <w:spacing w:val="-3"/>
          <w:sz w:val="20"/>
          <w:szCs w:val="20"/>
        </w:rPr>
        <w:t xml:space="preserve">подизвођачу, </w:t>
      </w:r>
      <w:r w:rsidRPr="00695803">
        <w:rPr>
          <w:rFonts w:ascii="Arial" w:hAnsi="Arial" w:cs="Arial"/>
          <w:i/>
          <w:spacing w:val="-4"/>
          <w:sz w:val="20"/>
          <w:szCs w:val="20"/>
        </w:rPr>
        <w:t xml:space="preserve">уколико </w:t>
      </w:r>
      <w:r w:rsidRPr="00695803">
        <w:rPr>
          <w:rFonts w:ascii="Arial" w:hAnsi="Arial" w:cs="Arial"/>
          <w:i/>
          <w:sz w:val="20"/>
          <w:szCs w:val="20"/>
        </w:rPr>
        <w:t xml:space="preserve">се понуда подноси </w:t>
      </w:r>
      <w:r w:rsidRPr="00695803">
        <w:rPr>
          <w:rFonts w:ascii="Arial" w:hAnsi="Arial" w:cs="Arial"/>
          <w:i/>
          <w:spacing w:val="-3"/>
          <w:sz w:val="20"/>
          <w:szCs w:val="20"/>
        </w:rPr>
        <w:t xml:space="preserve">са </w:t>
      </w:r>
      <w:r w:rsidRPr="00695803">
        <w:rPr>
          <w:rFonts w:ascii="Arial" w:hAnsi="Arial" w:cs="Arial"/>
          <w:i/>
          <w:sz w:val="20"/>
          <w:szCs w:val="20"/>
        </w:rPr>
        <w:t>подизвођачем,</w:t>
      </w:r>
      <w:r w:rsidRPr="00695803">
        <w:rPr>
          <w:rFonts w:ascii="Arial" w:hAnsi="Arial" w:cs="Arial"/>
          <w:i/>
          <w:spacing w:val="-5"/>
          <w:sz w:val="20"/>
          <w:szCs w:val="20"/>
        </w:rPr>
        <w:t xml:space="preserve"> </w:t>
      </w:r>
      <w:r w:rsidRPr="00695803">
        <w:rPr>
          <w:rFonts w:ascii="Arial" w:hAnsi="Arial" w:cs="Arial"/>
          <w:i/>
          <w:sz w:val="20"/>
          <w:szCs w:val="20"/>
        </w:rPr>
        <w:t>односно</w:t>
      </w:r>
      <w:r w:rsidRPr="00695803">
        <w:rPr>
          <w:rFonts w:ascii="Arial" w:hAnsi="Arial" w:cs="Arial"/>
          <w:i/>
          <w:spacing w:val="-5"/>
          <w:sz w:val="20"/>
          <w:szCs w:val="20"/>
        </w:rPr>
        <w:t xml:space="preserve"> </w:t>
      </w:r>
      <w:r w:rsidRPr="00695803">
        <w:rPr>
          <w:rFonts w:ascii="Arial" w:hAnsi="Arial" w:cs="Arial"/>
          <w:i/>
          <w:spacing w:val="-3"/>
          <w:sz w:val="20"/>
          <w:szCs w:val="20"/>
        </w:rPr>
        <w:t xml:space="preserve">податке </w:t>
      </w:r>
      <w:r w:rsidRPr="00695803">
        <w:rPr>
          <w:rFonts w:ascii="Arial" w:hAnsi="Arial" w:cs="Arial"/>
          <w:i/>
          <w:sz w:val="20"/>
          <w:szCs w:val="20"/>
        </w:rPr>
        <w:t>о</w:t>
      </w:r>
      <w:r w:rsidRPr="00695803">
        <w:rPr>
          <w:rFonts w:ascii="Arial" w:hAnsi="Arial" w:cs="Arial"/>
          <w:i/>
          <w:spacing w:val="-2"/>
          <w:sz w:val="20"/>
          <w:szCs w:val="20"/>
        </w:rPr>
        <w:t xml:space="preserve"> </w:t>
      </w:r>
      <w:r w:rsidRPr="00695803">
        <w:rPr>
          <w:rFonts w:ascii="Arial" w:hAnsi="Arial" w:cs="Arial"/>
          <w:i/>
          <w:sz w:val="20"/>
          <w:szCs w:val="20"/>
        </w:rPr>
        <w:t>свим</w:t>
      </w:r>
      <w:r w:rsidRPr="00695803">
        <w:rPr>
          <w:rFonts w:ascii="Arial" w:hAnsi="Arial" w:cs="Arial"/>
          <w:i/>
          <w:spacing w:val="-2"/>
          <w:sz w:val="20"/>
          <w:szCs w:val="20"/>
        </w:rPr>
        <w:t xml:space="preserve"> </w:t>
      </w:r>
      <w:r w:rsidRPr="00695803">
        <w:rPr>
          <w:rFonts w:ascii="Arial" w:hAnsi="Arial" w:cs="Arial"/>
          <w:i/>
          <w:sz w:val="20"/>
          <w:szCs w:val="20"/>
        </w:rPr>
        <w:t>учесницима</w:t>
      </w:r>
      <w:r w:rsidRPr="00695803">
        <w:rPr>
          <w:rFonts w:ascii="Arial" w:hAnsi="Arial" w:cs="Arial"/>
          <w:i/>
          <w:spacing w:val="-7"/>
          <w:sz w:val="20"/>
          <w:szCs w:val="20"/>
        </w:rPr>
        <w:t xml:space="preserve"> </w:t>
      </w:r>
      <w:r w:rsidRPr="00695803">
        <w:rPr>
          <w:rFonts w:ascii="Arial" w:hAnsi="Arial" w:cs="Arial"/>
          <w:i/>
          <w:sz w:val="20"/>
          <w:szCs w:val="20"/>
        </w:rPr>
        <w:t>заједничке</w:t>
      </w:r>
      <w:r w:rsidRPr="00695803">
        <w:rPr>
          <w:rFonts w:ascii="Arial" w:hAnsi="Arial" w:cs="Arial"/>
          <w:i/>
          <w:spacing w:val="-6"/>
          <w:sz w:val="20"/>
          <w:szCs w:val="20"/>
        </w:rPr>
        <w:t xml:space="preserve"> </w:t>
      </w:r>
      <w:r w:rsidRPr="00695803">
        <w:rPr>
          <w:rFonts w:ascii="Arial" w:hAnsi="Arial" w:cs="Arial"/>
          <w:i/>
          <w:sz w:val="20"/>
          <w:szCs w:val="20"/>
        </w:rPr>
        <w:t>понуде,</w:t>
      </w:r>
      <w:r w:rsidRPr="00695803">
        <w:rPr>
          <w:rFonts w:ascii="Arial" w:hAnsi="Arial" w:cs="Arial"/>
          <w:i/>
          <w:spacing w:val="-2"/>
          <w:sz w:val="20"/>
          <w:szCs w:val="20"/>
        </w:rPr>
        <w:t xml:space="preserve"> </w:t>
      </w:r>
      <w:r w:rsidRPr="00695803">
        <w:rPr>
          <w:rFonts w:ascii="Arial" w:hAnsi="Arial" w:cs="Arial"/>
          <w:i/>
          <w:spacing w:val="-4"/>
          <w:sz w:val="20"/>
          <w:szCs w:val="20"/>
        </w:rPr>
        <w:t>уколико</w:t>
      </w:r>
      <w:r w:rsidRPr="00695803">
        <w:rPr>
          <w:rFonts w:ascii="Arial" w:hAnsi="Arial" w:cs="Arial"/>
          <w:i/>
          <w:spacing w:val="-5"/>
          <w:sz w:val="20"/>
          <w:szCs w:val="20"/>
        </w:rPr>
        <w:t xml:space="preserve"> </w:t>
      </w:r>
      <w:r w:rsidRPr="00695803">
        <w:rPr>
          <w:rFonts w:ascii="Arial" w:hAnsi="Arial" w:cs="Arial"/>
          <w:i/>
          <w:sz w:val="20"/>
          <w:szCs w:val="20"/>
        </w:rPr>
        <w:t>понуду</w:t>
      </w:r>
      <w:r w:rsidRPr="00695803">
        <w:rPr>
          <w:rFonts w:ascii="Arial" w:hAnsi="Arial" w:cs="Arial"/>
          <w:i/>
          <w:spacing w:val="-2"/>
          <w:sz w:val="20"/>
          <w:szCs w:val="20"/>
        </w:rPr>
        <w:t xml:space="preserve"> </w:t>
      </w:r>
      <w:r w:rsidRPr="00695803">
        <w:rPr>
          <w:rFonts w:ascii="Arial" w:hAnsi="Arial" w:cs="Arial"/>
          <w:i/>
          <w:sz w:val="20"/>
          <w:szCs w:val="20"/>
        </w:rPr>
        <w:t>подноси</w:t>
      </w:r>
      <w:r w:rsidRPr="00695803">
        <w:rPr>
          <w:rFonts w:ascii="Arial" w:hAnsi="Arial" w:cs="Arial"/>
          <w:i/>
          <w:spacing w:val="-3"/>
          <w:sz w:val="20"/>
          <w:szCs w:val="20"/>
        </w:rPr>
        <w:t xml:space="preserve"> </w:t>
      </w:r>
      <w:r w:rsidRPr="00695803">
        <w:rPr>
          <w:rFonts w:ascii="Arial" w:hAnsi="Arial" w:cs="Arial"/>
          <w:i/>
          <w:sz w:val="20"/>
          <w:szCs w:val="20"/>
        </w:rPr>
        <w:t>група</w:t>
      </w:r>
      <w:r w:rsidRPr="00695803">
        <w:rPr>
          <w:rFonts w:ascii="Arial" w:hAnsi="Arial" w:cs="Arial"/>
          <w:i/>
          <w:spacing w:val="-5"/>
          <w:sz w:val="20"/>
          <w:szCs w:val="20"/>
        </w:rPr>
        <w:t xml:space="preserve"> </w:t>
      </w:r>
      <w:r w:rsidRPr="00695803">
        <w:rPr>
          <w:rFonts w:ascii="Arial" w:hAnsi="Arial" w:cs="Arial"/>
          <w:i/>
          <w:sz w:val="20"/>
          <w:szCs w:val="20"/>
        </w:rPr>
        <w:t>понуђача</w:t>
      </w:r>
    </w:p>
    <w:p w:rsidR="00E227CD" w:rsidRPr="00695803" w:rsidRDefault="00E227CD" w:rsidP="00E227CD">
      <w:pPr>
        <w:pStyle w:val="BodyText"/>
        <w:rPr>
          <w:rFonts w:ascii="Arial" w:hAnsi="Arial" w:cs="Arial"/>
          <w:i/>
          <w:sz w:val="20"/>
          <w:szCs w:val="20"/>
        </w:rPr>
      </w:pPr>
    </w:p>
    <w:p w:rsidR="00E227CD" w:rsidRPr="00695803" w:rsidRDefault="00E227CD" w:rsidP="00E227CD">
      <w:pPr>
        <w:pStyle w:val="BodyText"/>
        <w:rPr>
          <w:rFonts w:ascii="Arial" w:hAnsi="Arial" w:cs="Arial"/>
          <w:i/>
          <w:sz w:val="20"/>
          <w:szCs w:val="20"/>
        </w:rPr>
      </w:pPr>
    </w:p>
    <w:p w:rsidR="00E227CD" w:rsidRPr="00695803" w:rsidRDefault="00E227CD" w:rsidP="00E227CD">
      <w:pPr>
        <w:pStyle w:val="BodyText"/>
        <w:rPr>
          <w:rFonts w:ascii="Arial" w:hAnsi="Arial" w:cs="Arial"/>
          <w:i/>
          <w:sz w:val="20"/>
          <w:szCs w:val="20"/>
        </w:rPr>
      </w:pPr>
    </w:p>
    <w:p w:rsidR="00E227CD" w:rsidRPr="00695803" w:rsidRDefault="00E227CD" w:rsidP="00E227CD">
      <w:pPr>
        <w:pStyle w:val="BodyText"/>
        <w:rPr>
          <w:rFonts w:ascii="Arial" w:hAnsi="Arial" w:cs="Arial"/>
          <w:i/>
          <w:sz w:val="20"/>
          <w:szCs w:val="20"/>
        </w:rPr>
      </w:pPr>
    </w:p>
    <w:p w:rsidR="00E227CD" w:rsidRPr="00695803" w:rsidRDefault="00E227CD" w:rsidP="00E227CD">
      <w:pPr>
        <w:pStyle w:val="BodyText"/>
        <w:rPr>
          <w:rFonts w:ascii="Arial" w:hAnsi="Arial" w:cs="Arial"/>
          <w:i/>
          <w:sz w:val="20"/>
          <w:szCs w:val="20"/>
        </w:rPr>
      </w:pPr>
    </w:p>
    <w:p w:rsidR="00E227CD" w:rsidRPr="00695803" w:rsidRDefault="00E227CD" w:rsidP="00E227CD">
      <w:pPr>
        <w:pStyle w:val="BodyText"/>
        <w:spacing w:before="4"/>
        <w:rPr>
          <w:rFonts w:ascii="Arial" w:hAnsi="Arial" w:cs="Arial"/>
          <w:i/>
          <w:sz w:val="20"/>
          <w:szCs w:val="20"/>
        </w:rPr>
      </w:pPr>
    </w:p>
    <w:p w:rsidR="00E227CD" w:rsidRPr="00695803" w:rsidRDefault="00E227CD" w:rsidP="00E227CD">
      <w:pPr>
        <w:rPr>
          <w:rFonts w:ascii="Arial" w:hAnsi="Arial" w:cs="Arial"/>
          <w:sz w:val="20"/>
          <w:szCs w:val="20"/>
        </w:rPr>
        <w:sectPr w:rsidR="00E227CD" w:rsidRPr="00695803">
          <w:pgSz w:w="11910" w:h="16840"/>
          <w:pgMar w:top="780" w:right="680" w:bottom="540" w:left="600" w:header="0" w:footer="343" w:gutter="0"/>
          <w:cols w:space="720"/>
        </w:sectPr>
      </w:pPr>
    </w:p>
    <w:p w:rsidR="00E227CD" w:rsidRPr="00695803" w:rsidRDefault="00E227CD" w:rsidP="00E227CD">
      <w:pPr>
        <w:tabs>
          <w:tab w:val="left" w:pos="3427"/>
        </w:tabs>
        <w:spacing w:before="92"/>
        <w:ind w:left="249"/>
        <w:rPr>
          <w:rFonts w:ascii="Arial" w:hAnsi="Arial" w:cs="Arial"/>
          <w:sz w:val="20"/>
          <w:szCs w:val="20"/>
        </w:rPr>
      </w:pPr>
      <w:r w:rsidRPr="00695803">
        <w:rPr>
          <w:rFonts w:ascii="Arial" w:hAnsi="Arial" w:cs="Arial"/>
          <w:i/>
          <w:spacing w:val="-3"/>
          <w:sz w:val="20"/>
          <w:szCs w:val="20"/>
        </w:rPr>
        <w:lastRenderedPageBreak/>
        <w:t>Датум</w:t>
      </w:r>
      <w:r w:rsidRPr="00695803">
        <w:rPr>
          <w:rFonts w:ascii="Arial" w:hAnsi="Arial" w:cs="Arial"/>
          <w:sz w:val="20"/>
          <w:szCs w:val="20"/>
          <w:u w:val="single"/>
        </w:rPr>
        <w:t xml:space="preserve"> </w:t>
      </w:r>
      <w:r w:rsidRPr="00695803">
        <w:rPr>
          <w:rFonts w:ascii="Arial" w:hAnsi="Arial" w:cs="Arial"/>
          <w:sz w:val="20"/>
          <w:szCs w:val="20"/>
          <w:u w:val="single"/>
        </w:rPr>
        <w:tab/>
      </w:r>
    </w:p>
    <w:p w:rsidR="00E227CD" w:rsidRPr="00695803" w:rsidRDefault="00E227CD" w:rsidP="00E227CD">
      <w:pPr>
        <w:tabs>
          <w:tab w:val="left" w:pos="1538"/>
          <w:tab w:val="left" w:pos="4632"/>
        </w:tabs>
        <w:spacing w:before="92"/>
        <w:ind w:left="249"/>
        <w:rPr>
          <w:rFonts w:ascii="Arial" w:hAnsi="Arial" w:cs="Arial"/>
          <w:sz w:val="20"/>
          <w:szCs w:val="20"/>
        </w:rPr>
      </w:pPr>
      <w:r w:rsidRPr="00695803">
        <w:rPr>
          <w:rFonts w:ascii="Arial" w:hAnsi="Arial" w:cs="Arial"/>
          <w:sz w:val="20"/>
          <w:szCs w:val="20"/>
        </w:rPr>
        <w:br w:type="column"/>
      </w:r>
      <w:r w:rsidRPr="00695803">
        <w:rPr>
          <w:rFonts w:ascii="Arial" w:hAnsi="Arial" w:cs="Arial"/>
          <w:i/>
          <w:sz w:val="20"/>
          <w:szCs w:val="20"/>
        </w:rPr>
        <w:lastRenderedPageBreak/>
        <w:tab/>
      </w:r>
      <w:r w:rsidRPr="00695803">
        <w:rPr>
          <w:rFonts w:ascii="Arial" w:hAnsi="Arial" w:cs="Arial"/>
          <w:sz w:val="20"/>
          <w:szCs w:val="20"/>
          <w:u w:val="single"/>
        </w:rPr>
        <w:t xml:space="preserve"> </w:t>
      </w:r>
      <w:r w:rsidRPr="00695803">
        <w:rPr>
          <w:rFonts w:ascii="Arial" w:hAnsi="Arial" w:cs="Arial"/>
          <w:sz w:val="20"/>
          <w:szCs w:val="20"/>
          <w:u w:val="single"/>
        </w:rPr>
        <w:tab/>
      </w:r>
    </w:p>
    <w:p w:rsidR="00E227CD" w:rsidRPr="00695803" w:rsidRDefault="00E227CD" w:rsidP="00E227CD">
      <w:pPr>
        <w:spacing w:before="56"/>
        <w:ind w:left="2060"/>
        <w:rPr>
          <w:rFonts w:ascii="Arial" w:hAnsi="Arial" w:cs="Arial"/>
          <w:sz w:val="20"/>
          <w:szCs w:val="20"/>
        </w:rPr>
      </w:pPr>
      <w:r w:rsidRPr="00695803">
        <w:rPr>
          <w:rFonts w:ascii="Arial" w:hAnsi="Arial" w:cs="Arial"/>
          <w:sz w:val="20"/>
          <w:szCs w:val="20"/>
        </w:rPr>
        <w:t>Потпис овлашћеног лица</w:t>
      </w:r>
    </w:p>
    <w:p w:rsidR="00E227CD" w:rsidRPr="00695803" w:rsidRDefault="00E227CD" w:rsidP="00E227CD">
      <w:pPr>
        <w:rPr>
          <w:rFonts w:ascii="Arial" w:hAnsi="Arial" w:cs="Arial"/>
          <w:sz w:val="20"/>
          <w:szCs w:val="20"/>
        </w:rPr>
        <w:sectPr w:rsidR="00E227CD" w:rsidRPr="00695803">
          <w:type w:val="continuous"/>
          <w:pgSz w:w="11910" w:h="16840"/>
          <w:pgMar w:top="1580" w:right="680" w:bottom="540" w:left="600" w:header="720" w:footer="720" w:gutter="0"/>
          <w:cols w:num="2" w:space="720" w:equalWidth="0">
            <w:col w:w="3468" w:space="1337"/>
            <w:col w:w="5825"/>
          </w:cols>
        </w:sectPr>
      </w:pPr>
    </w:p>
    <w:p w:rsidR="00E227CD" w:rsidRPr="00695803" w:rsidRDefault="00E227CD" w:rsidP="00E227CD">
      <w:pPr>
        <w:spacing w:before="70"/>
        <w:ind w:left="362"/>
        <w:rPr>
          <w:rFonts w:ascii="Arial" w:hAnsi="Arial" w:cs="Arial"/>
          <w:b/>
          <w:i/>
          <w:sz w:val="20"/>
          <w:szCs w:val="20"/>
        </w:rPr>
      </w:pPr>
      <w:r w:rsidRPr="00695803">
        <w:rPr>
          <w:rFonts w:ascii="Arial" w:hAnsi="Arial" w:cs="Arial"/>
          <w:b/>
          <w:i/>
          <w:sz w:val="20"/>
          <w:szCs w:val="20"/>
        </w:rPr>
        <w:lastRenderedPageBreak/>
        <w:t>ПОДАЦИ О ПОДИЗВОЂАЧУ</w:t>
      </w:r>
    </w:p>
    <w:p w:rsidR="00E227CD" w:rsidRPr="00695803" w:rsidRDefault="00E227CD" w:rsidP="00E227CD">
      <w:pPr>
        <w:pStyle w:val="BodyText"/>
        <w:spacing w:before="10"/>
        <w:rPr>
          <w:rFonts w:ascii="Arial" w:hAnsi="Arial" w:cs="Arial"/>
          <w:b/>
          <w:i/>
          <w:sz w:val="20"/>
          <w:szCs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3"/>
        <w:gridCol w:w="4220"/>
        <w:gridCol w:w="4599"/>
      </w:tblGrid>
      <w:tr w:rsidR="00E227CD" w:rsidRPr="00695803" w:rsidTr="00E227CD">
        <w:trPr>
          <w:trHeight w:val="551"/>
        </w:trPr>
        <w:tc>
          <w:tcPr>
            <w:tcW w:w="463"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spacing w:before="11"/>
              <w:rPr>
                <w:rFonts w:ascii="Arial" w:hAnsi="Arial" w:cs="Arial"/>
                <w:b/>
                <w:i/>
                <w:sz w:val="20"/>
                <w:szCs w:val="20"/>
              </w:rPr>
            </w:pPr>
          </w:p>
          <w:p w:rsidR="00E227CD" w:rsidRPr="00695803" w:rsidRDefault="00E227CD">
            <w:pPr>
              <w:pStyle w:val="TableParagraph"/>
              <w:ind w:left="107"/>
              <w:rPr>
                <w:rFonts w:ascii="Arial" w:hAnsi="Arial" w:cs="Arial"/>
                <w:i/>
                <w:sz w:val="20"/>
                <w:szCs w:val="20"/>
              </w:rPr>
            </w:pPr>
            <w:r w:rsidRPr="00695803">
              <w:rPr>
                <w:rFonts w:ascii="Arial" w:hAnsi="Arial" w:cs="Arial"/>
                <w:i/>
                <w:sz w:val="20"/>
                <w:szCs w:val="20"/>
              </w:rPr>
              <w:t>1)</w:t>
            </w:r>
          </w:p>
        </w:tc>
        <w:tc>
          <w:tcPr>
            <w:tcW w:w="4220"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spacing w:before="11"/>
              <w:rPr>
                <w:rFonts w:ascii="Arial" w:hAnsi="Arial" w:cs="Arial"/>
                <w:b/>
                <w:i/>
                <w:sz w:val="20"/>
                <w:szCs w:val="20"/>
              </w:rPr>
            </w:pPr>
          </w:p>
          <w:p w:rsidR="00E227CD" w:rsidRPr="00695803" w:rsidRDefault="00E227CD">
            <w:pPr>
              <w:pStyle w:val="TableParagraph"/>
              <w:ind w:left="110"/>
              <w:rPr>
                <w:rFonts w:ascii="Arial" w:hAnsi="Arial" w:cs="Arial"/>
                <w:i/>
                <w:sz w:val="20"/>
                <w:szCs w:val="20"/>
              </w:rPr>
            </w:pPr>
            <w:r w:rsidRPr="00695803">
              <w:rPr>
                <w:rFonts w:ascii="Arial" w:hAnsi="Arial" w:cs="Arial"/>
                <w:i/>
                <w:sz w:val="20"/>
                <w:szCs w:val="20"/>
              </w:rPr>
              <w:t>Назив подизвођача:</w:t>
            </w:r>
          </w:p>
        </w:tc>
        <w:tc>
          <w:tcPr>
            <w:tcW w:w="4599"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r>
      <w:tr w:rsidR="00E227CD" w:rsidRPr="00695803" w:rsidTr="00E227CD">
        <w:trPr>
          <w:trHeight w:val="551"/>
        </w:trPr>
        <w:tc>
          <w:tcPr>
            <w:tcW w:w="463"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c>
          <w:tcPr>
            <w:tcW w:w="4220"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spacing w:before="11"/>
              <w:rPr>
                <w:rFonts w:ascii="Arial" w:hAnsi="Arial" w:cs="Arial"/>
                <w:b/>
                <w:i/>
                <w:sz w:val="20"/>
                <w:szCs w:val="20"/>
              </w:rPr>
            </w:pPr>
          </w:p>
          <w:p w:rsidR="00E227CD" w:rsidRPr="00695803" w:rsidRDefault="00E227CD">
            <w:pPr>
              <w:pStyle w:val="TableParagraph"/>
              <w:ind w:left="110"/>
              <w:rPr>
                <w:rFonts w:ascii="Arial" w:hAnsi="Arial" w:cs="Arial"/>
                <w:i/>
                <w:sz w:val="20"/>
                <w:szCs w:val="20"/>
              </w:rPr>
            </w:pPr>
            <w:r w:rsidRPr="00695803">
              <w:rPr>
                <w:rFonts w:ascii="Arial" w:hAnsi="Arial" w:cs="Arial"/>
                <w:i/>
                <w:sz w:val="20"/>
                <w:szCs w:val="20"/>
              </w:rPr>
              <w:t>Адреса:</w:t>
            </w:r>
          </w:p>
        </w:tc>
        <w:tc>
          <w:tcPr>
            <w:tcW w:w="4599"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r>
      <w:tr w:rsidR="00E227CD" w:rsidRPr="00695803" w:rsidTr="00E227CD">
        <w:trPr>
          <w:trHeight w:val="553"/>
        </w:trPr>
        <w:tc>
          <w:tcPr>
            <w:tcW w:w="463"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c>
          <w:tcPr>
            <w:tcW w:w="4220"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spacing w:before="11"/>
              <w:rPr>
                <w:rFonts w:ascii="Arial" w:hAnsi="Arial" w:cs="Arial"/>
                <w:b/>
                <w:i/>
                <w:sz w:val="20"/>
                <w:szCs w:val="20"/>
              </w:rPr>
            </w:pPr>
          </w:p>
          <w:p w:rsidR="00E227CD" w:rsidRPr="00695803" w:rsidRDefault="00E227CD">
            <w:pPr>
              <w:pStyle w:val="TableParagraph"/>
              <w:ind w:left="110"/>
              <w:rPr>
                <w:rFonts w:ascii="Arial" w:hAnsi="Arial" w:cs="Arial"/>
                <w:i/>
                <w:sz w:val="20"/>
                <w:szCs w:val="20"/>
              </w:rPr>
            </w:pPr>
            <w:r w:rsidRPr="00695803">
              <w:rPr>
                <w:rFonts w:ascii="Arial" w:hAnsi="Arial" w:cs="Arial"/>
                <w:i/>
                <w:sz w:val="20"/>
                <w:szCs w:val="20"/>
              </w:rPr>
              <w:t>Матични број:</w:t>
            </w:r>
          </w:p>
        </w:tc>
        <w:tc>
          <w:tcPr>
            <w:tcW w:w="4599"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r>
      <w:tr w:rsidR="00E227CD" w:rsidRPr="00695803" w:rsidTr="00E227CD">
        <w:trPr>
          <w:trHeight w:val="551"/>
        </w:trPr>
        <w:tc>
          <w:tcPr>
            <w:tcW w:w="463"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c>
          <w:tcPr>
            <w:tcW w:w="4220"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spacing w:before="8"/>
              <w:rPr>
                <w:rFonts w:ascii="Arial" w:hAnsi="Arial" w:cs="Arial"/>
                <w:b/>
                <w:i/>
                <w:sz w:val="20"/>
                <w:szCs w:val="20"/>
              </w:rPr>
            </w:pPr>
          </w:p>
          <w:p w:rsidR="00E227CD" w:rsidRPr="00695803" w:rsidRDefault="00E227CD">
            <w:pPr>
              <w:pStyle w:val="TableParagraph"/>
              <w:spacing w:before="1"/>
              <w:ind w:left="110"/>
              <w:rPr>
                <w:rFonts w:ascii="Arial" w:hAnsi="Arial" w:cs="Arial"/>
                <w:i/>
                <w:sz w:val="20"/>
                <w:szCs w:val="20"/>
              </w:rPr>
            </w:pPr>
            <w:r w:rsidRPr="00695803">
              <w:rPr>
                <w:rFonts w:ascii="Arial" w:hAnsi="Arial" w:cs="Arial"/>
                <w:i/>
                <w:sz w:val="20"/>
                <w:szCs w:val="20"/>
              </w:rPr>
              <w:t>Порески идентификациони број:</w:t>
            </w:r>
          </w:p>
        </w:tc>
        <w:tc>
          <w:tcPr>
            <w:tcW w:w="4599"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r>
      <w:tr w:rsidR="00E227CD" w:rsidRPr="00695803" w:rsidTr="00E227CD">
        <w:trPr>
          <w:trHeight w:val="552"/>
        </w:trPr>
        <w:tc>
          <w:tcPr>
            <w:tcW w:w="463"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c>
          <w:tcPr>
            <w:tcW w:w="4220"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spacing w:before="8"/>
              <w:rPr>
                <w:rFonts w:ascii="Arial" w:hAnsi="Arial" w:cs="Arial"/>
                <w:b/>
                <w:i/>
                <w:sz w:val="20"/>
                <w:szCs w:val="20"/>
              </w:rPr>
            </w:pPr>
          </w:p>
          <w:p w:rsidR="00E227CD" w:rsidRPr="00695803" w:rsidRDefault="00E227CD">
            <w:pPr>
              <w:pStyle w:val="TableParagraph"/>
              <w:spacing w:before="1"/>
              <w:ind w:left="110"/>
              <w:rPr>
                <w:rFonts w:ascii="Arial" w:hAnsi="Arial" w:cs="Arial"/>
                <w:i/>
                <w:sz w:val="20"/>
                <w:szCs w:val="20"/>
              </w:rPr>
            </w:pPr>
            <w:r w:rsidRPr="00695803">
              <w:rPr>
                <w:rFonts w:ascii="Arial" w:hAnsi="Arial" w:cs="Arial"/>
                <w:i/>
                <w:sz w:val="20"/>
                <w:szCs w:val="20"/>
              </w:rPr>
              <w:t>Име особе за контакт:</w:t>
            </w:r>
          </w:p>
        </w:tc>
        <w:tc>
          <w:tcPr>
            <w:tcW w:w="4599"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r>
      <w:tr w:rsidR="00E227CD" w:rsidRPr="00695803" w:rsidTr="00E227CD">
        <w:trPr>
          <w:trHeight w:val="851"/>
        </w:trPr>
        <w:tc>
          <w:tcPr>
            <w:tcW w:w="463"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c>
          <w:tcPr>
            <w:tcW w:w="4220"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spacing w:before="8"/>
              <w:rPr>
                <w:rFonts w:ascii="Arial" w:hAnsi="Arial" w:cs="Arial"/>
                <w:b/>
                <w:i/>
                <w:sz w:val="20"/>
                <w:szCs w:val="20"/>
              </w:rPr>
            </w:pPr>
          </w:p>
          <w:p w:rsidR="00E227CD" w:rsidRPr="00695803" w:rsidRDefault="00E227CD">
            <w:pPr>
              <w:pStyle w:val="TableParagraph"/>
              <w:spacing w:before="1" w:line="290" w:lineRule="atLeast"/>
              <w:ind w:left="110"/>
              <w:rPr>
                <w:rFonts w:ascii="Arial" w:hAnsi="Arial" w:cs="Arial"/>
                <w:i/>
                <w:sz w:val="20"/>
                <w:szCs w:val="20"/>
              </w:rPr>
            </w:pPr>
            <w:r w:rsidRPr="00695803">
              <w:rPr>
                <w:rFonts w:ascii="Arial" w:hAnsi="Arial" w:cs="Arial"/>
                <w:i/>
                <w:sz w:val="20"/>
                <w:szCs w:val="20"/>
              </w:rPr>
              <w:t>Проценат укупне вредности набавке који ће извршити подизвођач:</w:t>
            </w:r>
          </w:p>
        </w:tc>
        <w:tc>
          <w:tcPr>
            <w:tcW w:w="4599"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r>
      <w:tr w:rsidR="00E227CD" w:rsidRPr="00695803" w:rsidTr="00E227CD">
        <w:trPr>
          <w:trHeight w:val="849"/>
        </w:trPr>
        <w:tc>
          <w:tcPr>
            <w:tcW w:w="463"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c>
          <w:tcPr>
            <w:tcW w:w="4220"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spacing w:before="7"/>
              <w:rPr>
                <w:rFonts w:ascii="Arial" w:hAnsi="Arial" w:cs="Arial"/>
                <w:b/>
                <w:i/>
                <w:sz w:val="20"/>
                <w:szCs w:val="20"/>
              </w:rPr>
            </w:pPr>
          </w:p>
          <w:p w:rsidR="00E227CD" w:rsidRPr="00695803" w:rsidRDefault="00E227CD">
            <w:pPr>
              <w:pStyle w:val="TableParagraph"/>
              <w:tabs>
                <w:tab w:val="left" w:pos="780"/>
                <w:tab w:val="left" w:pos="2104"/>
                <w:tab w:val="left" w:pos="3203"/>
                <w:tab w:val="left" w:pos="3867"/>
              </w:tabs>
              <w:spacing w:before="1" w:line="300" w:lineRule="atLeast"/>
              <w:ind w:left="110" w:right="94"/>
              <w:rPr>
                <w:rFonts w:ascii="Arial" w:hAnsi="Arial" w:cs="Arial"/>
                <w:i/>
                <w:sz w:val="20"/>
                <w:szCs w:val="20"/>
              </w:rPr>
            </w:pPr>
            <w:r w:rsidRPr="00695803">
              <w:rPr>
                <w:rFonts w:ascii="Arial" w:hAnsi="Arial" w:cs="Arial"/>
                <w:i/>
                <w:sz w:val="20"/>
                <w:szCs w:val="20"/>
              </w:rPr>
              <w:t>Део</w:t>
            </w:r>
            <w:r w:rsidRPr="00695803">
              <w:rPr>
                <w:rFonts w:ascii="Arial" w:hAnsi="Arial" w:cs="Arial"/>
                <w:i/>
                <w:sz w:val="20"/>
                <w:szCs w:val="20"/>
              </w:rPr>
              <w:tab/>
              <w:t>предмета</w:t>
            </w:r>
            <w:r w:rsidRPr="00695803">
              <w:rPr>
                <w:rFonts w:ascii="Arial" w:hAnsi="Arial" w:cs="Arial"/>
                <w:i/>
                <w:sz w:val="20"/>
                <w:szCs w:val="20"/>
              </w:rPr>
              <w:tab/>
              <w:t>набавке</w:t>
            </w:r>
            <w:r w:rsidRPr="00695803">
              <w:rPr>
                <w:rFonts w:ascii="Arial" w:hAnsi="Arial" w:cs="Arial"/>
                <w:i/>
                <w:sz w:val="20"/>
                <w:szCs w:val="20"/>
              </w:rPr>
              <w:tab/>
              <w:t>који</w:t>
            </w:r>
            <w:r w:rsidRPr="00695803">
              <w:rPr>
                <w:rFonts w:ascii="Arial" w:hAnsi="Arial" w:cs="Arial"/>
                <w:i/>
                <w:sz w:val="20"/>
                <w:szCs w:val="20"/>
              </w:rPr>
              <w:tab/>
              <w:t>ће извршити</w:t>
            </w:r>
            <w:r w:rsidRPr="00695803">
              <w:rPr>
                <w:rFonts w:ascii="Arial" w:hAnsi="Arial" w:cs="Arial"/>
                <w:i/>
                <w:spacing w:val="-2"/>
                <w:sz w:val="20"/>
                <w:szCs w:val="20"/>
              </w:rPr>
              <w:t xml:space="preserve"> </w:t>
            </w:r>
            <w:r w:rsidRPr="00695803">
              <w:rPr>
                <w:rFonts w:ascii="Arial" w:hAnsi="Arial" w:cs="Arial"/>
                <w:i/>
                <w:spacing w:val="-3"/>
                <w:sz w:val="20"/>
                <w:szCs w:val="20"/>
              </w:rPr>
              <w:t>подизвођач:</w:t>
            </w:r>
          </w:p>
        </w:tc>
        <w:tc>
          <w:tcPr>
            <w:tcW w:w="4599"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r>
      <w:tr w:rsidR="00E227CD" w:rsidRPr="00695803" w:rsidTr="00E227CD">
        <w:trPr>
          <w:trHeight w:val="553"/>
        </w:trPr>
        <w:tc>
          <w:tcPr>
            <w:tcW w:w="463"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spacing w:before="11"/>
              <w:rPr>
                <w:rFonts w:ascii="Arial" w:hAnsi="Arial" w:cs="Arial"/>
                <w:b/>
                <w:i/>
                <w:sz w:val="20"/>
                <w:szCs w:val="20"/>
              </w:rPr>
            </w:pPr>
          </w:p>
          <w:p w:rsidR="00E227CD" w:rsidRPr="00695803" w:rsidRDefault="00E227CD">
            <w:pPr>
              <w:pStyle w:val="TableParagraph"/>
              <w:ind w:left="107"/>
              <w:rPr>
                <w:rFonts w:ascii="Arial" w:hAnsi="Arial" w:cs="Arial"/>
                <w:i/>
                <w:sz w:val="20"/>
                <w:szCs w:val="20"/>
              </w:rPr>
            </w:pPr>
            <w:r w:rsidRPr="00695803">
              <w:rPr>
                <w:rFonts w:ascii="Arial" w:hAnsi="Arial" w:cs="Arial"/>
                <w:i/>
                <w:sz w:val="20"/>
                <w:szCs w:val="20"/>
              </w:rPr>
              <w:t>2)</w:t>
            </w:r>
          </w:p>
        </w:tc>
        <w:tc>
          <w:tcPr>
            <w:tcW w:w="4220"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spacing w:before="11"/>
              <w:rPr>
                <w:rFonts w:ascii="Arial" w:hAnsi="Arial" w:cs="Arial"/>
                <w:b/>
                <w:i/>
                <w:sz w:val="20"/>
                <w:szCs w:val="20"/>
              </w:rPr>
            </w:pPr>
          </w:p>
          <w:p w:rsidR="00E227CD" w:rsidRPr="00695803" w:rsidRDefault="00E227CD">
            <w:pPr>
              <w:pStyle w:val="TableParagraph"/>
              <w:ind w:left="110"/>
              <w:rPr>
                <w:rFonts w:ascii="Arial" w:hAnsi="Arial" w:cs="Arial"/>
                <w:i/>
                <w:sz w:val="20"/>
                <w:szCs w:val="20"/>
              </w:rPr>
            </w:pPr>
            <w:r w:rsidRPr="00695803">
              <w:rPr>
                <w:rFonts w:ascii="Arial" w:hAnsi="Arial" w:cs="Arial"/>
                <w:i/>
                <w:sz w:val="20"/>
                <w:szCs w:val="20"/>
              </w:rPr>
              <w:t>Назив подизвођача:</w:t>
            </w:r>
          </w:p>
        </w:tc>
        <w:tc>
          <w:tcPr>
            <w:tcW w:w="4599"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r>
      <w:tr w:rsidR="00E227CD" w:rsidRPr="00695803" w:rsidTr="00E227CD">
        <w:trPr>
          <w:trHeight w:val="551"/>
        </w:trPr>
        <w:tc>
          <w:tcPr>
            <w:tcW w:w="463"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c>
          <w:tcPr>
            <w:tcW w:w="4220"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spacing w:before="8"/>
              <w:rPr>
                <w:rFonts w:ascii="Arial" w:hAnsi="Arial" w:cs="Arial"/>
                <w:b/>
                <w:i/>
                <w:sz w:val="20"/>
                <w:szCs w:val="20"/>
              </w:rPr>
            </w:pPr>
          </w:p>
          <w:p w:rsidR="00E227CD" w:rsidRPr="00695803" w:rsidRDefault="00E227CD">
            <w:pPr>
              <w:pStyle w:val="TableParagraph"/>
              <w:spacing w:before="1"/>
              <w:ind w:left="110"/>
              <w:rPr>
                <w:rFonts w:ascii="Arial" w:hAnsi="Arial" w:cs="Arial"/>
                <w:i/>
                <w:sz w:val="20"/>
                <w:szCs w:val="20"/>
              </w:rPr>
            </w:pPr>
            <w:r w:rsidRPr="00695803">
              <w:rPr>
                <w:rFonts w:ascii="Arial" w:hAnsi="Arial" w:cs="Arial"/>
                <w:i/>
                <w:sz w:val="20"/>
                <w:szCs w:val="20"/>
              </w:rPr>
              <w:t>Адреса:</w:t>
            </w:r>
          </w:p>
        </w:tc>
        <w:tc>
          <w:tcPr>
            <w:tcW w:w="4599"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r>
      <w:tr w:rsidR="00E227CD" w:rsidRPr="00695803" w:rsidTr="00E227CD">
        <w:trPr>
          <w:trHeight w:val="551"/>
        </w:trPr>
        <w:tc>
          <w:tcPr>
            <w:tcW w:w="463"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c>
          <w:tcPr>
            <w:tcW w:w="4220"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spacing w:before="9"/>
              <w:rPr>
                <w:rFonts w:ascii="Arial" w:hAnsi="Arial" w:cs="Arial"/>
                <w:b/>
                <w:i/>
                <w:sz w:val="20"/>
                <w:szCs w:val="20"/>
              </w:rPr>
            </w:pPr>
          </w:p>
          <w:p w:rsidR="00E227CD" w:rsidRPr="00695803" w:rsidRDefault="00E227CD">
            <w:pPr>
              <w:pStyle w:val="TableParagraph"/>
              <w:ind w:left="110"/>
              <w:rPr>
                <w:rFonts w:ascii="Arial" w:hAnsi="Arial" w:cs="Arial"/>
                <w:i/>
                <w:sz w:val="20"/>
                <w:szCs w:val="20"/>
              </w:rPr>
            </w:pPr>
            <w:r w:rsidRPr="00695803">
              <w:rPr>
                <w:rFonts w:ascii="Arial" w:hAnsi="Arial" w:cs="Arial"/>
                <w:i/>
                <w:sz w:val="20"/>
                <w:szCs w:val="20"/>
              </w:rPr>
              <w:t>Матични број:</w:t>
            </w:r>
          </w:p>
        </w:tc>
        <w:tc>
          <w:tcPr>
            <w:tcW w:w="4599"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r>
      <w:tr w:rsidR="00E227CD" w:rsidRPr="00695803" w:rsidTr="00E227CD">
        <w:trPr>
          <w:trHeight w:val="551"/>
        </w:trPr>
        <w:tc>
          <w:tcPr>
            <w:tcW w:w="463"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c>
          <w:tcPr>
            <w:tcW w:w="4220"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spacing w:before="8"/>
              <w:rPr>
                <w:rFonts w:ascii="Arial" w:hAnsi="Arial" w:cs="Arial"/>
                <w:b/>
                <w:i/>
                <w:sz w:val="20"/>
                <w:szCs w:val="20"/>
              </w:rPr>
            </w:pPr>
          </w:p>
          <w:p w:rsidR="00E227CD" w:rsidRPr="00695803" w:rsidRDefault="00E227CD">
            <w:pPr>
              <w:pStyle w:val="TableParagraph"/>
              <w:spacing w:before="1"/>
              <w:ind w:left="110"/>
              <w:rPr>
                <w:rFonts w:ascii="Arial" w:hAnsi="Arial" w:cs="Arial"/>
                <w:i/>
                <w:sz w:val="20"/>
                <w:szCs w:val="20"/>
              </w:rPr>
            </w:pPr>
            <w:r w:rsidRPr="00695803">
              <w:rPr>
                <w:rFonts w:ascii="Arial" w:hAnsi="Arial" w:cs="Arial"/>
                <w:i/>
                <w:sz w:val="20"/>
                <w:szCs w:val="20"/>
              </w:rPr>
              <w:t>Порески идентификациони број:</w:t>
            </w:r>
          </w:p>
        </w:tc>
        <w:tc>
          <w:tcPr>
            <w:tcW w:w="4599"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r>
      <w:tr w:rsidR="00E227CD" w:rsidRPr="00695803" w:rsidTr="00E227CD">
        <w:trPr>
          <w:trHeight w:val="551"/>
        </w:trPr>
        <w:tc>
          <w:tcPr>
            <w:tcW w:w="463"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c>
          <w:tcPr>
            <w:tcW w:w="4220"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spacing w:before="11"/>
              <w:rPr>
                <w:rFonts w:ascii="Arial" w:hAnsi="Arial" w:cs="Arial"/>
                <w:b/>
                <w:i/>
                <w:sz w:val="20"/>
                <w:szCs w:val="20"/>
              </w:rPr>
            </w:pPr>
          </w:p>
          <w:p w:rsidR="00E227CD" w:rsidRPr="00695803" w:rsidRDefault="00E227CD">
            <w:pPr>
              <w:pStyle w:val="TableParagraph"/>
              <w:ind w:left="110"/>
              <w:rPr>
                <w:rFonts w:ascii="Arial" w:hAnsi="Arial" w:cs="Arial"/>
                <w:i/>
                <w:sz w:val="20"/>
                <w:szCs w:val="20"/>
              </w:rPr>
            </w:pPr>
            <w:r w:rsidRPr="00695803">
              <w:rPr>
                <w:rFonts w:ascii="Arial" w:hAnsi="Arial" w:cs="Arial"/>
                <w:i/>
                <w:sz w:val="20"/>
                <w:szCs w:val="20"/>
              </w:rPr>
              <w:t>Име особе за контакт:</w:t>
            </w:r>
          </w:p>
        </w:tc>
        <w:tc>
          <w:tcPr>
            <w:tcW w:w="4599"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r>
      <w:tr w:rsidR="00E227CD" w:rsidRPr="00695803" w:rsidTr="00E227CD">
        <w:trPr>
          <w:trHeight w:val="851"/>
        </w:trPr>
        <w:tc>
          <w:tcPr>
            <w:tcW w:w="463"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c>
          <w:tcPr>
            <w:tcW w:w="4220"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spacing w:before="8"/>
              <w:rPr>
                <w:rFonts w:ascii="Arial" w:hAnsi="Arial" w:cs="Arial"/>
                <w:b/>
                <w:i/>
                <w:sz w:val="20"/>
                <w:szCs w:val="20"/>
              </w:rPr>
            </w:pPr>
          </w:p>
          <w:p w:rsidR="00E227CD" w:rsidRPr="00695803" w:rsidRDefault="00E227CD">
            <w:pPr>
              <w:pStyle w:val="TableParagraph"/>
              <w:spacing w:before="1" w:line="290" w:lineRule="atLeast"/>
              <w:ind w:left="110"/>
              <w:rPr>
                <w:rFonts w:ascii="Arial" w:hAnsi="Arial" w:cs="Arial"/>
                <w:i/>
                <w:sz w:val="20"/>
                <w:szCs w:val="20"/>
              </w:rPr>
            </w:pPr>
            <w:r w:rsidRPr="00695803">
              <w:rPr>
                <w:rFonts w:ascii="Arial" w:hAnsi="Arial" w:cs="Arial"/>
                <w:i/>
                <w:sz w:val="20"/>
                <w:szCs w:val="20"/>
              </w:rPr>
              <w:t>Проценат укупне вредности набавке који ће извршити подизвођач:</w:t>
            </w:r>
          </w:p>
        </w:tc>
        <w:tc>
          <w:tcPr>
            <w:tcW w:w="4599"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r>
      <w:tr w:rsidR="00E227CD" w:rsidRPr="00695803" w:rsidTr="00E227CD">
        <w:trPr>
          <w:trHeight w:val="851"/>
        </w:trPr>
        <w:tc>
          <w:tcPr>
            <w:tcW w:w="463"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c>
          <w:tcPr>
            <w:tcW w:w="4220"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spacing w:before="8"/>
              <w:rPr>
                <w:rFonts w:ascii="Arial" w:hAnsi="Arial" w:cs="Arial"/>
                <w:b/>
                <w:i/>
                <w:sz w:val="20"/>
                <w:szCs w:val="20"/>
              </w:rPr>
            </w:pPr>
          </w:p>
          <w:p w:rsidR="00E227CD" w:rsidRPr="00695803" w:rsidRDefault="00E227CD">
            <w:pPr>
              <w:pStyle w:val="TableParagraph"/>
              <w:tabs>
                <w:tab w:val="left" w:pos="780"/>
                <w:tab w:val="left" w:pos="2104"/>
                <w:tab w:val="left" w:pos="3203"/>
                <w:tab w:val="left" w:pos="3867"/>
              </w:tabs>
              <w:spacing w:before="1" w:line="290" w:lineRule="atLeast"/>
              <w:ind w:left="110" w:right="94"/>
              <w:rPr>
                <w:rFonts w:ascii="Arial" w:hAnsi="Arial" w:cs="Arial"/>
                <w:i/>
                <w:sz w:val="20"/>
                <w:szCs w:val="20"/>
              </w:rPr>
            </w:pPr>
            <w:r w:rsidRPr="00695803">
              <w:rPr>
                <w:rFonts w:ascii="Arial" w:hAnsi="Arial" w:cs="Arial"/>
                <w:i/>
                <w:sz w:val="20"/>
                <w:szCs w:val="20"/>
              </w:rPr>
              <w:t>Део</w:t>
            </w:r>
            <w:r w:rsidRPr="00695803">
              <w:rPr>
                <w:rFonts w:ascii="Arial" w:hAnsi="Arial" w:cs="Arial"/>
                <w:i/>
                <w:sz w:val="20"/>
                <w:szCs w:val="20"/>
              </w:rPr>
              <w:tab/>
              <w:t>предмета</w:t>
            </w:r>
            <w:r w:rsidRPr="00695803">
              <w:rPr>
                <w:rFonts w:ascii="Arial" w:hAnsi="Arial" w:cs="Arial"/>
                <w:i/>
                <w:sz w:val="20"/>
                <w:szCs w:val="20"/>
              </w:rPr>
              <w:tab/>
              <w:t>набавке</w:t>
            </w:r>
            <w:r w:rsidRPr="00695803">
              <w:rPr>
                <w:rFonts w:ascii="Arial" w:hAnsi="Arial" w:cs="Arial"/>
                <w:i/>
                <w:sz w:val="20"/>
                <w:szCs w:val="20"/>
              </w:rPr>
              <w:tab/>
              <w:t>који</w:t>
            </w:r>
            <w:r w:rsidRPr="00695803">
              <w:rPr>
                <w:rFonts w:ascii="Arial" w:hAnsi="Arial" w:cs="Arial"/>
                <w:i/>
                <w:sz w:val="20"/>
                <w:szCs w:val="20"/>
              </w:rPr>
              <w:tab/>
              <w:t>ће извршити</w:t>
            </w:r>
            <w:r w:rsidRPr="00695803">
              <w:rPr>
                <w:rFonts w:ascii="Arial" w:hAnsi="Arial" w:cs="Arial"/>
                <w:i/>
                <w:spacing w:val="-2"/>
                <w:sz w:val="20"/>
                <w:szCs w:val="20"/>
              </w:rPr>
              <w:t xml:space="preserve"> </w:t>
            </w:r>
            <w:r w:rsidRPr="00695803">
              <w:rPr>
                <w:rFonts w:ascii="Arial" w:hAnsi="Arial" w:cs="Arial"/>
                <w:i/>
                <w:spacing w:val="-3"/>
                <w:sz w:val="20"/>
                <w:szCs w:val="20"/>
              </w:rPr>
              <w:t>подизвођач:</w:t>
            </w:r>
          </w:p>
        </w:tc>
        <w:tc>
          <w:tcPr>
            <w:tcW w:w="4599"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r>
    </w:tbl>
    <w:p w:rsidR="00E227CD" w:rsidRPr="00695803" w:rsidRDefault="00E227CD" w:rsidP="00E227CD">
      <w:pPr>
        <w:spacing w:before="24"/>
        <w:ind w:left="249"/>
        <w:rPr>
          <w:rFonts w:ascii="Arial" w:eastAsia="Times New Roman" w:hAnsi="Arial" w:cs="Arial"/>
          <w:b/>
          <w:i/>
          <w:sz w:val="20"/>
          <w:szCs w:val="20"/>
          <w:lang w:bidi="en-US"/>
        </w:rPr>
      </w:pPr>
      <w:r w:rsidRPr="00695803">
        <w:rPr>
          <w:rFonts w:ascii="Arial" w:hAnsi="Arial" w:cs="Arial"/>
          <w:spacing w:val="-56"/>
          <w:sz w:val="20"/>
          <w:szCs w:val="20"/>
          <w:u w:val="thick"/>
        </w:rPr>
        <w:t xml:space="preserve"> </w:t>
      </w:r>
      <w:r w:rsidRPr="00695803">
        <w:rPr>
          <w:rFonts w:ascii="Arial" w:hAnsi="Arial" w:cs="Arial"/>
          <w:b/>
          <w:i/>
          <w:sz w:val="20"/>
          <w:szCs w:val="20"/>
          <w:u w:val="thick"/>
        </w:rPr>
        <w:t>Напомена:</w:t>
      </w:r>
    </w:p>
    <w:p w:rsidR="00E227CD" w:rsidRPr="00695803" w:rsidRDefault="00E227CD" w:rsidP="00E227CD">
      <w:pPr>
        <w:spacing w:before="43" w:line="280" w:lineRule="auto"/>
        <w:ind w:left="249" w:right="166"/>
        <w:jc w:val="both"/>
        <w:rPr>
          <w:rFonts w:ascii="Arial" w:hAnsi="Arial" w:cs="Arial"/>
          <w:i/>
          <w:sz w:val="20"/>
          <w:szCs w:val="20"/>
        </w:rPr>
      </w:pPr>
      <w:r w:rsidRPr="00695803">
        <w:rPr>
          <w:rFonts w:ascii="Arial" w:hAnsi="Arial" w:cs="Arial"/>
          <w:i/>
          <w:spacing w:val="-4"/>
          <w:sz w:val="20"/>
          <w:szCs w:val="20"/>
        </w:rPr>
        <w:t>Табелу</w:t>
      </w:r>
      <w:r w:rsidRPr="00695803">
        <w:rPr>
          <w:rFonts w:ascii="Arial" w:hAnsi="Arial" w:cs="Arial"/>
          <w:i/>
          <w:spacing w:val="53"/>
          <w:sz w:val="20"/>
          <w:szCs w:val="20"/>
        </w:rPr>
        <w:t xml:space="preserve"> </w:t>
      </w:r>
      <w:r w:rsidRPr="00695803">
        <w:rPr>
          <w:rFonts w:ascii="Arial" w:hAnsi="Arial" w:cs="Arial"/>
          <w:i/>
          <w:sz w:val="20"/>
          <w:szCs w:val="20"/>
        </w:rPr>
        <w:t xml:space="preserve">„Подаци о </w:t>
      </w:r>
      <w:r w:rsidRPr="00695803">
        <w:rPr>
          <w:rFonts w:ascii="Arial" w:hAnsi="Arial" w:cs="Arial"/>
          <w:i/>
          <w:spacing w:val="-3"/>
          <w:sz w:val="20"/>
          <w:szCs w:val="20"/>
        </w:rPr>
        <w:t xml:space="preserve">подизвођачу“ </w:t>
      </w:r>
      <w:r w:rsidRPr="00695803">
        <w:rPr>
          <w:rFonts w:ascii="Arial" w:hAnsi="Arial" w:cs="Arial"/>
          <w:i/>
          <w:sz w:val="20"/>
          <w:szCs w:val="20"/>
        </w:rPr>
        <w:t xml:space="preserve">попуњавају само они </w:t>
      </w:r>
      <w:r w:rsidRPr="00695803">
        <w:rPr>
          <w:rFonts w:ascii="Arial" w:hAnsi="Arial" w:cs="Arial"/>
          <w:i/>
          <w:spacing w:val="-3"/>
          <w:sz w:val="20"/>
          <w:szCs w:val="20"/>
        </w:rPr>
        <w:t xml:space="preserve">понуђачи </w:t>
      </w:r>
      <w:r w:rsidRPr="00695803">
        <w:rPr>
          <w:rFonts w:ascii="Arial" w:hAnsi="Arial" w:cs="Arial"/>
          <w:i/>
          <w:sz w:val="20"/>
          <w:szCs w:val="20"/>
        </w:rPr>
        <w:t xml:space="preserve">који подносе понуду са </w:t>
      </w:r>
      <w:r w:rsidRPr="00695803">
        <w:rPr>
          <w:rFonts w:ascii="Arial" w:hAnsi="Arial" w:cs="Arial"/>
          <w:i/>
          <w:spacing w:val="-3"/>
          <w:sz w:val="20"/>
          <w:szCs w:val="20"/>
        </w:rPr>
        <w:t xml:space="preserve">подизвођачем, </w:t>
      </w:r>
      <w:r w:rsidRPr="00695803">
        <w:rPr>
          <w:rFonts w:ascii="Arial" w:hAnsi="Arial" w:cs="Arial"/>
          <w:i/>
          <w:sz w:val="20"/>
          <w:szCs w:val="20"/>
        </w:rPr>
        <w:t xml:space="preserve">а уколико има већи број </w:t>
      </w:r>
      <w:r w:rsidRPr="00695803">
        <w:rPr>
          <w:rFonts w:ascii="Arial" w:hAnsi="Arial" w:cs="Arial"/>
          <w:i/>
          <w:spacing w:val="-3"/>
          <w:sz w:val="20"/>
          <w:szCs w:val="20"/>
        </w:rPr>
        <w:t xml:space="preserve">подизвођача </w:t>
      </w:r>
      <w:r w:rsidRPr="00695803">
        <w:rPr>
          <w:rFonts w:ascii="Arial" w:hAnsi="Arial" w:cs="Arial"/>
          <w:i/>
          <w:sz w:val="20"/>
          <w:szCs w:val="20"/>
        </w:rPr>
        <w:t xml:space="preserve">од места предвиђених у табели, потребно је да се наведени образац копира у довољном броју примерака, да се попуни и достави за сваког </w:t>
      </w:r>
      <w:r w:rsidRPr="00695803">
        <w:rPr>
          <w:rFonts w:ascii="Arial" w:hAnsi="Arial" w:cs="Arial"/>
          <w:i/>
          <w:spacing w:val="-3"/>
          <w:sz w:val="20"/>
          <w:szCs w:val="20"/>
        </w:rPr>
        <w:t>подизвођача.</w:t>
      </w:r>
    </w:p>
    <w:p w:rsidR="00E227CD" w:rsidRPr="00695803" w:rsidRDefault="00E227CD" w:rsidP="00E227CD">
      <w:pPr>
        <w:pStyle w:val="BodyText"/>
        <w:rPr>
          <w:rFonts w:ascii="Arial" w:hAnsi="Arial" w:cs="Arial"/>
          <w:i/>
          <w:sz w:val="20"/>
          <w:szCs w:val="20"/>
        </w:rPr>
      </w:pPr>
    </w:p>
    <w:p w:rsidR="00E227CD" w:rsidRPr="00695803" w:rsidRDefault="00E227CD" w:rsidP="00E227CD">
      <w:pPr>
        <w:pStyle w:val="BodyText"/>
        <w:spacing w:before="8"/>
        <w:rPr>
          <w:rFonts w:ascii="Arial" w:hAnsi="Arial" w:cs="Arial"/>
          <w:i/>
          <w:sz w:val="20"/>
          <w:szCs w:val="20"/>
        </w:rPr>
      </w:pPr>
    </w:p>
    <w:p w:rsidR="00E227CD" w:rsidRPr="00695803" w:rsidRDefault="00E227CD" w:rsidP="00E227CD">
      <w:pPr>
        <w:rPr>
          <w:rFonts w:ascii="Arial" w:hAnsi="Arial" w:cs="Arial"/>
          <w:sz w:val="20"/>
          <w:szCs w:val="20"/>
        </w:rPr>
        <w:sectPr w:rsidR="00E227CD" w:rsidRPr="00695803">
          <w:pgSz w:w="11910" w:h="16840"/>
          <w:pgMar w:top="1400" w:right="680" w:bottom="540" w:left="600" w:header="0" w:footer="343" w:gutter="0"/>
          <w:cols w:space="720"/>
        </w:sectPr>
      </w:pPr>
    </w:p>
    <w:p w:rsidR="00E227CD" w:rsidRPr="00695803" w:rsidRDefault="00E227CD" w:rsidP="00E227CD">
      <w:pPr>
        <w:tabs>
          <w:tab w:val="left" w:pos="3427"/>
        </w:tabs>
        <w:spacing w:before="92"/>
        <w:ind w:left="249"/>
        <w:rPr>
          <w:rFonts w:ascii="Arial" w:hAnsi="Arial" w:cs="Arial"/>
          <w:sz w:val="20"/>
          <w:szCs w:val="20"/>
        </w:rPr>
      </w:pPr>
      <w:r w:rsidRPr="00695803">
        <w:rPr>
          <w:rFonts w:ascii="Arial" w:hAnsi="Arial" w:cs="Arial"/>
          <w:i/>
          <w:spacing w:val="-3"/>
          <w:sz w:val="20"/>
          <w:szCs w:val="20"/>
        </w:rPr>
        <w:lastRenderedPageBreak/>
        <w:t>Датум</w:t>
      </w:r>
      <w:r w:rsidRPr="00695803">
        <w:rPr>
          <w:rFonts w:ascii="Arial" w:hAnsi="Arial" w:cs="Arial"/>
          <w:sz w:val="20"/>
          <w:szCs w:val="20"/>
          <w:u w:val="single"/>
        </w:rPr>
        <w:t xml:space="preserve"> </w:t>
      </w:r>
      <w:r w:rsidRPr="00695803">
        <w:rPr>
          <w:rFonts w:ascii="Arial" w:hAnsi="Arial" w:cs="Arial"/>
          <w:sz w:val="20"/>
          <w:szCs w:val="20"/>
          <w:u w:val="single"/>
        </w:rPr>
        <w:tab/>
      </w:r>
    </w:p>
    <w:p w:rsidR="00E227CD" w:rsidRPr="00695803" w:rsidRDefault="00E227CD" w:rsidP="00E227CD">
      <w:pPr>
        <w:tabs>
          <w:tab w:val="left" w:pos="1538"/>
          <w:tab w:val="left" w:pos="4638"/>
        </w:tabs>
        <w:spacing w:before="92"/>
        <w:ind w:left="249"/>
        <w:rPr>
          <w:rFonts w:ascii="Arial" w:hAnsi="Arial" w:cs="Arial"/>
          <w:sz w:val="20"/>
          <w:szCs w:val="20"/>
        </w:rPr>
      </w:pPr>
      <w:r w:rsidRPr="00695803">
        <w:rPr>
          <w:rFonts w:ascii="Arial" w:hAnsi="Arial" w:cs="Arial"/>
          <w:sz w:val="20"/>
          <w:szCs w:val="20"/>
        </w:rPr>
        <w:br w:type="column"/>
      </w:r>
      <w:r w:rsidRPr="00695803">
        <w:rPr>
          <w:rFonts w:ascii="Arial" w:hAnsi="Arial" w:cs="Arial"/>
          <w:i/>
          <w:sz w:val="20"/>
          <w:szCs w:val="20"/>
        </w:rPr>
        <w:lastRenderedPageBreak/>
        <w:tab/>
      </w:r>
      <w:r w:rsidRPr="00695803">
        <w:rPr>
          <w:rFonts w:ascii="Arial" w:hAnsi="Arial" w:cs="Arial"/>
          <w:sz w:val="20"/>
          <w:szCs w:val="20"/>
          <w:u w:val="single"/>
        </w:rPr>
        <w:t xml:space="preserve"> </w:t>
      </w:r>
      <w:r w:rsidRPr="00695803">
        <w:rPr>
          <w:rFonts w:ascii="Arial" w:hAnsi="Arial" w:cs="Arial"/>
          <w:sz w:val="20"/>
          <w:szCs w:val="20"/>
          <w:u w:val="single"/>
        </w:rPr>
        <w:tab/>
      </w:r>
    </w:p>
    <w:p w:rsidR="00E227CD" w:rsidRPr="00695803" w:rsidRDefault="00E227CD" w:rsidP="00E227CD">
      <w:pPr>
        <w:spacing w:before="59"/>
        <w:ind w:left="2060"/>
        <w:rPr>
          <w:rFonts w:ascii="Arial" w:hAnsi="Arial" w:cs="Arial"/>
          <w:sz w:val="20"/>
          <w:szCs w:val="20"/>
        </w:rPr>
      </w:pPr>
      <w:r w:rsidRPr="00695803">
        <w:rPr>
          <w:rFonts w:ascii="Arial" w:hAnsi="Arial" w:cs="Arial"/>
          <w:sz w:val="20"/>
          <w:szCs w:val="20"/>
        </w:rPr>
        <w:t>Потпис овлашћеног лица</w:t>
      </w:r>
    </w:p>
    <w:p w:rsidR="00E227CD" w:rsidRPr="00695803" w:rsidRDefault="00E227CD" w:rsidP="00E227CD">
      <w:pPr>
        <w:rPr>
          <w:rFonts w:ascii="Arial" w:hAnsi="Arial" w:cs="Arial"/>
          <w:sz w:val="20"/>
          <w:szCs w:val="20"/>
        </w:rPr>
        <w:sectPr w:rsidR="00E227CD" w:rsidRPr="00695803">
          <w:type w:val="continuous"/>
          <w:pgSz w:w="11910" w:h="16840"/>
          <w:pgMar w:top="1580" w:right="680" w:bottom="540" w:left="600" w:header="720" w:footer="720" w:gutter="0"/>
          <w:cols w:num="2" w:space="720" w:equalWidth="0">
            <w:col w:w="3468" w:space="1337"/>
            <w:col w:w="5825"/>
          </w:cols>
        </w:sectPr>
      </w:pPr>
    </w:p>
    <w:p w:rsidR="00E227CD" w:rsidRPr="00695803" w:rsidRDefault="00E227CD" w:rsidP="00E227CD">
      <w:pPr>
        <w:tabs>
          <w:tab w:val="left" w:pos="2938"/>
        </w:tabs>
        <w:spacing w:before="70"/>
        <w:ind w:left="249"/>
        <w:rPr>
          <w:rFonts w:ascii="Arial" w:hAnsi="Arial" w:cs="Arial"/>
          <w:b/>
          <w:i/>
          <w:sz w:val="20"/>
          <w:szCs w:val="20"/>
        </w:rPr>
      </w:pPr>
      <w:r w:rsidRPr="00695803">
        <w:rPr>
          <w:rFonts w:ascii="Arial" w:hAnsi="Arial" w:cs="Arial"/>
          <w:b/>
          <w:i/>
          <w:sz w:val="20"/>
          <w:szCs w:val="20"/>
        </w:rPr>
        <w:lastRenderedPageBreak/>
        <w:t>ПОДАЦИ</w:t>
      </w:r>
      <w:r w:rsidRPr="00695803">
        <w:rPr>
          <w:rFonts w:ascii="Arial" w:hAnsi="Arial" w:cs="Arial"/>
          <w:b/>
          <w:i/>
          <w:spacing w:val="-5"/>
          <w:sz w:val="20"/>
          <w:szCs w:val="20"/>
        </w:rPr>
        <w:t xml:space="preserve"> </w:t>
      </w:r>
      <w:r w:rsidRPr="00695803">
        <w:rPr>
          <w:rFonts w:ascii="Arial" w:hAnsi="Arial" w:cs="Arial"/>
          <w:b/>
          <w:i/>
          <w:sz w:val="20"/>
          <w:szCs w:val="20"/>
        </w:rPr>
        <w:t>О</w:t>
      </w:r>
      <w:r w:rsidRPr="00695803">
        <w:rPr>
          <w:rFonts w:ascii="Arial" w:hAnsi="Arial" w:cs="Arial"/>
          <w:b/>
          <w:i/>
          <w:spacing w:val="-3"/>
          <w:sz w:val="20"/>
          <w:szCs w:val="20"/>
        </w:rPr>
        <w:t xml:space="preserve"> </w:t>
      </w:r>
      <w:r w:rsidRPr="00695803">
        <w:rPr>
          <w:rFonts w:ascii="Arial" w:hAnsi="Arial" w:cs="Arial"/>
          <w:b/>
          <w:i/>
          <w:sz w:val="20"/>
          <w:szCs w:val="20"/>
        </w:rPr>
        <w:t>УЧЕСНИКУ</w:t>
      </w:r>
      <w:r w:rsidRPr="00695803">
        <w:rPr>
          <w:rFonts w:ascii="Arial" w:hAnsi="Arial" w:cs="Arial"/>
          <w:b/>
          <w:i/>
          <w:sz w:val="20"/>
          <w:szCs w:val="20"/>
        </w:rPr>
        <w:tab/>
        <w:t>У ЗАЈЕДНИЧКОЈ</w:t>
      </w:r>
      <w:r w:rsidRPr="00695803">
        <w:rPr>
          <w:rFonts w:ascii="Arial" w:hAnsi="Arial" w:cs="Arial"/>
          <w:b/>
          <w:i/>
          <w:spacing w:val="-2"/>
          <w:sz w:val="20"/>
          <w:szCs w:val="20"/>
        </w:rPr>
        <w:t xml:space="preserve"> </w:t>
      </w:r>
      <w:r w:rsidRPr="00695803">
        <w:rPr>
          <w:rFonts w:ascii="Arial" w:hAnsi="Arial" w:cs="Arial"/>
          <w:b/>
          <w:i/>
          <w:spacing w:val="-3"/>
          <w:sz w:val="20"/>
          <w:szCs w:val="20"/>
        </w:rPr>
        <w:t>ПОНУДИ</w:t>
      </w:r>
    </w:p>
    <w:p w:rsidR="00E227CD" w:rsidRPr="00695803" w:rsidRDefault="00E227CD" w:rsidP="00E227CD">
      <w:pPr>
        <w:pStyle w:val="BodyText"/>
        <w:spacing w:before="10"/>
        <w:rPr>
          <w:rFonts w:ascii="Arial" w:hAnsi="Arial" w:cs="Arial"/>
          <w:b/>
          <w:i/>
          <w:sz w:val="20"/>
          <w:szCs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3"/>
        <w:gridCol w:w="4220"/>
        <w:gridCol w:w="4599"/>
      </w:tblGrid>
      <w:tr w:rsidR="00E227CD" w:rsidRPr="00695803" w:rsidTr="00E227CD">
        <w:trPr>
          <w:trHeight w:val="551"/>
        </w:trPr>
        <w:tc>
          <w:tcPr>
            <w:tcW w:w="463"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spacing w:before="11"/>
              <w:rPr>
                <w:rFonts w:ascii="Arial" w:hAnsi="Arial" w:cs="Arial"/>
                <w:b/>
                <w:i/>
                <w:sz w:val="20"/>
                <w:szCs w:val="20"/>
              </w:rPr>
            </w:pPr>
          </w:p>
          <w:p w:rsidR="00E227CD" w:rsidRPr="00695803" w:rsidRDefault="00E227CD">
            <w:pPr>
              <w:pStyle w:val="TableParagraph"/>
              <w:ind w:left="107"/>
              <w:rPr>
                <w:rFonts w:ascii="Arial" w:hAnsi="Arial" w:cs="Arial"/>
                <w:i/>
                <w:sz w:val="20"/>
                <w:szCs w:val="20"/>
              </w:rPr>
            </w:pPr>
            <w:r w:rsidRPr="00695803">
              <w:rPr>
                <w:rFonts w:ascii="Arial" w:hAnsi="Arial" w:cs="Arial"/>
                <w:i/>
                <w:sz w:val="20"/>
                <w:szCs w:val="20"/>
              </w:rPr>
              <w:t>1)</w:t>
            </w:r>
          </w:p>
        </w:tc>
        <w:tc>
          <w:tcPr>
            <w:tcW w:w="4220"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spacing w:before="11"/>
              <w:rPr>
                <w:rFonts w:ascii="Arial" w:hAnsi="Arial" w:cs="Arial"/>
                <w:b/>
                <w:i/>
                <w:sz w:val="20"/>
                <w:szCs w:val="20"/>
              </w:rPr>
            </w:pPr>
          </w:p>
          <w:p w:rsidR="00E227CD" w:rsidRPr="00695803" w:rsidRDefault="00E227CD">
            <w:pPr>
              <w:pStyle w:val="TableParagraph"/>
              <w:ind w:left="110"/>
              <w:rPr>
                <w:rFonts w:ascii="Arial" w:hAnsi="Arial" w:cs="Arial"/>
                <w:i/>
                <w:sz w:val="20"/>
                <w:szCs w:val="20"/>
              </w:rPr>
            </w:pPr>
            <w:r w:rsidRPr="00695803">
              <w:rPr>
                <w:rFonts w:ascii="Arial" w:hAnsi="Arial" w:cs="Arial"/>
                <w:i/>
                <w:sz w:val="20"/>
                <w:szCs w:val="20"/>
              </w:rPr>
              <w:t>Назив учесника у заједничкој понуди:</w:t>
            </w:r>
          </w:p>
        </w:tc>
        <w:tc>
          <w:tcPr>
            <w:tcW w:w="4599"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r>
      <w:tr w:rsidR="00E227CD" w:rsidRPr="00695803" w:rsidTr="00E227CD">
        <w:trPr>
          <w:trHeight w:val="551"/>
        </w:trPr>
        <w:tc>
          <w:tcPr>
            <w:tcW w:w="463"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c>
          <w:tcPr>
            <w:tcW w:w="4220"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spacing w:before="11"/>
              <w:rPr>
                <w:rFonts w:ascii="Arial" w:hAnsi="Arial" w:cs="Arial"/>
                <w:b/>
                <w:i/>
                <w:sz w:val="20"/>
                <w:szCs w:val="20"/>
              </w:rPr>
            </w:pPr>
          </w:p>
          <w:p w:rsidR="00E227CD" w:rsidRPr="00695803" w:rsidRDefault="00E227CD">
            <w:pPr>
              <w:pStyle w:val="TableParagraph"/>
              <w:ind w:left="110"/>
              <w:rPr>
                <w:rFonts w:ascii="Arial" w:hAnsi="Arial" w:cs="Arial"/>
                <w:i/>
                <w:sz w:val="20"/>
                <w:szCs w:val="20"/>
              </w:rPr>
            </w:pPr>
            <w:r w:rsidRPr="00695803">
              <w:rPr>
                <w:rFonts w:ascii="Arial" w:hAnsi="Arial" w:cs="Arial"/>
                <w:i/>
                <w:sz w:val="20"/>
                <w:szCs w:val="20"/>
              </w:rPr>
              <w:t>Адреса:</w:t>
            </w:r>
          </w:p>
        </w:tc>
        <w:tc>
          <w:tcPr>
            <w:tcW w:w="4599"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r>
      <w:tr w:rsidR="00E227CD" w:rsidRPr="00695803" w:rsidTr="00E227CD">
        <w:trPr>
          <w:trHeight w:val="553"/>
        </w:trPr>
        <w:tc>
          <w:tcPr>
            <w:tcW w:w="463"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c>
          <w:tcPr>
            <w:tcW w:w="4220"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spacing w:before="11"/>
              <w:rPr>
                <w:rFonts w:ascii="Arial" w:hAnsi="Arial" w:cs="Arial"/>
                <w:b/>
                <w:i/>
                <w:sz w:val="20"/>
                <w:szCs w:val="20"/>
              </w:rPr>
            </w:pPr>
          </w:p>
          <w:p w:rsidR="00E227CD" w:rsidRPr="00695803" w:rsidRDefault="00E227CD">
            <w:pPr>
              <w:pStyle w:val="TableParagraph"/>
              <w:ind w:left="110"/>
              <w:rPr>
                <w:rFonts w:ascii="Arial" w:hAnsi="Arial" w:cs="Arial"/>
                <w:i/>
                <w:sz w:val="20"/>
                <w:szCs w:val="20"/>
              </w:rPr>
            </w:pPr>
            <w:r w:rsidRPr="00695803">
              <w:rPr>
                <w:rFonts w:ascii="Arial" w:hAnsi="Arial" w:cs="Arial"/>
                <w:i/>
                <w:sz w:val="20"/>
                <w:szCs w:val="20"/>
              </w:rPr>
              <w:t>Матични број:</w:t>
            </w:r>
          </w:p>
        </w:tc>
        <w:tc>
          <w:tcPr>
            <w:tcW w:w="4599"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r>
      <w:tr w:rsidR="00E227CD" w:rsidRPr="00695803" w:rsidTr="00E227CD">
        <w:trPr>
          <w:trHeight w:val="551"/>
        </w:trPr>
        <w:tc>
          <w:tcPr>
            <w:tcW w:w="463"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c>
          <w:tcPr>
            <w:tcW w:w="4220"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spacing w:before="8"/>
              <w:rPr>
                <w:rFonts w:ascii="Arial" w:hAnsi="Arial" w:cs="Arial"/>
                <w:b/>
                <w:i/>
                <w:sz w:val="20"/>
                <w:szCs w:val="20"/>
              </w:rPr>
            </w:pPr>
          </w:p>
          <w:p w:rsidR="00E227CD" w:rsidRPr="00695803" w:rsidRDefault="00E227CD">
            <w:pPr>
              <w:pStyle w:val="TableParagraph"/>
              <w:spacing w:before="1"/>
              <w:ind w:left="110"/>
              <w:rPr>
                <w:rFonts w:ascii="Arial" w:hAnsi="Arial" w:cs="Arial"/>
                <w:i/>
                <w:sz w:val="20"/>
                <w:szCs w:val="20"/>
              </w:rPr>
            </w:pPr>
            <w:r w:rsidRPr="00695803">
              <w:rPr>
                <w:rFonts w:ascii="Arial" w:hAnsi="Arial" w:cs="Arial"/>
                <w:i/>
                <w:sz w:val="20"/>
                <w:szCs w:val="20"/>
              </w:rPr>
              <w:t>Порески идентификациони број:</w:t>
            </w:r>
          </w:p>
        </w:tc>
        <w:tc>
          <w:tcPr>
            <w:tcW w:w="4599"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r>
      <w:tr w:rsidR="00E227CD" w:rsidRPr="00695803" w:rsidTr="00E227CD">
        <w:trPr>
          <w:trHeight w:val="552"/>
        </w:trPr>
        <w:tc>
          <w:tcPr>
            <w:tcW w:w="463"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c>
          <w:tcPr>
            <w:tcW w:w="4220"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spacing w:before="8"/>
              <w:rPr>
                <w:rFonts w:ascii="Arial" w:hAnsi="Arial" w:cs="Arial"/>
                <w:b/>
                <w:i/>
                <w:sz w:val="20"/>
                <w:szCs w:val="20"/>
              </w:rPr>
            </w:pPr>
          </w:p>
          <w:p w:rsidR="00E227CD" w:rsidRPr="00695803" w:rsidRDefault="00E227CD">
            <w:pPr>
              <w:pStyle w:val="TableParagraph"/>
              <w:spacing w:before="1"/>
              <w:ind w:left="110"/>
              <w:rPr>
                <w:rFonts w:ascii="Arial" w:hAnsi="Arial" w:cs="Arial"/>
                <w:i/>
                <w:sz w:val="20"/>
                <w:szCs w:val="20"/>
              </w:rPr>
            </w:pPr>
            <w:r w:rsidRPr="00695803">
              <w:rPr>
                <w:rFonts w:ascii="Arial" w:hAnsi="Arial" w:cs="Arial"/>
                <w:i/>
                <w:sz w:val="20"/>
                <w:szCs w:val="20"/>
              </w:rPr>
              <w:t>Име особе за контакт:</w:t>
            </w:r>
          </w:p>
        </w:tc>
        <w:tc>
          <w:tcPr>
            <w:tcW w:w="4599"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r>
      <w:tr w:rsidR="00E227CD" w:rsidRPr="00695803" w:rsidTr="00E227CD">
        <w:trPr>
          <w:trHeight w:val="551"/>
        </w:trPr>
        <w:tc>
          <w:tcPr>
            <w:tcW w:w="463"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spacing w:before="11"/>
              <w:rPr>
                <w:rFonts w:ascii="Arial" w:hAnsi="Arial" w:cs="Arial"/>
                <w:b/>
                <w:i/>
                <w:sz w:val="20"/>
                <w:szCs w:val="20"/>
              </w:rPr>
            </w:pPr>
          </w:p>
          <w:p w:rsidR="00E227CD" w:rsidRPr="00695803" w:rsidRDefault="00E227CD">
            <w:pPr>
              <w:pStyle w:val="TableParagraph"/>
              <w:ind w:left="107"/>
              <w:rPr>
                <w:rFonts w:ascii="Arial" w:hAnsi="Arial" w:cs="Arial"/>
                <w:i/>
                <w:sz w:val="20"/>
                <w:szCs w:val="20"/>
              </w:rPr>
            </w:pPr>
            <w:r w:rsidRPr="00695803">
              <w:rPr>
                <w:rFonts w:ascii="Arial" w:hAnsi="Arial" w:cs="Arial"/>
                <w:i/>
                <w:sz w:val="20"/>
                <w:szCs w:val="20"/>
              </w:rPr>
              <w:t>2)</w:t>
            </w:r>
          </w:p>
        </w:tc>
        <w:tc>
          <w:tcPr>
            <w:tcW w:w="4220"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spacing w:before="11"/>
              <w:rPr>
                <w:rFonts w:ascii="Arial" w:hAnsi="Arial" w:cs="Arial"/>
                <w:b/>
                <w:i/>
                <w:sz w:val="20"/>
                <w:szCs w:val="20"/>
              </w:rPr>
            </w:pPr>
          </w:p>
          <w:p w:rsidR="00E227CD" w:rsidRPr="00695803" w:rsidRDefault="00E227CD">
            <w:pPr>
              <w:pStyle w:val="TableParagraph"/>
              <w:ind w:left="110"/>
              <w:rPr>
                <w:rFonts w:ascii="Arial" w:hAnsi="Arial" w:cs="Arial"/>
                <w:i/>
                <w:sz w:val="20"/>
                <w:szCs w:val="20"/>
              </w:rPr>
            </w:pPr>
            <w:r w:rsidRPr="00695803">
              <w:rPr>
                <w:rFonts w:ascii="Arial" w:hAnsi="Arial" w:cs="Arial"/>
                <w:i/>
                <w:sz w:val="20"/>
                <w:szCs w:val="20"/>
              </w:rPr>
              <w:t>Назив учесника у заједничкој понуди:</w:t>
            </w:r>
          </w:p>
        </w:tc>
        <w:tc>
          <w:tcPr>
            <w:tcW w:w="4599"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r>
      <w:tr w:rsidR="00E227CD" w:rsidRPr="00695803" w:rsidTr="00E227CD">
        <w:trPr>
          <w:trHeight w:val="551"/>
        </w:trPr>
        <w:tc>
          <w:tcPr>
            <w:tcW w:w="463"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c>
          <w:tcPr>
            <w:tcW w:w="4220"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spacing w:before="11"/>
              <w:rPr>
                <w:rFonts w:ascii="Arial" w:hAnsi="Arial" w:cs="Arial"/>
                <w:b/>
                <w:i/>
                <w:sz w:val="20"/>
                <w:szCs w:val="20"/>
              </w:rPr>
            </w:pPr>
          </w:p>
          <w:p w:rsidR="00E227CD" w:rsidRPr="00695803" w:rsidRDefault="00E227CD">
            <w:pPr>
              <w:pStyle w:val="TableParagraph"/>
              <w:ind w:left="110"/>
              <w:rPr>
                <w:rFonts w:ascii="Arial" w:hAnsi="Arial" w:cs="Arial"/>
                <w:i/>
                <w:sz w:val="20"/>
                <w:szCs w:val="20"/>
              </w:rPr>
            </w:pPr>
            <w:r w:rsidRPr="00695803">
              <w:rPr>
                <w:rFonts w:ascii="Arial" w:hAnsi="Arial" w:cs="Arial"/>
                <w:i/>
                <w:sz w:val="20"/>
                <w:szCs w:val="20"/>
              </w:rPr>
              <w:t>Адреса:</w:t>
            </w:r>
          </w:p>
        </w:tc>
        <w:tc>
          <w:tcPr>
            <w:tcW w:w="4599"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r>
      <w:tr w:rsidR="00E227CD" w:rsidRPr="00695803" w:rsidTr="00E227CD">
        <w:trPr>
          <w:trHeight w:val="551"/>
        </w:trPr>
        <w:tc>
          <w:tcPr>
            <w:tcW w:w="463"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c>
          <w:tcPr>
            <w:tcW w:w="4220"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spacing w:before="11"/>
              <w:rPr>
                <w:rFonts w:ascii="Arial" w:hAnsi="Arial" w:cs="Arial"/>
                <w:b/>
                <w:i/>
                <w:sz w:val="20"/>
                <w:szCs w:val="20"/>
              </w:rPr>
            </w:pPr>
          </w:p>
          <w:p w:rsidR="00E227CD" w:rsidRPr="00695803" w:rsidRDefault="00E227CD">
            <w:pPr>
              <w:pStyle w:val="TableParagraph"/>
              <w:ind w:left="110"/>
              <w:rPr>
                <w:rFonts w:ascii="Arial" w:hAnsi="Arial" w:cs="Arial"/>
                <w:i/>
                <w:sz w:val="20"/>
                <w:szCs w:val="20"/>
              </w:rPr>
            </w:pPr>
            <w:r w:rsidRPr="00695803">
              <w:rPr>
                <w:rFonts w:ascii="Arial" w:hAnsi="Arial" w:cs="Arial"/>
                <w:i/>
                <w:sz w:val="20"/>
                <w:szCs w:val="20"/>
              </w:rPr>
              <w:t>Матични број:</w:t>
            </w:r>
          </w:p>
        </w:tc>
        <w:tc>
          <w:tcPr>
            <w:tcW w:w="4599"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r>
      <w:tr w:rsidR="00E227CD" w:rsidRPr="00695803" w:rsidTr="00E227CD">
        <w:trPr>
          <w:trHeight w:val="554"/>
        </w:trPr>
        <w:tc>
          <w:tcPr>
            <w:tcW w:w="463"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c>
          <w:tcPr>
            <w:tcW w:w="4220"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spacing w:before="11"/>
              <w:rPr>
                <w:rFonts w:ascii="Arial" w:hAnsi="Arial" w:cs="Arial"/>
                <w:b/>
                <w:i/>
                <w:sz w:val="20"/>
                <w:szCs w:val="20"/>
              </w:rPr>
            </w:pPr>
          </w:p>
          <w:p w:rsidR="00E227CD" w:rsidRPr="00695803" w:rsidRDefault="00E227CD">
            <w:pPr>
              <w:pStyle w:val="TableParagraph"/>
              <w:ind w:left="110"/>
              <w:rPr>
                <w:rFonts w:ascii="Arial" w:hAnsi="Arial" w:cs="Arial"/>
                <w:i/>
                <w:sz w:val="20"/>
                <w:szCs w:val="20"/>
              </w:rPr>
            </w:pPr>
            <w:r w:rsidRPr="00695803">
              <w:rPr>
                <w:rFonts w:ascii="Arial" w:hAnsi="Arial" w:cs="Arial"/>
                <w:i/>
                <w:sz w:val="20"/>
                <w:szCs w:val="20"/>
              </w:rPr>
              <w:t>Порески идентификациони број:</w:t>
            </w:r>
          </w:p>
        </w:tc>
        <w:tc>
          <w:tcPr>
            <w:tcW w:w="4599"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r>
      <w:tr w:rsidR="00E227CD" w:rsidRPr="00695803" w:rsidTr="00E227CD">
        <w:trPr>
          <w:trHeight w:val="551"/>
        </w:trPr>
        <w:tc>
          <w:tcPr>
            <w:tcW w:w="463"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c>
          <w:tcPr>
            <w:tcW w:w="4220"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spacing w:before="8"/>
              <w:rPr>
                <w:rFonts w:ascii="Arial" w:hAnsi="Arial" w:cs="Arial"/>
                <w:b/>
                <w:i/>
                <w:sz w:val="20"/>
                <w:szCs w:val="20"/>
              </w:rPr>
            </w:pPr>
          </w:p>
          <w:p w:rsidR="00E227CD" w:rsidRPr="00695803" w:rsidRDefault="00E227CD">
            <w:pPr>
              <w:pStyle w:val="TableParagraph"/>
              <w:spacing w:before="1"/>
              <w:ind w:left="110"/>
              <w:rPr>
                <w:rFonts w:ascii="Arial" w:hAnsi="Arial" w:cs="Arial"/>
                <w:i/>
                <w:sz w:val="20"/>
                <w:szCs w:val="20"/>
              </w:rPr>
            </w:pPr>
            <w:r w:rsidRPr="00695803">
              <w:rPr>
                <w:rFonts w:ascii="Arial" w:hAnsi="Arial" w:cs="Arial"/>
                <w:i/>
                <w:sz w:val="20"/>
                <w:szCs w:val="20"/>
              </w:rPr>
              <w:t>Име особе за контакт:</w:t>
            </w:r>
          </w:p>
        </w:tc>
        <w:tc>
          <w:tcPr>
            <w:tcW w:w="4599"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r>
      <w:tr w:rsidR="00E227CD" w:rsidRPr="00695803" w:rsidTr="00E227CD">
        <w:trPr>
          <w:trHeight w:val="551"/>
        </w:trPr>
        <w:tc>
          <w:tcPr>
            <w:tcW w:w="463"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spacing w:before="9"/>
              <w:rPr>
                <w:rFonts w:ascii="Arial" w:hAnsi="Arial" w:cs="Arial"/>
                <w:b/>
                <w:i/>
                <w:sz w:val="20"/>
                <w:szCs w:val="20"/>
              </w:rPr>
            </w:pPr>
          </w:p>
          <w:p w:rsidR="00E227CD" w:rsidRPr="00695803" w:rsidRDefault="00E227CD">
            <w:pPr>
              <w:pStyle w:val="TableParagraph"/>
              <w:ind w:left="107"/>
              <w:rPr>
                <w:rFonts w:ascii="Arial" w:hAnsi="Arial" w:cs="Arial"/>
                <w:i/>
                <w:sz w:val="20"/>
                <w:szCs w:val="20"/>
              </w:rPr>
            </w:pPr>
            <w:r w:rsidRPr="00695803">
              <w:rPr>
                <w:rFonts w:ascii="Arial" w:hAnsi="Arial" w:cs="Arial"/>
                <w:i/>
                <w:sz w:val="20"/>
                <w:szCs w:val="20"/>
              </w:rPr>
              <w:t>3)</w:t>
            </w:r>
          </w:p>
        </w:tc>
        <w:tc>
          <w:tcPr>
            <w:tcW w:w="4220"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spacing w:before="9"/>
              <w:rPr>
                <w:rFonts w:ascii="Arial" w:hAnsi="Arial" w:cs="Arial"/>
                <w:b/>
                <w:i/>
                <w:sz w:val="20"/>
                <w:szCs w:val="20"/>
              </w:rPr>
            </w:pPr>
          </w:p>
          <w:p w:rsidR="00E227CD" w:rsidRPr="00695803" w:rsidRDefault="00E227CD">
            <w:pPr>
              <w:pStyle w:val="TableParagraph"/>
              <w:ind w:left="110"/>
              <w:rPr>
                <w:rFonts w:ascii="Arial" w:hAnsi="Arial" w:cs="Arial"/>
                <w:i/>
                <w:sz w:val="20"/>
                <w:szCs w:val="20"/>
              </w:rPr>
            </w:pPr>
            <w:r w:rsidRPr="00695803">
              <w:rPr>
                <w:rFonts w:ascii="Arial" w:hAnsi="Arial" w:cs="Arial"/>
                <w:i/>
                <w:sz w:val="20"/>
                <w:szCs w:val="20"/>
              </w:rPr>
              <w:t>Назив учесника у заједничкој понуди:</w:t>
            </w:r>
          </w:p>
        </w:tc>
        <w:tc>
          <w:tcPr>
            <w:tcW w:w="4599"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r>
      <w:tr w:rsidR="00E227CD" w:rsidRPr="00695803" w:rsidTr="00E227CD">
        <w:trPr>
          <w:trHeight w:val="551"/>
        </w:trPr>
        <w:tc>
          <w:tcPr>
            <w:tcW w:w="463"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c>
          <w:tcPr>
            <w:tcW w:w="4220"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spacing w:before="8"/>
              <w:rPr>
                <w:rFonts w:ascii="Arial" w:hAnsi="Arial" w:cs="Arial"/>
                <w:b/>
                <w:i/>
                <w:sz w:val="20"/>
                <w:szCs w:val="20"/>
              </w:rPr>
            </w:pPr>
          </w:p>
          <w:p w:rsidR="00E227CD" w:rsidRPr="00695803" w:rsidRDefault="00E227CD">
            <w:pPr>
              <w:pStyle w:val="TableParagraph"/>
              <w:spacing w:before="1"/>
              <w:ind w:left="110"/>
              <w:rPr>
                <w:rFonts w:ascii="Arial" w:hAnsi="Arial" w:cs="Arial"/>
                <w:i/>
                <w:sz w:val="20"/>
                <w:szCs w:val="20"/>
              </w:rPr>
            </w:pPr>
            <w:r w:rsidRPr="00695803">
              <w:rPr>
                <w:rFonts w:ascii="Arial" w:hAnsi="Arial" w:cs="Arial"/>
                <w:i/>
                <w:sz w:val="20"/>
                <w:szCs w:val="20"/>
              </w:rPr>
              <w:t>Адреса:</w:t>
            </w:r>
          </w:p>
        </w:tc>
        <w:tc>
          <w:tcPr>
            <w:tcW w:w="4599"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r>
      <w:tr w:rsidR="00E227CD" w:rsidRPr="00695803" w:rsidTr="00E227CD">
        <w:trPr>
          <w:trHeight w:val="551"/>
        </w:trPr>
        <w:tc>
          <w:tcPr>
            <w:tcW w:w="463"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c>
          <w:tcPr>
            <w:tcW w:w="4220"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spacing w:before="11"/>
              <w:rPr>
                <w:rFonts w:ascii="Arial" w:hAnsi="Arial" w:cs="Arial"/>
                <w:b/>
                <w:i/>
                <w:sz w:val="20"/>
                <w:szCs w:val="20"/>
              </w:rPr>
            </w:pPr>
          </w:p>
          <w:p w:rsidR="00E227CD" w:rsidRPr="00695803" w:rsidRDefault="00E227CD">
            <w:pPr>
              <w:pStyle w:val="TableParagraph"/>
              <w:ind w:left="110"/>
              <w:rPr>
                <w:rFonts w:ascii="Arial" w:hAnsi="Arial" w:cs="Arial"/>
                <w:i/>
                <w:sz w:val="20"/>
                <w:szCs w:val="20"/>
              </w:rPr>
            </w:pPr>
            <w:r w:rsidRPr="00695803">
              <w:rPr>
                <w:rFonts w:ascii="Arial" w:hAnsi="Arial" w:cs="Arial"/>
                <w:i/>
                <w:sz w:val="20"/>
                <w:szCs w:val="20"/>
              </w:rPr>
              <w:t>Матични број:</w:t>
            </w:r>
          </w:p>
        </w:tc>
        <w:tc>
          <w:tcPr>
            <w:tcW w:w="4599"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r>
      <w:tr w:rsidR="00E227CD" w:rsidRPr="00695803" w:rsidTr="00E227CD">
        <w:trPr>
          <w:trHeight w:val="551"/>
        </w:trPr>
        <w:tc>
          <w:tcPr>
            <w:tcW w:w="463"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c>
          <w:tcPr>
            <w:tcW w:w="4220"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spacing w:before="11"/>
              <w:rPr>
                <w:rFonts w:ascii="Arial" w:hAnsi="Arial" w:cs="Arial"/>
                <w:b/>
                <w:i/>
                <w:sz w:val="20"/>
                <w:szCs w:val="20"/>
              </w:rPr>
            </w:pPr>
          </w:p>
          <w:p w:rsidR="00E227CD" w:rsidRPr="00695803" w:rsidRDefault="00E227CD">
            <w:pPr>
              <w:pStyle w:val="TableParagraph"/>
              <w:ind w:left="110"/>
              <w:rPr>
                <w:rFonts w:ascii="Arial" w:hAnsi="Arial" w:cs="Arial"/>
                <w:i/>
                <w:sz w:val="20"/>
                <w:szCs w:val="20"/>
              </w:rPr>
            </w:pPr>
            <w:r w:rsidRPr="00695803">
              <w:rPr>
                <w:rFonts w:ascii="Arial" w:hAnsi="Arial" w:cs="Arial"/>
                <w:i/>
                <w:sz w:val="20"/>
                <w:szCs w:val="20"/>
              </w:rPr>
              <w:t>Порески идентификациони број:</w:t>
            </w:r>
          </w:p>
        </w:tc>
        <w:tc>
          <w:tcPr>
            <w:tcW w:w="4599"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r>
      <w:tr w:rsidR="00E227CD" w:rsidRPr="00695803" w:rsidTr="00E227CD">
        <w:trPr>
          <w:trHeight w:val="553"/>
        </w:trPr>
        <w:tc>
          <w:tcPr>
            <w:tcW w:w="463"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c>
          <w:tcPr>
            <w:tcW w:w="4220"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spacing w:before="11"/>
              <w:rPr>
                <w:rFonts w:ascii="Arial" w:hAnsi="Arial" w:cs="Arial"/>
                <w:b/>
                <w:i/>
                <w:sz w:val="20"/>
                <w:szCs w:val="20"/>
              </w:rPr>
            </w:pPr>
          </w:p>
          <w:p w:rsidR="00E227CD" w:rsidRPr="00695803" w:rsidRDefault="00E227CD">
            <w:pPr>
              <w:pStyle w:val="TableParagraph"/>
              <w:ind w:left="110"/>
              <w:rPr>
                <w:rFonts w:ascii="Arial" w:hAnsi="Arial" w:cs="Arial"/>
                <w:i/>
                <w:sz w:val="20"/>
                <w:szCs w:val="20"/>
              </w:rPr>
            </w:pPr>
            <w:r w:rsidRPr="00695803">
              <w:rPr>
                <w:rFonts w:ascii="Arial" w:hAnsi="Arial" w:cs="Arial"/>
                <w:i/>
                <w:sz w:val="20"/>
                <w:szCs w:val="20"/>
              </w:rPr>
              <w:t>Име особе за контакт:</w:t>
            </w:r>
          </w:p>
        </w:tc>
        <w:tc>
          <w:tcPr>
            <w:tcW w:w="4599"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r>
    </w:tbl>
    <w:p w:rsidR="00E227CD" w:rsidRPr="00695803" w:rsidRDefault="00E227CD" w:rsidP="00E227CD">
      <w:pPr>
        <w:spacing w:before="24"/>
        <w:ind w:left="249"/>
        <w:rPr>
          <w:rFonts w:ascii="Arial" w:eastAsia="Times New Roman" w:hAnsi="Arial" w:cs="Arial"/>
          <w:b/>
          <w:i/>
          <w:sz w:val="20"/>
          <w:szCs w:val="20"/>
          <w:lang w:bidi="en-US"/>
        </w:rPr>
      </w:pPr>
      <w:r w:rsidRPr="00695803">
        <w:rPr>
          <w:rFonts w:ascii="Arial" w:hAnsi="Arial" w:cs="Arial"/>
          <w:spacing w:val="-56"/>
          <w:sz w:val="20"/>
          <w:szCs w:val="20"/>
          <w:u w:val="thick"/>
        </w:rPr>
        <w:t xml:space="preserve"> </w:t>
      </w:r>
      <w:r w:rsidRPr="00695803">
        <w:rPr>
          <w:rFonts w:ascii="Arial" w:hAnsi="Arial" w:cs="Arial"/>
          <w:b/>
          <w:i/>
          <w:sz w:val="20"/>
          <w:szCs w:val="20"/>
          <w:u w:val="thick"/>
        </w:rPr>
        <w:t>Напомена:</w:t>
      </w:r>
    </w:p>
    <w:p w:rsidR="00E227CD" w:rsidRPr="00695803" w:rsidRDefault="00E227CD" w:rsidP="00E227CD">
      <w:pPr>
        <w:spacing w:before="42" w:line="280" w:lineRule="auto"/>
        <w:ind w:left="249" w:right="166"/>
        <w:jc w:val="both"/>
        <w:rPr>
          <w:rFonts w:ascii="Arial" w:hAnsi="Arial" w:cs="Arial"/>
          <w:i/>
          <w:sz w:val="20"/>
          <w:szCs w:val="20"/>
        </w:rPr>
      </w:pPr>
      <w:r w:rsidRPr="00695803">
        <w:rPr>
          <w:rFonts w:ascii="Arial" w:hAnsi="Arial" w:cs="Arial"/>
          <w:i/>
          <w:sz w:val="20"/>
          <w:szCs w:val="20"/>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227CD" w:rsidRPr="00695803" w:rsidRDefault="00E227CD" w:rsidP="00E227CD">
      <w:pPr>
        <w:pStyle w:val="BodyText"/>
        <w:rPr>
          <w:rFonts w:ascii="Arial" w:hAnsi="Arial" w:cs="Arial"/>
          <w:i/>
          <w:sz w:val="20"/>
          <w:szCs w:val="20"/>
        </w:rPr>
      </w:pPr>
    </w:p>
    <w:p w:rsidR="00E227CD" w:rsidRPr="00695803" w:rsidRDefault="00E227CD" w:rsidP="00E227CD">
      <w:pPr>
        <w:pStyle w:val="BodyText"/>
        <w:rPr>
          <w:rFonts w:ascii="Arial" w:hAnsi="Arial" w:cs="Arial"/>
          <w:i/>
          <w:sz w:val="20"/>
          <w:szCs w:val="20"/>
        </w:rPr>
      </w:pPr>
    </w:p>
    <w:p w:rsidR="00E227CD" w:rsidRPr="00695803" w:rsidRDefault="00E227CD" w:rsidP="00E227CD">
      <w:pPr>
        <w:pStyle w:val="BodyText"/>
        <w:rPr>
          <w:rFonts w:ascii="Arial" w:hAnsi="Arial" w:cs="Arial"/>
          <w:i/>
          <w:sz w:val="20"/>
          <w:szCs w:val="20"/>
        </w:rPr>
      </w:pPr>
    </w:p>
    <w:p w:rsidR="00E227CD" w:rsidRPr="00695803" w:rsidRDefault="00E227CD" w:rsidP="00E227CD">
      <w:pPr>
        <w:pStyle w:val="BodyText"/>
        <w:rPr>
          <w:rFonts w:ascii="Arial" w:hAnsi="Arial" w:cs="Arial"/>
          <w:i/>
          <w:sz w:val="20"/>
          <w:szCs w:val="20"/>
        </w:rPr>
      </w:pPr>
    </w:p>
    <w:p w:rsidR="00E227CD" w:rsidRPr="00695803" w:rsidRDefault="00E227CD" w:rsidP="00E227CD">
      <w:pPr>
        <w:pStyle w:val="BodyText"/>
        <w:spacing w:before="9"/>
        <w:rPr>
          <w:rFonts w:ascii="Arial" w:hAnsi="Arial" w:cs="Arial"/>
          <w:i/>
          <w:sz w:val="20"/>
          <w:szCs w:val="20"/>
        </w:rPr>
      </w:pPr>
    </w:p>
    <w:p w:rsidR="00E227CD" w:rsidRPr="00695803" w:rsidRDefault="00E227CD" w:rsidP="00E227CD">
      <w:pPr>
        <w:rPr>
          <w:rFonts w:ascii="Arial" w:hAnsi="Arial" w:cs="Arial"/>
          <w:sz w:val="20"/>
          <w:szCs w:val="20"/>
        </w:rPr>
        <w:sectPr w:rsidR="00E227CD" w:rsidRPr="00695803">
          <w:pgSz w:w="11910" w:h="16840"/>
          <w:pgMar w:top="1400" w:right="680" w:bottom="540" w:left="600" w:header="0" w:footer="343" w:gutter="0"/>
          <w:cols w:space="720"/>
        </w:sectPr>
      </w:pPr>
    </w:p>
    <w:p w:rsidR="00E227CD" w:rsidRPr="00695803" w:rsidRDefault="00E227CD" w:rsidP="00E227CD">
      <w:pPr>
        <w:tabs>
          <w:tab w:val="left" w:pos="3427"/>
        </w:tabs>
        <w:spacing w:before="92"/>
        <w:ind w:left="249"/>
        <w:rPr>
          <w:rFonts w:ascii="Arial" w:hAnsi="Arial" w:cs="Arial"/>
          <w:sz w:val="20"/>
          <w:szCs w:val="20"/>
        </w:rPr>
      </w:pPr>
      <w:r w:rsidRPr="00695803">
        <w:rPr>
          <w:rFonts w:ascii="Arial" w:hAnsi="Arial" w:cs="Arial"/>
          <w:i/>
          <w:spacing w:val="-3"/>
          <w:sz w:val="20"/>
          <w:szCs w:val="20"/>
        </w:rPr>
        <w:lastRenderedPageBreak/>
        <w:t>Датум</w:t>
      </w:r>
      <w:r w:rsidRPr="00695803">
        <w:rPr>
          <w:rFonts w:ascii="Arial" w:hAnsi="Arial" w:cs="Arial"/>
          <w:sz w:val="20"/>
          <w:szCs w:val="20"/>
          <w:u w:val="single"/>
        </w:rPr>
        <w:t xml:space="preserve"> </w:t>
      </w:r>
      <w:r w:rsidRPr="00695803">
        <w:rPr>
          <w:rFonts w:ascii="Arial" w:hAnsi="Arial" w:cs="Arial"/>
          <w:sz w:val="20"/>
          <w:szCs w:val="20"/>
          <w:u w:val="single"/>
        </w:rPr>
        <w:tab/>
      </w:r>
    </w:p>
    <w:p w:rsidR="00E227CD" w:rsidRPr="00695803" w:rsidRDefault="00E227CD" w:rsidP="00E227CD">
      <w:pPr>
        <w:tabs>
          <w:tab w:val="left" w:pos="1538"/>
          <w:tab w:val="left" w:pos="4632"/>
        </w:tabs>
        <w:spacing w:before="92"/>
        <w:ind w:left="249"/>
        <w:rPr>
          <w:rFonts w:ascii="Arial" w:hAnsi="Arial" w:cs="Arial"/>
          <w:sz w:val="20"/>
          <w:szCs w:val="20"/>
        </w:rPr>
      </w:pPr>
      <w:r w:rsidRPr="00695803">
        <w:rPr>
          <w:rFonts w:ascii="Arial" w:hAnsi="Arial" w:cs="Arial"/>
          <w:sz w:val="20"/>
          <w:szCs w:val="20"/>
        </w:rPr>
        <w:br w:type="column"/>
      </w:r>
      <w:r w:rsidRPr="00695803">
        <w:rPr>
          <w:rFonts w:ascii="Arial" w:hAnsi="Arial" w:cs="Arial"/>
          <w:i/>
          <w:sz w:val="20"/>
          <w:szCs w:val="20"/>
        </w:rPr>
        <w:lastRenderedPageBreak/>
        <w:tab/>
      </w:r>
      <w:r w:rsidRPr="00695803">
        <w:rPr>
          <w:rFonts w:ascii="Arial" w:hAnsi="Arial" w:cs="Arial"/>
          <w:sz w:val="20"/>
          <w:szCs w:val="20"/>
          <w:u w:val="single"/>
        </w:rPr>
        <w:t xml:space="preserve"> </w:t>
      </w:r>
      <w:r w:rsidRPr="00695803">
        <w:rPr>
          <w:rFonts w:ascii="Arial" w:hAnsi="Arial" w:cs="Arial"/>
          <w:sz w:val="20"/>
          <w:szCs w:val="20"/>
          <w:u w:val="single"/>
        </w:rPr>
        <w:tab/>
      </w:r>
    </w:p>
    <w:p w:rsidR="00E227CD" w:rsidRPr="00695803" w:rsidRDefault="00E227CD" w:rsidP="00E227CD">
      <w:pPr>
        <w:spacing w:before="58"/>
        <w:ind w:left="2060"/>
        <w:rPr>
          <w:rFonts w:ascii="Arial" w:hAnsi="Arial" w:cs="Arial"/>
          <w:sz w:val="20"/>
          <w:szCs w:val="20"/>
        </w:rPr>
      </w:pPr>
      <w:r w:rsidRPr="00695803">
        <w:rPr>
          <w:rFonts w:ascii="Arial" w:hAnsi="Arial" w:cs="Arial"/>
          <w:sz w:val="20"/>
          <w:szCs w:val="20"/>
        </w:rPr>
        <w:t>Потпис овлашћеног лица</w:t>
      </w:r>
    </w:p>
    <w:p w:rsidR="00E227CD" w:rsidRPr="00695803" w:rsidRDefault="00E227CD" w:rsidP="00E227CD">
      <w:pPr>
        <w:rPr>
          <w:rFonts w:ascii="Arial" w:hAnsi="Arial" w:cs="Arial"/>
          <w:sz w:val="20"/>
          <w:szCs w:val="20"/>
        </w:rPr>
        <w:sectPr w:rsidR="00E227CD" w:rsidRPr="00695803">
          <w:type w:val="continuous"/>
          <w:pgSz w:w="11910" w:h="16840"/>
          <w:pgMar w:top="1580" w:right="680" w:bottom="540" w:left="600" w:header="720" w:footer="720" w:gutter="0"/>
          <w:cols w:num="2" w:space="720" w:equalWidth="0">
            <w:col w:w="3468" w:space="1337"/>
            <w:col w:w="5825"/>
          </w:cols>
        </w:sectPr>
      </w:pPr>
    </w:p>
    <w:p w:rsidR="00334582" w:rsidRPr="00D2267B" w:rsidRDefault="00E227CD" w:rsidP="00334582">
      <w:pPr>
        <w:pStyle w:val="BodyText"/>
        <w:spacing w:before="74"/>
        <w:ind w:left="249"/>
        <w:rPr>
          <w:rFonts w:ascii="Arial" w:hAnsi="Arial" w:cs="Arial"/>
          <w:sz w:val="20"/>
          <w:szCs w:val="20"/>
        </w:rPr>
      </w:pPr>
      <w:r w:rsidRPr="00695803">
        <w:rPr>
          <w:rFonts w:ascii="Arial" w:hAnsi="Arial" w:cs="Arial"/>
          <w:sz w:val="20"/>
          <w:szCs w:val="20"/>
        </w:rPr>
        <w:lastRenderedPageBreak/>
        <w:t>ПРЕДМЕТ ПОНУДЕ: Половно</w:t>
      </w:r>
      <w:r w:rsidR="00C7173B">
        <w:rPr>
          <w:rFonts w:ascii="Arial" w:hAnsi="Arial" w:cs="Arial"/>
          <w:sz w:val="20"/>
          <w:szCs w:val="20"/>
        </w:rPr>
        <w:t xml:space="preserve"> службено возило </w:t>
      </w:r>
      <w:r w:rsidR="00334582">
        <w:rPr>
          <w:rFonts w:ascii="Arial" w:hAnsi="Arial" w:cs="Arial"/>
          <w:sz w:val="20"/>
          <w:szCs w:val="20"/>
        </w:rPr>
        <w:t>–</w:t>
      </w:r>
      <w:r w:rsidR="00D2267B">
        <w:rPr>
          <w:rFonts w:ascii="Arial" w:hAnsi="Arial" w:cs="Arial"/>
          <w:sz w:val="20"/>
          <w:szCs w:val="20"/>
        </w:rPr>
        <w:t xml:space="preserve"> дотавно возило за потребе ЈКП,,Градска топлана,, Пирот </w:t>
      </w:r>
    </w:p>
    <w:p w:rsidR="00E227CD" w:rsidRPr="00695803" w:rsidRDefault="00E227CD" w:rsidP="00334582">
      <w:pPr>
        <w:pStyle w:val="BodyText"/>
        <w:spacing w:before="74"/>
        <w:ind w:left="249"/>
        <w:rPr>
          <w:rFonts w:ascii="Arial" w:hAnsi="Arial" w:cs="Arial"/>
          <w:sz w:val="20"/>
          <w:szCs w:val="20"/>
        </w:rPr>
      </w:pPr>
      <w:r w:rsidRPr="00695803">
        <w:rPr>
          <w:rFonts w:ascii="Arial" w:hAnsi="Arial" w:cs="Arial"/>
          <w:sz w:val="20"/>
          <w:szCs w:val="20"/>
        </w:rPr>
        <w:t>Назив понуђеног добра - тип –</w:t>
      </w:r>
      <w:r w:rsidRPr="00695803">
        <w:rPr>
          <w:rFonts w:ascii="Arial" w:hAnsi="Arial" w:cs="Arial"/>
          <w:spacing w:val="-17"/>
          <w:sz w:val="20"/>
          <w:szCs w:val="20"/>
        </w:rPr>
        <w:t xml:space="preserve"> </w:t>
      </w:r>
      <w:r w:rsidRPr="00695803">
        <w:rPr>
          <w:rFonts w:ascii="Arial" w:hAnsi="Arial" w:cs="Arial"/>
          <w:sz w:val="20"/>
          <w:szCs w:val="20"/>
        </w:rPr>
        <w:t>марка</w:t>
      </w:r>
      <w:r w:rsidR="00D2267B">
        <w:rPr>
          <w:rFonts w:ascii="Arial" w:hAnsi="Arial" w:cs="Arial"/>
          <w:sz w:val="20"/>
          <w:szCs w:val="20"/>
        </w:rPr>
        <w:t xml:space="preserve"> службеног возила </w:t>
      </w:r>
      <w:r w:rsidRPr="00695803">
        <w:rPr>
          <w:rFonts w:ascii="Arial" w:hAnsi="Arial" w:cs="Arial"/>
          <w:sz w:val="20"/>
          <w:szCs w:val="20"/>
        </w:rPr>
        <w:t>:</w:t>
      </w:r>
      <w:r w:rsidR="002D0681">
        <w:rPr>
          <w:rFonts w:ascii="Arial" w:hAnsi="Arial" w:cs="Arial"/>
          <w:sz w:val="20"/>
          <w:szCs w:val="20"/>
        </w:rPr>
        <w:t>___________________________________</w:t>
      </w:r>
      <w:r w:rsidRPr="00695803">
        <w:rPr>
          <w:rFonts w:ascii="Arial" w:hAnsi="Arial" w:cs="Arial"/>
          <w:sz w:val="20"/>
          <w:szCs w:val="20"/>
        </w:rPr>
        <w:t xml:space="preserve"> </w:t>
      </w:r>
      <w:r w:rsidRPr="00695803">
        <w:rPr>
          <w:rFonts w:ascii="Arial" w:hAnsi="Arial" w:cs="Arial"/>
          <w:sz w:val="20"/>
          <w:szCs w:val="20"/>
          <w:u w:val="single"/>
        </w:rPr>
        <w:t xml:space="preserve"> </w:t>
      </w:r>
      <w:r w:rsidRPr="00695803">
        <w:rPr>
          <w:rFonts w:ascii="Arial" w:hAnsi="Arial" w:cs="Arial"/>
          <w:sz w:val="20"/>
          <w:szCs w:val="20"/>
          <w:u w:val="single"/>
        </w:rPr>
        <w:tab/>
      </w:r>
    </w:p>
    <w:p w:rsidR="00E227CD" w:rsidRPr="00695803" w:rsidRDefault="00E95B28" w:rsidP="00E227CD">
      <w:pPr>
        <w:pStyle w:val="BodyText"/>
        <w:spacing w:before="8"/>
        <w:rPr>
          <w:rFonts w:ascii="Arial" w:hAnsi="Arial" w:cs="Arial"/>
          <w:sz w:val="20"/>
          <w:szCs w:val="20"/>
        </w:rPr>
      </w:pPr>
      <w:r>
        <w:rPr>
          <w:rFonts w:ascii="Arial" w:hAnsi="Arial" w:cs="Arial"/>
          <w:sz w:val="20"/>
          <w:szCs w:val="20"/>
        </w:rPr>
        <w:pict>
          <v:line id="_x0000_s1028" style="position:absolute;left:0;text-align:left;z-index:-251662848;mso-wrap-distance-left:0;mso-wrap-distance-right:0;mso-position-horizontal-relative:page" from="42.5pt,14.65pt" to="534.5pt,14.65pt" strokeweight=".48pt">
            <w10:wrap type="topAndBottom" anchorx="page"/>
          </v:line>
        </w:pict>
      </w:r>
    </w:p>
    <w:p w:rsidR="00E227CD" w:rsidRPr="00695803" w:rsidRDefault="00E227CD" w:rsidP="00E227CD">
      <w:pPr>
        <w:pStyle w:val="BodyText"/>
        <w:spacing w:before="4"/>
        <w:rPr>
          <w:rFonts w:ascii="Arial" w:hAnsi="Arial" w:cs="Arial"/>
          <w:sz w:val="20"/>
          <w:szCs w:val="20"/>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8"/>
        <w:gridCol w:w="4306"/>
        <w:gridCol w:w="84"/>
        <w:gridCol w:w="680"/>
        <w:gridCol w:w="1126"/>
        <w:gridCol w:w="3385"/>
      </w:tblGrid>
      <w:tr w:rsidR="00E227CD" w:rsidRPr="00695803" w:rsidTr="00E227CD">
        <w:trPr>
          <w:trHeight w:val="597"/>
        </w:trPr>
        <w:tc>
          <w:tcPr>
            <w:tcW w:w="408"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c>
          <w:tcPr>
            <w:tcW w:w="4306" w:type="dxa"/>
            <w:tcBorders>
              <w:top w:val="single" w:sz="4" w:space="0" w:color="000000"/>
              <w:left w:val="single" w:sz="4" w:space="0" w:color="000000"/>
              <w:bottom w:val="single" w:sz="4" w:space="0" w:color="000000"/>
              <w:right w:val="single" w:sz="4" w:space="0" w:color="000000"/>
            </w:tcBorders>
            <w:hideMark/>
          </w:tcPr>
          <w:p w:rsidR="00E227CD" w:rsidRPr="00695803" w:rsidRDefault="00E227CD">
            <w:pPr>
              <w:pStyle w:val="TableParagraph"/>
              <w:spacing w:before="8"/>
              <w:ind w:left="108"/>
              <w:rPr>
                <w:rFonts w:ascii="Arial" w:hAnsi="Arial" w:cs="Arial"/>
                <w:sz w:val="20"/>
                <w:szCs w:val="20"/>
              </w:rPr>
            </w:pPr>
            <w:r w:rsidRPr="00695803">
              <w:rPr>
                <w:rFonts w:ascii="Arial" w:hAnsi="Arial" w:cs="Arial"/>
                <w:sz w:val="20"/>
                <w:szCs w:val="20"/>
              </w:rPr>
              <w:t>Опис</w:t>
            </w:r>
          </w:p>
        </w:tc>
        <w:tc>
          <w:tcPr>
            <w:tcW w:w="764" w:type="dxa"/>
            <w:gridSpan w:val="2"/>
            <w:tcBorders>
              <w:top w:val="single" w:sz="4" w:space="0" w:color="000000"/>
              <w:left w:val="single" w:sz="4" w:space="0" w:color="000000"/>
              <w:bottom w:val="single" w:sz="4" w:space="0" w:color="000000"/>
              <w:right w:val="single" w:sz="4" w:space="0" w:color="000000"/>
            </w:tcBorders>
            <w:hideMark/>
          </w:tcPr>
          <w:p w:rsidR="00E227CD" w:rsidRPr="00695803" w:rsidRDefault="00E227CD">
            <w:pPr>
              <w:pStyle w:val="TableParagraph"/>
              <w:spacing w:before="8"/>
              <w:ind w:left="192"/>
              <w:rPr>
                <w:rFonts w:ascii="Arial" w:hAnsi="Arial" w:cs="Arial"/>
                <w:sz w:val="20"/>
                <w:szCs w:val="20"/>
              </w:rPr>
            </w:pPr>
            <w:r w:rsidRPr="00695803">
              <w:rPr>
                <w:rFonts w:ascii="Arial" w:hAnsi="Arial" w:cs="Arial"/>
                <w:sz w:val="20"/>
                <w:szCs w:val="20"/>
              </w:rPr>
              <w:t>Јед.</w:t>
            </w:r>
          </w:p>
          <w:p w:rsidR="00E227CD" w:rsidRPr="00695803" w:rsidRDefault="00E227CD">
            <w:pPr>
              <w:pStyle w:val="TableParagraph"/>
              <w:spacing w:before="24" w:line="269" w:lineRule="exact"/>
              <w:ind w:left="139"/>
              <w:rPr>
                <w:rFonts w:ascii="Arial" w:hAnsi="Arial" w:cs="Arial"/>
                <w:sz w:val="20"/>
                <w:szCs w:val="20"/>
              </w:rPr>
            </w:pPr>
            <w:r w:rsidRPr="00695803">
              <w:rPr>
                <w:rFonts w:ascii="Arial" w:hAnsi="Arial" w:cs="Arial"/>
                <w:sz w:val="20"/>
                <w:szCs w:val="20"/>
              </w:rPr>
              <w:t>мере</w:t>
            </w:r>
          </w:p>
        </w:tc>
        <w:tc>
          <w:tcPr>
            <w:tcW w:w="1126" w:type="dxa"/>
            <w:tcBorders>
              <w:top w:val="single" w:sz="4" w:space="0" w:color="000000"/>
              <w:left w:val="single" w:sz="4" w:space="0" w:color="000000"/>
              <w:bottom w:val="single" w:sz="4" w:space="0" w:color="000000"/>
              <w:right w:val="single" w:sz="4" w:space="0" w:color="000000"/>
            </w:tcBorders>
            <w:hideMark/>
          </w:tcPr>
          <w:p w:rsidR="00E227CD" w:rsidRPr="00695803" w:rsidRDefault="00E227CD">
            <w:pPr>
              <w:pStyle w:val="TableParagraph"/>
              <w:spacing w:before="8"/>
              <w:ind w:left="335" w:right="324"/>
              <w:jc w:val="center"/>
              <w:rPr>
                <w:rFonts w:ascii="Arial" w:hAnsi="Arial" w:cs="Arial"/>
                <w:sz w:val="20"/>
                <w:szCs w:val="20"/>
              </w:rPr>
            </w:pPr>
            <w:r w:rsidRPr="00695803">
              <w:rPr>
                <w:rFonts w:ascii="Arial" w:hAnsi="Arial" w:cs="Arial"/>
                <w:sz w:val="20"/>
                <w:szCs w:val="20"/>
              </w:rPr>
              <w:t>кол.</w:t>
            </w:r>
          </w:p>
        </w:tc>
        <w:tc>
          <w:tcPr>
            <w:tcW w:w="3385" w:type="dxa"/>
            <w:tcBorders>
              <w:top w:val="single" w:sz="4" w:space="0" w:color="000000"/>
              <w:left w:val="single" w:sz="4" w:space="0" w:color="000000"/>
              <w:bottom w:val="single" w:sz="4" w:space="0" w:color="000000"/>
              <w:right w:val="single" w:sz="4" w:space="0" w:color="000000"/>
            </w:tcBorders>
            <w:hideMark/>
          </w:tcPr>
          <w:p w:rsidR="00E227CD" w:rsidRPr="00695803" w:rsidRDefault="00E227CD">
            <w:pPr>
              <w:pStyle w:val="TableParagraph"/>
              <w:spacing w:before="8"/>
              <w:ind w:left="107"/>
              <w:rPr>
                <w:rFonts w:ascii="Arial" w:hAnsi="Arial" w:cs="Arial"/>
                <w:sz w:val="20"/>
                <w:szCs w:val="20"/>
              </w:rPr>
            </w:pPr>
          </w:p>
        </w:tc>
      </w:tr>
      <w:tr w:rsidR="00E227CD" w:rsidRPr="00695803" w:rsidTr="00E227CD">
        <w:trPr>
          <w:trHeight w:val="1196"/>
        </w:trPr>
        <w:tc>
          <w:tcPr>
            <w:tcW w:w="408" w:type="dxa"/>
            <w:tcBorders>
              <w:top w:val="single" w:sz="4" w:space="0" w:color="000000"/>
              <w:left w:val="single" w:sz="4" w:space="0" w:color="000000"/>
              <w:bottom w:val="double" w:sz="2" w:space="0" w:color="000000"/>
              <w:right w:val="single" w:sz="4" w:space="0" w:color="000000"/>
            </w:tcBorders>
            <w:hideMark/>
          </w:tcPr>
          <w:p w:rsidR="00E227CD" w:rsidRPr="00695803" w:rsidRDefault="00E227CD">
            <w:pPr>
              <w:pStyle w:val="TableParagraph"/>
              <w:spacing w:before="8"/>
              <w:ind w:left="112"/>
              <w:rPr>
                <w:rFonts w:ascii="Arial" w:hAnsi="Arial" w:cs="Arial"/>
                <w:sz w:val="20"/>
                <w:szCs w:val="20"/>
              </w:rPr>
            </w:pPr>
            <w:r w:rsidRPr="00695803">
              <w:rPr>
                <w:rFonts w:ascii="Arial" w:hAnsi="Arial" w:cs="Arial"/>
                <w:sz w:val="20"/>
                <w:szCs w:val="20"/>
              </w:rPr>
              <w:t>1.</w:t>
            </w:r>
          </w:p>
        </w:tc>
        <w:tc>
          <w:tcPr>
            <w:tcW w:w="4306" w:type="dxa"/>
            <w:tcBorders>
              <w:top w:val="single" w:sz="4" w:space="0" w:color="000000"/>
              <w:left w:val="single" w:sz="4" w:space="0" w:color="000000"/>
              <w:bottom w:val="double" w:sz="2" w:space="0" w:color="000000"/>
              <w:right w:val="single" w:sz="4" w:space="0" w:color="000000"/>
            </w:tcBorders>
            <w:hideMark/>
          </w:tcPr>
          <w:p w:rsidR="00E227CD" w:rsidRPr="004C6A06" w:rsidRDefault="00E227CD">
            <w:pPr>
              <w:pStyle w:val="TableParagraph"/>
              <w:spacing w:before="8"/>
              <w:ind w:left="108"/>
              <w:rPr>
                <w:rFonts w:ascii="Arial" w:hAnsi="Arial" w:cs="Arial"/>
                <w:sz w:val="20"/>
                <w:szCs w:val="20"/>
              </w:rPr>
            </w:pPr>
            <w:r w:rsidRPr="00695803">
              <w:rPr>
                <w:rFonts w:ascii="Arial" w:hAnsi="Arial" w:cs="Arial"/>
                <w:sz w:val="20"/>
                <w:szCs w:val="20"/>
              </w:rPr>
              <w:t xml:space="preserve">Половно </w:t>
            </w:r>
            <w:r w:rsidR="00C7173B">
              <w:rPr>
                <w:rFonts w:ascii="Arial" w:hAnsi="Arial" w:cs="Arial"/>
                <w:sz w:val="20"/>
                <w:szCs w:val="20"/>
              </w:rPr>
              <w:t>службено</w:t>
            </w:r>
            <w:r w:rsidR="00C7173B" w:rsidRPr="00695803">
              <w:rPr>
                <w:rFonts w:ascii="Arial" w:hAnsi="Arial" w:cs="Arial"/>
                <w:sz w:val="20"/>
                <w:szCs w:val="20"/>
              </w:rPr>
              <w:t xml:space="preserve"> </w:t>
            </w:r>
            <w:r w:rsidRPr="00695803">
              <w:rPr>
                <w:rFonts w:ascii="Arial" w:hAnsi="Arial" w:cs="Arial"/>
                <w:sz w:val="20"/>
                <w:szCs w:val="20"/>
              </w:rPr>
              <w:t xml:space="preserve"> возило</w:t>
            </w:r>
            <w:r w:rsidR="004C6A06">
              <w:rPr>
                <w:rFonts w:ascii="Arial" w:hAnsi="Arial" w:cs="Arial"/>
                <w:sz w:val="20"/>
                <w:szCs w:val="20"/>
              </w:rPr>
              <w:t>-доставно возило</w:t>
            </w:r>
          </w:p>
          <w:p w:rsidR="00E227CD" w:rsidRPr="00695803" w:rsidRDefault="004C6A06">
            <w:pPr>
              <w:pStyle w:val="TableParagraph"/>
              <w:tabs>
                <w:tab w:val="left" w:pos="739"/>
                <w:tab w:val="left" w:pos="2628"/>
                <w:tab w:val="left" w:pos="3093"/>
              </w:tabs>
              <w:spacing w:before="24"/>
              <w:ind w:left="108"/>
              <w:rPr>
                <w:rFonts w:ascii="Arial" w:hAnsi="Arial" w:cs="Arial"/>
                <w:sz w:val="20"/>
                <w:szCs w:val="20"/>
              </w:rPr>
            </w:pPr>
            <w:r>
              <w:rPr>
                <w:rFonts w:ascii="Arial" w:hAnsi="Arial" w:cs="Arial"/>
                <w:sz w:val="20"/>
                <w:szCs w:val="20"/>
              </w:rPr>
              <w:t>по</w:t>
            </w:r>
            <w:r w:rsidR="00E227CD" w:rsidRPr="00695803">
              <w:rPr>
                <w:rFonts w:ascii="Arial" w:hAnsi="Arial" w:cs="Arial"/>
                <w:sz w:val="20"/>
                <w:szCs w:val="20"/>
              </w:rPr>
              <w:tab/>
              <w:t>спецификацији</w:t>
            </w:r>
            <w:r w:rsidR="00E227CD" w:rsidRPr="00695803">
              <w:rPr>
                <w:rFonts w:ascii="Arial" w:hAnsi="Arial" w:cs="Arial"/>
                <w:sz w:val="20"/>
                <w:szCs w:val="20"/>
              </w:rPr>
              <w:tab/>
              <w:t>и</w:t>
            </w:r>
            <w:r w:rsidR="00E227CD" w:rsidRPr="00695803">
              <w:rPr>
                <w:rFonts w:ascii="Arial" w:hAnsi="Arial" w:cs="Arial"/>
                <w:sz w:val="20"/>
                <w:szCs w:val="20"/>
              </w:rPr>
              <w:tab/>
              <w:t>техничким</w:t>
            </w:r>
          </w:p>
          <w:p w:rsidR="00E227CD" w:rsidRPr="00695803" w:rsidRDefault="00E227CD">
            <w:pPr>
              <w:pStyle w:val="TableParagraph"/>
              <w:spacing w:before="10" w:line="290" w:lineRule="atLeast"/>
              <w:ind w:left="108"/>
              <w:rPr>
                <w:rFonts w:ascii="Arial" w:hAnsi="Arial" w:cs="Arial"/>
                <w:sz w:val="20"/>
                <w:szCs w:val="20"/>
              </w:rPr>
            </w:pPr>
            <w:r w:rsidRPr="00695803">
              <w:rPr>
                <w:rFonts w:ascii="Arial" w:hAnsi="Arial" w:cs="Arial"/>
                <w:sz w:val="20"/>
                <w:szCs w:val="20"/>
              </w:rPr>
              <w:t>карактеристикама датим у конкурсној документацији</w:t>
            </w:r>
          </w:p>
        </w:tc>
        <w:tc>
          <w:tcPr>
            <w:tcW w:w="764" w:type="dxa"/>
            <w:gridSpan w:val="2"/>
            <w:tcBorders>
              <w:top w:val="single" w:sz="4" w:space="0" w:color="000000"/>
              <w:left w:val="single" w:sz="4" w:space="0" w:color="000000"/>
              <w:bottom w:val="double" w:sz="2" w:space="0" w:color="000000"/>
              <w:right w:val="single" w:sz="4" w:space="0" w:color="000000"/>
            </w:tcBorders>
          </w:tcPr>
          <w:p w:rsidR="00E227CD" w:rsidRPr="00695803" w:rsidRDefault="00E227CD">
            <w:pPr>
              <w:pStyle w:val="TableParagraph"/>
              <w:spacing w:before="9"/>
              <w:rPr>
                <w:rFonts w:ascii="Arial" w:hAnsi="Arial" w:cs="Arial"/>
                <w:sz w:val="20"/>
                <w:szCs w:val="20"/>
              </w:rPr>
            </w:pPr>
          </w:p>
          <w:p w:rsidR="00E227CD" w:rsidRPr="00695803" w:rsidRDefault="00E227CD">
            <w:pPr>
              <w:pStyle w:val="TableParagraph"/>
              <w:ind w:left="194"/>
              <w:rPr>
                <w:rFonts w:ascii="Arial" w:hAnsi="Arial" w:cs="Arial"/>
                <w:sz w:val="20"/>
                <w:szCs w:val="20"/>
              </w:rPr>
            </w:pPr>
            <w:r w:rsidRPr="00695803">
              <w:rPr>
                <w:rFonts w:ascii="Arial" w:hAnsi="Arial" w:cs="Arial"/>
                <w:sz w:val="20"/>
                <w:szCs w:val="20"/>
              </w:rPr>
              <w:t>ком</w:t>
            </w:r>
          </w:p>
        </w:tc>
        <w:tc>
          <w:tcPr>
            <w:tcW w:w="1126" w:type="dxa"/>
            <w:tcBorders>
              <w:top w:val="single" w:sz="4" w:space="0" w:color="000000"/>
              <w:left w:val="single" w:sz="4" w:space="0" w:color="000000"/>
              <w:bottom w:val="double" w:sz="2" w:space="0" w:color="000000"/>
              <w:right w:val="single" w:sz="4" w:space="0" w:color="000000"/>
            </w:tcBorders>
          </w:tcPr>
          <w:p w:rsidR="00E227CD" w:rsidRPr="00695803" w:rsidRDefault="00E227CD">
            <w:pPr>
              <w:pStyle w:val="TableParagraph"/>
              <w:spacing w:before="9"/>
              <w:rPr>
                <w:rFonts w:ascii="Arial" w:hAnsi="Arial" w:cs="Arial"/>
                <w:sz w:val="20"/>
                <w:szCs w:val="20"/>
              </w:rPr>
            </w:pPr>
          </w:p>
          <w:p w:rsidR="00E227CD" w:rsidRPr="00695803" w:rsidRDefault="00E227CD">
            <w:pPr>
              <w:pStyle w:val="TableParagraph"/>
              <w:ind w:left="7"/>
              <w:jc w:val="center"/>
              <w:rPr>
                <w:rFonts w:ascii="Arial" w:hAnsi="Arial" w:cs="Arial"/>
                <w:sz w:val="20"/>
                <w:szCs w:val="20"/>
              </w:rPr>
            </w:pPr>
            <w:r w:rsidRPr="00695803">
              <w:rPr>
                <w:rFonts w:ascii="Arial" w:hAnsi="Arial" w:cs="Arial"/>
                <w:sz w:val="20"/>
                <w:szCs w:val="20"/>
              </w:rPr>
              <w:t>1</w:t>
            </w:r>
          </w:p>
        </w:tc>
        <w:tc>
          <w:tcPr>
            <w:tcW w:w="3385" w:type="dxa"/>
            <w:tcBorders>
              <w:top w:val="single" w:sz="4" w:space="0" w:color="000000"/>
              <w:left w:val="single" w:sz="4" w:space="0" w:color="000000"/>
              <w:bottom w:val="double" w:sz="2" w:space="0" w:color="000000"/>
              <w:right w:val="single" w:sz="4" w:space="0" w:color="000000"/>
            </w:tcBorders>
          </w:tcPr>
          <w:p w:rsidR="00E227CD" w:rsidRPr="00695803" w:rsidRDefault="00E227CD">
            <w:pPr>
              <w:pStyle w:val="TableParagraph"/>
              <w:rPr>
                <w:rFonts w:ascii="Arial" w:hAnsi="Arial" w:cs="Arial"/>
                <w:sz w:val="20"/>
                <w:szCs w:val="20"/>
              </w:rPr>
            </w:pPr>
          </w:p>
        </w:tc>
      </w:tr>
      <w:tr w:rsidR="00E227CD" w:rsidRPr="00695803" w:rsidTr="00E227CD">
        <w:trPr>
          <w:trHeight w:val="596"/>
        </w:trPr>
        <w:tc>
          <w:tcPr>
            <w:tcW w:w="408" w:type="dxa"/>
            <w:tcBorders>
              <w:top w:val="double" w:sz="2" w:space="0" w:color="000000"/>
              <w:left w:val="double" w:sz="2" w:space="0" w:color="000000"/>
              <w:bottom w:val="double" w:sz="2" w:space="0" w:color="000000"/>
              <w:right w:val="single" w:sz="4" w:space="0" w:color="000000"/>
            </w:tcBorders>
          </w:tcPr>
          <w:p w:rsidR="00E227CD" w:rsidRPr="00695803" w:rsidRDefault="00E227CD">
            <w:pPr>
              <w:pStyle w:val="TableParagraph"/>
              <w:rPr>
                <w:rFonts w:ascii="Arial" w:hAnsi="Arial" w:cs="Arial"/>
                <w:sz w:val="20"/>
                <w:szCs w:val="20"/>
              </w:rPr>
            </w:pPr>
          </w:p>
        </w:tc>
        <w:tc>
          <w:tcPr>
            <w:tcW w:w="6196" w:type="dxa"/>
            <w:gridSpan w:val="4"/>
            <w:tcBorders>
              <w:top w:val="double" w:sz="2" w:space="0" w:color="000000"/>
              <w:left w:val="single" w:sz="4" w:space="0" w:color="000000"/>
              <w:bottom w:val="double" w:sz="2" w:space="0" w:color="000000"/>
              <w:right w:val="single" w:sz="4" w:space="0" w:color="000000"/>
            </w:tcBorders>
          </w:tcPr>
          <w:p w:rsidR="00E227CD" w:rsidRPr="00695803" w:rsidRDefault="00E227CD">
            <w:pPr>
              <w:pStyle w:val="TableParagraph"/>
              <w:spacing w:before="3"/>
              <w:rPr>
                <w:rFonts w:ascii="Arial" w:hAnsi="Arial" w:cs="Arial"/>
                <w:sz w:val="20"/>
                <w:szCs w:val="20"/>
              </w:rPr>
            </w:pPr>
          </w:p>
          <w:p w:rsidR="00E227CD" w:rsidRPr="00695803" w:rsidRDefault="00E227CD">
            <w:pPr>
              <w:pStyle w:val="TableParagraph"/>
              <w:spacing w:line="263" w:lineRule="exact"/>
              <w:ind w:left="108"/>
              <w:rPr>
                <w:rFonts w:ascii="Arial" w:hAnsi="Arial" w:cs="Arial"/>
                <w:b/>
                <w:sz w:val="20"/>
                <w:szCs w:val="20"/>
              </w:rPr>
            </w:pPr>
            <w:r w:rsidRPr="00695803">
              <w:rPr>
                <w:rFonts w:ascii="Arial" w:hAnsi="Arial" w:cs="Arial"/>
                <w:b/>
                <w:sz w:val="20"/>
                <w:szCs w:val="20"/>
              </w:rPr>
              <w:t>Укупна цена без ПДВ-а</w:t>
            </w:r>
          </w:p>
        </w:tc>
        <w:tc>
          <w:tcPr>
            <w:tcW w:w="3385" w:type="dxa"/>
            <w:tcBorders>
              <w:top w:val="double" w:sz="2" w:space="0" w:color="000000"/>
              <w:left w:val="single" w:sz="4" w:space="0" w:color="000000"/>
              <w:bottom w:val="double" w:sz="2" w:space="0" w:color="000000"/>
              <w:right w:val="double" w:sz="2" w:space="0" w:color="000000"/>
            </w:tcBorders>
          </w:tcPr>
          <w:p w:rsidR="00E227CD" w:rsidRPr="00695803" w:rsidRDefault="00E227CD">
            <w:pPr>
              <w:pStyle w:val="TableParagraph"/>
              <w:rPr>
                <w:rFonts w:ascii="Arial" w:hAnsi="Arial" w:cs="Arial"/>
                <w:sz w:val="20"/>
                <w:szCs w:val="20"/>
              </w:rPr>
            </w:pPr>
          </w:p>
        </w:tc>
      </w:tr>
      <w:tr w:rsidR="00E227CD" w:rsidRPr="00695803" w:rsidTr="00E227CD">
        <w:trPr>
          <w:trHeight w:val="598"/>
        </w:trPr>
        <w:tc>
          <w:tcPr>
            <w:tcW w:w="408" w:type="dxa"/>
            <w:tcBorders>
              <w:top w:val="double" w:sz="2" w:space="0" w:color="000000"/>
              <w:left w:val="double" w:sz="2" w:space="0" w:color="000000"/>
              <w:bottom w:val="double" w:sz="2" w:space="0" w:color="000000"/>
              <w:right w:val="single" w:sz="4" w:space="0" w:color="000000"/>
            </w:tcBorders>
          </w:tcPr>
          <w:p w:rsidR="00E227CD" w:rsidRPr="00695803" w:rsidRDefault="00E227CD">
            <w:pPr>
              <w:pStyle w:val="TableParagraph"/>
              <w:rPr>
                <w:rFonts w:ascii="Arial" w:hAnsi="Arial" w:cs="Arial"/>
                <w:sz w:val="20"/>
                <w:szCs w:val="20"/>
              </w:rPr>
            </w:pPr>
          </w:p>
        </w:tc>
        <w:tc>
          <w:tcPr>
            <w:tcW w:w="6196" w:type="dxa"/>
            <w:gridSpan w:val="4"/>
            <w:tcBorders>
              <w:top w:val="double" w:sz="2" w:space="0" w:color="000000"/>
              <w:left w:val="single" w:sz="4" w:space="0" w:color="000000"/>
              <w:bottom w:val="double" w:sz="2" w:space="0" w:color="000000"/>
              <w:right w:val="single" w:sz="4" w:space="0" w:color="000000"/>
            </w:tcBorders>
            <w:hideMark/>
          </w:tcPr>
          <w:p w:rsidR="00E227CD" w:rsidRPr="00695803" w:rsidRDefault="00E227CD">
            <w:pPr>
              <w:pStyle w:val="TableParagraph"/>
              <w:spacing w:before="10"/>
              <w:ind w:left="108"/>
              <w:rPr>
                <w:rFonts w:ascii="Arial" w:hAnsi="Arial" w:cs="Arial"/>
                <w:sz w:val="20"/>
                <w:szCs w:val="20"/>
              </w:rPr>
            </w:pPr>
            <w:r w:rsidRPr="00695803">
              <w:rPr>
                <w:rFonts w:ascii="Arial" w:hAnsi="Arial" w:cs="Arial"/>
                <w:sz w:val="20"/>
                <w:szCs w:val="20"/>
              </w:rPr>
              <w:t>ПДВ</w:t>
            </w:r>
          </w:p>
        </w:tc>
        <w:tc>
          <w:tcPr>
            <w:tcW w:w="3385" w:type="dxa"/>
            <w:tcBorders>
              <w:top w:val="double" w:sz="2" w:space="0" w:color="000000"/>
              <w:left w:val="single" w:sz="4" w:space="0" w:color="000000"/>
              <w:bottom w:val="double" w:sz="2" w:space="0" w:color="000000"/>
              <w:right w:val="double" w:sz="2" w:space="0" w:color="000000"/>
            </w:tcBorders>
          </w:tcPr>
          <w:p w:rsidR="00E227CD" w:rsidRPr="00695803" w:rsidRDefault="00E227CD">
            <w:pPr>
              <w:pStyle w:val="TableParagraph"/>
              <w:rPr>
                <w:rFonts w:ascii="Arial" w:hAnsi="Arial" w:cs="Arial"/>
                <w:sz w:val="20"/>
                <w:szCs w:val="20"/>
              </w:rPr>
            </w:pPr>
          </w:p>
        </w:tc>
      </w:tr>
      <w:tr w:rsidR="00E227CD" w:rsidRPr="00695803" w:rsidTr="00E227CD">
        <w:trPr>
          <w:trHeight w:val="598"/>
        </w:trPr>
        <w:tc>
          <w:tcPr>
            <w:tcW w:w="408" w:type="dxa"/>
            <w:tcBorders>
              <w:top w:val="double" w:sz="2" w:space="0" w:color="000000"/>
              <w:left w:val="double" w:sz="2" w:space="0" w:color="000000"/>
              <w:bottom w:val="double" w:sz="2" w:space="0" w:color="000000"/>
              <w:right w:val="single" w:sz="4" w:space="0" w:color="000000"/>
            </w:tcBorders>
          </w:tcPr>
          <w:p w:rsidR="00E227CD" w:rsidRPr="00695803" w:rsidRDefault="00E227CD">
            <w:pPr>
              <w:pStyle w:val="TableParagraph"/>
              <w:rPr>
                <w:rFonts w:ascii="Arial" w:hAnsi="Arial" w:cs="Arial"/>
                <w:sz w:val="20"/>
                <w:szCs w:val="20"/>
              </w:rPr>
            </w:pPr>
          </w:p>
        </w:tc>
        <w:tc>
          <w:tcPr>
            <w:tcW w:w="6196" w:type="dxa"/>
            <w:gridSpan w:val="4"/>
            <w:tcBorders>
              <w:top w:val="double" w:sz="2" w:space="0" w:color="000000"/>
              <w:left w:val="single" w:sz="4" w:space="0" w:color="000000"/>
              <w:bottom w:val="double" w:sz="2" w:space="0" w:color="000000"/>
              <w:right w:val="single" w:sz="4" w:space="0" w:color="000000"/>
            </w:tcBorders>
            <w:hideMark/>
          </w:tcPr>
          <w:p w:rsidR="00E227CD" w:rsidRPr="00695803" w:rsidRDefault="00E227CD">
            <w:pPr>
              <w:pStyle w:val="TableParagraph"/>
              <w:spacing w:before="10"/>
              <w:ind w:left="108"/>
              <w:rPr>
                <w:rFonts w:ascii="Arial" w:hAnsi="Arial" w:cs="Arial"/>
                <w:sz w:val="20"/>
                <w:szCs w:val="20"/>
              </w:rPr>
            </w:pPr>
            <w:r w:rsidRPr="00695803">
              <w:rPr>
                <w:rFonts w:ascii="Arial" w:hAnsi="Arial" w:cs="Arial"/>
                <w:sz w:val="20"/>
                <w:szCs w:val="20"/>
              </w:rPr>
              <w:t>Укупна цена са ПДВ-ом:</w:t>
            </w:r>
          </w:p>
        </w:tc>
        <w:tc>
          <w:tcPr>
            <w:tcW w:w="3385" w:type="dxa"/>
            <w:tcBorders>
              <w:top w:val="double" w:sz="2" w:space="0" w:color="000000"/>
              <w:left w:val="single" w:sz="4" w:space="0" w:color="000000"/>
              <w:bottom w:val="double" w:sz="2" w:space="0" w:color="000000"/>
              <w:right w:val="double" w:sz="2" w:space="0" w:color="000000"/>
            </w:tcBorders>
          </w:tcPr>
          <w:p w:rsidR="00E227CD" w:rsidRPr="00695803" w:rsidRDefault="00E227CD">
            <w:pPr>
              <w:pStyle w:val="TableParagraph"/>
              <w:rPr>
                <w:rFonts w:ascii="Arial" w:hAnsi="Arial" w:cs="Arial"/>
                <w:sz w:val="20"/>
                <w:szCs w:val="20"/>
              </w:rPr>
            </w:pPr>
          </w:p>
        </w:tc>
      </w:tr>
      <w:tr w:rsidR="00E227CD" w:rsidRPr="00695803" w:rsidTr="00E227CD">
        <w:trPr>
          <w:trHeight w:val="596"/>
        </w:trPr>
        <w:tc>
          <w:tcPr>
            <w:tcW w:w="408" w:type="dxa"/>
            <w:tcBorders>
              <w:top w:val="double" w:sz="2"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c>
          <w:tcPr>
            <w:tcW w:w="4390" w:type="dxa"/>
            <w:gridSpan w:val="2"/>
            <w:tcBorders>
              <w:top w:val="double" w:sz="2" w:space="0" w:color="000000"/>
              <w:left w:val="single" w:sz="4" w:space="0" w:color="000000"/>
              <w:bottom w:val="single" w:sz="4" w:space="0" w:color="000000"/>
              <w:right w:val="single" w:sz="4" w:space="0" w:color="000000"/>
            </w:tcBorders>
            <w:hideMark/>
          </w:tcPr>
          <w:p w:rsidR="00E227CD" w:rsidRPr="00695803" w:rsidRDefault="00E227CD">
            <w:pPr>
              <w:pStyle w:val="TableParagraph"/>
              <w:spacing w:before="159"/>
              <w:ind w:left="108"/>
              <w:rPr>
                <w:rFonts w:ascii="Arial" w:hAnsi="Arial" w:cs="Arial"/>
                <w:sz w:val="20"/>
                <w:szCs w:val="20"/>
              </w:rPr>
            </w:pPr>
            <w:r w:rsidRPr="00695803">
              <w:rPr>
                <w:rFonts w:ascii="Arial" w:hAnsi="Arial" w:cs="Arial"/>
                <w:sz w:val="20"/>
                <w:szCs w:val="20"/>
              </w:rPr>
              <w:t>Рок</w:t>
            </w:r>
            <w:r w:rsidR="002D0681">
              <w:rPr>
                <w:rFonts w:ascii="Arial" w:hAnsi="Arial" w:cs="Arial"/>
                <w:sz w:val="20"/>
                <w:szCs w:val="20"/>
              </w:rPr>
              <w:t xml:space="preserve"> </w:t>
            </w:r>
            <w:r w:rsidRPr="00695803">
              <w:rPr>
                <w:rFonts w:ascii="Arial" w:hAnsi="Arial" w:cs="Arial"/>
                <w:sz w:val="20"/>
                <w:szCs w:val="20"/>
              </w:rPr>
              <w:t xml:space="preserve"> плаћања</w:t>
            </w:r>
          </w:p>
        </w:tc>
        <w:tc>
          <w:tcPr>
            <w:tcW w:w="5191" w:type="dxa"/>
            <w:gridSpan w:val="3"/>
            <w:tcBorders>
              <w:top w:val="double" w:sz="2" w:space="0" w:color="000000"/>
              <w:left w:val="single" w:sz="4" w:space="0" w:color="000000"/>
              <w:bottom w:val="single" w:sz="4" w:space="0" w:color="000000"/>
              <w:right w:val="single" w:sz="4" w:space="0" w:color="000000"/>
            </w:tcBorders>
            <w:hideMark/>
          </w:tcPr>
          <w:p w:rsidR="00E227CD" w:rsidRPr="00695803" w:rsidRDefault="00E227CD">
            <w:pPr>
              <w:pStyle w:val="TableParagraph"/>
              <w:tabs>
                <w:tab w:val="left" w:pos="3099"/>
              </w:tabs>
              <w:spacing w:before="8"/>
              <w:ind w:left="108"/>
              <w:rPr>
                <w:rFonts w:ascii="Arial" w:hAnsi="Arial" w:cs="Arial"/>
                <w:sz w:val="20"/>
                <w:szCs w:val="20"/>
              </w:rPr>
            </w:pPr>
            <w:r w:rsidRPr="00695803">
              <w:rPr>
                <w:rFonts w:ascii="Arial" w:hAnsi="Arial" w:cs="Arial"/>
                <w:sz w:val="20"/>
                <w:szCs w:val="20"/>
              </w:rPr>
              <w:t xml:space="preserve">У року </w:t>
            </w:r>
            <w:r w:rsidRPr="00695803">
              <w:rPr>
                <w:rFonts w:ascii="Arial" w:hAnsi="Arial" w:cs="Arial"/>
                <w:spacing w:val="-4"/>
                <w:sz w:val="20"/>
                <w:szCs w:val="20"/>
              </w:rPr>
              <w:t xml:space="preserve">од  </w:t>
            </w:r>
            <w:r w:rsidRPr="00695803">
              <w:rPr>
                <w:rFonts w:ascii="Arial" w:hAnsi="Arial" w:cs="Arial"/>
                <w:sz w:val="20"/>
                <w:szCs w:val="20"/>
              </w:rPr>
              <w:t>45 дана</w:t>
            </w:r>
            <w:r w:rsidRPr="00695803">
              <w:rPr>
                <w:rFonts w:ascii="Arial" w:hAnsi="Arial" w:cs="Arial"/>
                <w:spacing w:val="31"/>
                <w:sz w:val="20"/>
                <w:szCs w:val="20"/>
              </w:rPr>
              <w:t xml:space="preserve"> </w:t>
            </w:r>
            <w:r w:rsidRPr="00695803">
              <w:rPr>
                <w:rFonts w:ascii="Arial" w:hAnsi="Arial" w:cs="Arial"/>
                <w:spacing w:val="-4"/>
                <w:sz w:val="20"/>
                <w:szCs w:val="20"/>
              </w:rPr>
              <w:t>од</w:t>
            </w:r>
            <w:r w:rsidRPr="00695803">
              <w:rPr>
                <w:rFonts w:ascii="Arial" w:hAnsi="Arial" w:cs="Arial"/>
                <w:spacing w:val="19"/>
                <w:sz w:val="20"/>
                <w:szCs w:val="20"/>
              </w:rPr>
              <w:t xml:space="preserve"> </w:t>
            </w:r>
            <w:r w:rsidRPr="00695803">
              <w:rPr>
                <w:rFonts w:ascii="Arial" w:hAnsi="Arial" w:cs="Arial"/>
                <w:sz w:val="20"/>
                <w:szCs w:val="20"/>
              </w:rPr>
              <w:t>дана</w:t>
            </w:r>
            <w:r w:rsidRPr="00695803">
              <w:rPr>
                <w:rFonts w:ascii="Arial" w:hAnsi="Arial" w:cs="Arial"/>
                <w:sz w:val="20"/>
                <w:szCs w:val="20"/>
              </w:rPr>
              <w:tab/>
              <w:t>пријема фактуре</w:t>
            </w:r>
            <w:r w:rsidRPr="00695803">
              <w:rPr>
                <w:rFonts w:ascii="Arial" w:hAnsi="Arial" w:cs="Arial"/>
                <w:spacing w:val="30"/>
                <w:sz w:val="20"/>
                <w:szCs w:val="20"/>
              </w:rPr>
              <w:t xml:space="preserve"> </w:t>
            </w:r>
            <w:r w:rsidRPr="00695803">
              <w:rPr>
                <w:rFonts w:ascii="Arial" w:hAnsi="Arial" w:cs="Arial"/>
                <w:sz w:val="20"/>
                <w:szCs w:val="20"/>
              </w:rPr>
              <w:t>за</w:t>
            </w:r>
          </w:p>
          <w:p w:rsidR="00E227CD" w:rsidRPr="00695803" w:rsidRDefault="00E227CD">
            <w:pPr>
              <w:pStyle w:val="TableParagraph"/>
              <w:spacing w:before="24" w:line="269" w:lineRule="exact"/>
              <w:ind w:left="108"/>
              <w:rPr>
                <w:rFonts w:ascii="Arial" w:hAnsi="Arial" w:cs="Arial"/>
                <w:sz w:val="20"/>
                <w:szCs w:val="20"/>
              </w:rPr>
            </w:pPr>
            <w:r w:rsidRPr="00695803">
              <w:rPr>
                <w:rFonts w:ascii="Arial" w:hAnsi="Arial" w:cs="Arial"/>
                <w:sz w:val="20"/>
                <w:szCs w:val="20"/>
              </w:rPr>
              <w:t>испоручено возило.</w:t>
            </w:r>
          </w:p>
        </w:tc>
      </w:tr>
      <w:tr w:rsidR="00E227CD" w:rsidRPr="00695803" w:rsidTr="00E227CD">
        <w:trPr>
          <w:trHeight w:val="599"/>
        </w:trPr>
        <w:tc>
          <w:tcPr>
            <w:tcW w:w="408"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c>
          <w:tcPr>
            <w:tcW w:w="4390" w:type="dxa"/>
            <w:gridSpan w:val="2"/>
            <w:tcBorders>
              <w:top w:val="single" w:sz="4" w:space="0" w:color="000000"/>
              <w:left w:val="single" w:sz="4" w:space="0" w:color="000000"/>
              <w:bottom w:val="single" w:sz="4" w:space="0" w:color="000000"/>
              <w:right w:val="single" w:sz="4" w:space="0" w:color="000000"/>
            </w:tcBorders>
            <w:hideMark/>
          </w:tcPr>
          <w:p w:rsidR="00E227CD" w:rsidRPr="00695803" w:rsidRDefault="00E227CD" w:rsidP="002D0681">
            <w:pPr>
              <w:pStyle w:val="TableParagraph"/>
              <w:spacing w:before="159"/>
              <w:ind w:left="108"/>
              <w:rPr>
                <w:rFonts w:ascii="Arial" w:hAnsi="Arial" w:cs="Arial"/>
                <w:sz w:val="20"/>
                <w:szCs w:val="20"/>
              </w:rPr>
            </w:pPr>
            <w:r w:rsidRPr="00695803">
              <w:rPr>
                <w:rFonts w:ascii="Arial" w:hAnsi="Arial" w:cs="Arial"/>
                <w:sz w:val="20"/>
                <w:szCs w:val="20"/>
              </w:rPr>
              <w:t xml:space="preserve">Рок важења понуде (не мање од </w:t>
            </w:r>
            <w:r w:rsidR="002D0681">
              <w:rPr>
                <w:rFonts w:ascii="Arial" w:hAnsi="Arial" w:cs="Arial"/>
                <w:sz w:val="20"/>
                <w:szCs w:val="20"/>
              </w:rPr>
              <w:t xml:space="preserve">30  </w:t>
            </w:r>
            <w:r w:rsidRPr="00695803">
              <w:rPr>
                <w:rFonts w:ascii="Arial" w:hAnsi="Arial" w:cs="Arial"/>
                <w:sz w:val="20"/>
                <w:szCs w:val="20"/>
              </w:rPr>
              <w:t>дана)</w:t>
            </w:r>
          </w:p>
        </w:tc>
        <w:tc>
          <w:tcPr>
            <w:tcW w:w="5191" w:type="dxa"/>
            <w:gridSpan w:val="3"/>
            <w:tcBorders>
              <w:top w:val="single" w:sz="4" w:space="0" w:color="000000"/>
              <w:left w:val="single" w:sz="4" w:space="0" w:color="000000"/>
              <w:bottom w:val="single" w:sz="4" w:space="0" w:color="000000"/>
              <w:right w:val="single" w:sz="4" w:space="0" w:color="000000"/>
            </w:tcBorders>
            <w:hideMark/>
          </w:tcPr>
          <w:p w:rsidR="00E227CD" w:rsidRPr="00695803" w:rsidRDefault="00E227CD" w:rsidP="002D0681">
            <w:pPr>
              <w:pStyle w:val="TableParagraph"/>
              <w:tabs>
                <w:tab w:val="left" w:pos="789"/>
              </w:tabs>
              <w:spacing w:before="11"/>
              <w:ind w:left="14"/>
              <w:jc w:val="center"/>
              <w:rPr>
                <w:rFonts w:ascii="Arial" w:hAnsi="Arial" w:cs="Arial"/>
                <w:sz w:val="20"/>
                <w:szCs w:val="20"/>
              </w:rPr>
            </w:pPr>
            <w:r w:rsidRPr="00695803">
              <w:rPr>
                <w:rFonts w:ascii="Arial" w:hAnsi="Arial" w:cs="Arial"/>
                <w:sz w:val="20"/>
                <w:szCs w:val="20"/>
                <w:u w:val="single"/>
              </w:rPr>
              <w:t xml:space="preserve"> </w:t>
            </w:r>
            <w:r w:rsidRPr="00695803">
              <w:rPr>
                <w:rFonts w:ascii="Arial" w:hAnsi="Arial" w:cs="Arial"/>
                <w:sz w:val="20"/>
                <w:szCs w:val="20"/>
                <w:u w:val="single"/>
              </w:rPr>
              <w:tab/>
            </w:r>
            <w:r w:rsidR="002D0681">
              <w:rPr>
                <w:rFonts w:ascii="Arial" w:hAnsi="Arial" w:cs="Arial"/>
                <w:sz w:val="20"/>
                <w:szCs w:val="20"/>
                <w:u w:val="single"/>
              </w:rPr>
              <w:t xml:space="preserve">       </w:t>
            </w:r>
            <w:r w:rsidRPr="00695803">
              <w:rPr>
                <w:rFonts w:ascii="Arial" w:hAnsi="Arial" w:cs="Arial"/>
                <w:sz w:val="20"/>
                <w:szCs w:val="20"/>
              </w:rPr>
              <w:t>дана</w:t>
            </w:r>
          </w:p>
        </w:tc>
      </w:tr>
      <w:tr w:rsidR="00E227CD" w:rsidRPr="00695803" w:rsidTr="00E227CD">
        <w:trPr>
          <w:trHeight w:val="597"/>
        </w:trPr>
        <w:tc>
          <w:tcPr>
            <w:tcW w:w="408"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c>
          <w:tcPr>
            <w:tcW w:w="4390" w:type="dxa"/>
            <w:gridSpan w:val="2"/>
            <w:tcBorders>
              <w:top w:val="single" w:sz="4" w:space="0" w:color="000000"/>
              <w:left w:val="single" w:sz="4" w:space="0" w:color="000000"/>
              <w:bottom w:val="single" w:sz="4" w:space="0" w:color="000000"/>
              <w:right w:val="single" w:sz="4" w:space="0" w:color="000000"/>
            </w:tcBorders>
            <w:hideMark/>
          </w:tcPr>
          <w:p w:rsidR="00E227CD" w:rsidRPr="00695803" w:rsidRDefault="00E227CD" w:rsidP="008F7913">
            <w:pPr>
              <w:pStyle w:val="TableParagraph"/>
              <w:spacing w:before="8"/>
              <w:ind w:left="108"/>
              <w:rPr>
                <w:rFonts w:ascii="Arial" w:hAnsi="Arial" w:cs="Arial"/>
                <w:sz w:val="20"/>
                <w:szCs w:val="20"/>
              </w:rPr>
            </w:pPr>
            <w:r w:rsidRPr="00695803">
              <w:rPr>
                <w:rFonts w:ascii="Arial" w:hAnsi="Arial" w:cs="Arial"/>
                <w:sz w:val="20"/>
                <w:szCs w:val="20"/>
              </w:rPr>
              <w:t>Рок за испоруку ( не дуже од</w:t>
            </w:r>
            <w:r w:rsidR="002D0681">
              <w:rPr>
                <w:rFonts w:ascii="Arial" w:hAnsi="Arial" w:cs="Arial"/>
                <w:sz w:val="20"/>
                <w:szCs w:val="20"/>
              </w:rPr>
              <w:t>10</w:t>
            </w:r>
            <w:r w:rsidR="008F7913">
              <w:rPr>
                <w:rFonts w:ascii="Arial" w:hAnsi="Arial" w:cs="Arial"/>
                <w:sz w:val="20"/>
                <w:szCs w:val="20"/>
                <w:lang/>
              </w:rPr>
              <w:t xml:space="preserve"> календарских </w:t>
            </w:r>
            <w:r w:rsidR="004C6A06">
              <w:rPr>
                <w:rFonts w:ascii="Arial" w:hAnsi="Arial" w:cs="Arial"/>
                <w:sz w:val="20"/>
                <w:szCs w:val="20"/>
              </w:rPr>
              <w:t xml:space="preserve"> </w:t>
            </w:r>
            <w:r w:rsidRPr="00695803">
              <w:rPr>
                <w:rFonts w:ascii="Arial" w:hAnsi="Arial" w:cs="Arial"/>
                <w:sz w:val="20"/>
                <w:szCs w:val="20"/>
              </w:rPr>
              <w:t xml:space="preserve"> дана од</w:t>
            </w:r>
            <w:r w:rsidR="008F7913">
              <w:rPr>
                <w:rFonts w:ascii="Arial" w:hAnsi="Arial" w:cs="Arial"/>
                <w:sz w:val="20"/>
                <w:szCs w:val="20"/>
                <w:lang/>
              </w:rPr>
              <w:t xml:space="preserve"> </w:t>
            </w:r>
            <w:r w:rsidRPr="00695803">
              <w:rPr>
                <w:rFonts w:ascii="Arial" w:hAnsi="Arial" w:cs="Arial"/>
                <w:sz w:val="20"/>
                <w:szCs w:val="20"/>
              </w:rPr>
              <w:t xml:space="preserve">дана </w:t>
            </w:r>
            <w:r w:rsidR="002D0681">
              <w:rPr>
                <w:rFonts w:ascii="Arial" w:hAnsi="Arial" w:cs="Arial"/>
                <w:sz w:val="20"/>
                <w:szCs w:val="20"/>
              </w:rPr>
              <w:t xml:space="preserve"> потписивања </w:t>
            </w:r>
            <w:r w:rsidRPr="00695803">
              <w:rPr>
                <w:rFonts w:ascii="Arial" w:hAnsi="Arial" w:cs="Arial"/>
                <w:sz w:val="20"/>
                <w:szCs w:val="20"/>
              </w:rPr>
              <w:t>уговора)</w:t>
            </w:r>
          </w:p>
        </w:tc>
        <w:tc>
          <w:tcPr>
            <w:tcW w:w="5191" w:type="dxa"/>
            <w:gridSpan w:val="3"/>
            <w:tcBorders>
              <w:top w:val="single" w:sz="4" w:space="0" w:color="000000"/>
              <w:left w:val="single" w:sz="4" w:space="0" w:color="000000"/>
              <w:bottom w:val="single" w:sz="4" w:space="0" w:color="000000"/>
              <w:right w:val="single" w:sz="4" w:space="0" w:color="000000"/>
            </w:tcBorders>
            <w:hideMark/>
          </w:tcPr>
          <w:p w:rsidR="00E227CD" w:rsidRPr="00695803" w:rsidRDefault="00E227CD">
            <w:pPr>
              <w:pStyle w:val="TableParagraph"/>
              <w:tabs>
                <w:tab w:val="left" w:pos="1135"/>
              </w:tabs>
              <w:spacing w:before="157"/>
              <w:ind w:left="120"/>
              <w:jc w:val="center"/>
              <w:rPr>
                <w:rFonts w:ascii="Arial" w:hAnsi="Arial" w:cs="Arial"/>
                <w:sz w:val="20"/>
                <w:szCs w:val="20"/>
              </w:rPr>
            </w:pPr>
            <w:r w:rsidRPr="00695803">
              <w:rPr>
                <w:rFonts w:ascii="Arial" w:hAnsi="Arial" w:cs="Arial"/>
                <w:position w:val="15"/>
                <w:sz w:val="20"/>
                <w:szCs w:val="20"/>
                <w:u w:val="single"/>
              </w:rPr>
              <w:t xml:space="preserve"> </w:t>
            </w:r>
            <w:r w:rsidRPr="00695803">
              <w:rPr>
                <w:rFonts w:ascii="Arial" w:hAnsi="Arial" w:cs="Arial"/>
                <w:position w:val="15"/>
                <w:sz w:val="20"/>
                <w:szCs w:val="20"/>
                <w:u w:val="single"/>
              </w:rPr>
              <w:tab/>
            </w:r>
            <w:r w:rsidRPr="00695803">
              <w:rPr>
                <w:rFonts w:ascii="Arial" w:hAnsi="Arial" w:cs="Arial"/>
                <w:sz w:val="20"/>
                <w:szCs w:val="20"/>
              </w:rPr>
              <w:t>дана</w:t>
            </w:r>
          </w:p>
        </w:tc>
      </w:tr>
      <w:tr w:rsidR="00E227CD" w:rsidRPr="00695803" w:rsidTr="00E227CD">
        <w:trPr>
          <w:trHeight w:val="597"/>
        </w:trPr>
        <w:tc>
          <w:tcPr>
            <w:tcW w:w="408"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c>
          <w:tcPr>
            <w:tcW w:w="4390" w:type="dxa"/>
            <w:gridSpan w:val="2"/>
            <w:tcBorders>
              <w:top w:val="single" w:sz="4" w:space="0" w:color="000000"/>
              <w:left w:val="single" w:sz="4" w:space="0" w:color="000000"/>
              <w:bottom w:val="single" w:sz="4" w:space="0" w:color="000000"/>
              <w:right w:val="single" w:sz="4" w:space="0" w:color="000000"/>
            </w:tcBorders>
            <w:hideMark/>
          </w:tcPr>
          <w:p w:rsidR="00E227CD" w:rsidRPr="00695803" w:rsidRDefault="00E227CD" w:rsidP="002D0681">
            <w:pPr>
              <w:pStyle w:val="TableParagraph"/>
              <w:spacing w:before="8"/>
              <w:ind w:left="108"/>
              <w:rPr>
                <w:rFonts w:ascii="Arial" w:hAnsi="Arial" w:cs="Arial"/>
                <w:sz w:val="20"/>
                <w:szCs w:val="20"/>
              </w:rPr>
            </w:pPr>
            <w:r w:rsidRPr="00695803">
              <w:rPr>
                <w:rFonts w:ascii="Arial" w:hAnsi="Arial" w:cs="Arial"/>
                <w:sz w:val="20"/>
                <w:szCs w:val="20"/>
              </w:rPr>
              <w:t xml:space="preserve">Гарантни перод </w:t>
            </w:r>
          </w:p>
        </w:tc>
        <w:tc>
          <w:tcPr>
            <w:tcW w:w="5191" w:type="dxa"/>
            <w:gridSpan w:val="3"/>
            <w:tcBorders>
              <w:top w:val="single" w:sz="4" w:space="0" w:color="000000"/>
              <w:left w:val="single" w:sz="4" w:space="0" w:color="000000"/>
              <w:bottom w:val="single" w:sz="4" w:space="0" w:color="000000"/>
              <w:right w:val="single" w:sz="4" w:space="0" w:color="000000"/>
            </w:tcBorders>
          </w:tcPr>
          <w:p w:rsidR="002D0681" w:rsidRDefault="002D0681" w:rsidP="002D0681">
            <w:pPr>
              <w:pStyle w:val="ListParagraph"/>
              <w:numPr>
                <w:ilvl w:val="0"/>
                <w:numId w:val="46"/>
              </w:numPr>
              <w:spacing w:after="0"/>
              <w:jc w:val="both"/>
              <w:rPr>
                <w:rFonts w:ascii="Arial" w:hAnsi="Arial" w:cs="Arial"/>
                <w:sz w:val="20"/>
                <w:szCs w:val="20"/>
                <w:lang w:val="sr-Cyrl-CS"/>
              </w:rPr>
            </w:pPr>
            <w:r>
              <w:rPr>
                <w:rFonts w:ascii="Arial" w:hAnsi="Arial" w:cs="Arial"/>
                <w:sz w:val="20"/>
                <w:szCs w:val="20"/>
                <w:lang w:val="hr-HR"/>
              </w:rPr>
              <w:t>pisana garancija na tehničku ispravnost i originalnost dokumentacije</w:t>
            </w:r>
          </w:p>
          <w:p w:rsidR="002D0681" w:rsidRDefault="002D0681" w:rsidP="002D0681">
            <w:pPr>
              <w:pStyle w:val="ListParagraph"/>
              <w:numPr>
                <w:ilvl w:val="0"/>
                <w:numId w:val="46"/>
              </w:numPr>
              <w:spacing w:after="0"/>
              <w:jc w:val="both"/>
              <w:rPr>
                <w:rFonts w:ascii="Arial" w:hAnsi="Arial" w:cs="Arial"/>
                <w:sz w:val="20"/>
                <w:szCs w:val="20"/>
                <w:lang w:val="sr-Cyrl-CS"/>
              </w:rPr>
            </w:pPr>
            <w:r>
              <w:rPr>
                <w:rFonts w:ascii="Arial" w:hAnsi="Arial" w:cs="Arial"/>
                <w:sz w:val="20"/>
                <w:szCs w:val="20"/>
                <w:lang w:val="hr-HR"/>
              </w:rPr>
              <w:t>pisana garancija na legalnost u zemlji i inostranstvu</w:t>
            </w:r>
          </w:p>
          <w:p w:rsidR="002D0681" w:rsidRDefault="002D0681" w:rsidP="002D0681">
            <w:pPr>
              <w:pStyle w:val="ListParagraph"/>
              <w:numPr>
                <w:ilvl w:val="0"/>
                <w:numId w:val="46"/>
              </w:numPr>
              <w:spacing w:after="0"/>
              <w:jc w:val="both"/>
              <w:rPr>
                <w:rFonts w:ascii="Arial" w:hAnsi="Arial" w:cs="Arial"/>
                <w:sz w:val="20"/>
                <w:szCs w:val="20"/>
                <w:lang w:val="sr-Cyrl-CS"/>
              </w:rPr>
            </w:pPr>
            <w:r>
              <w:rPr>
                <w:rFonts w:ascii="Arial" w:hAnsi="Arial" w:cs="Arial"/>
                <w:sz w:val="20"/>
                <w:szCs w:val="20"/>
                <w:lang w:val="hr-HR"/>
              </w:rPr>
              <w:t>pisana garancija na originalnost kilometraže</w:t>
            </w:r>
          </w:p>
          <w:p w:rsidR="002D0681" w:rsidRDefault="002D0681" w:rsidP="002D0681">
            <w:pPr>
              <w:pStyle w:val="ListParagraph"/>
              <w:numPr>
                <w:ilvl w:val="0"/>
                <w:numId w:val="46"/>
              </w:numPr>
              <w:spacing w:after="0"/>
              <w:jc w:val="both"/>
              <w:rPr>
                <w:rFonts w:ascii="Arial" w:hAnsi="Arial" w:cs="Arial"/>
                <w:sz w:val="20"/>
                <w:szCs w:val="20"/>
                <w:lang w:val="sr-Cyrl-CS"/>
              </w:rPr>
            </w:pPr>
            <w:r>
              <w:rPr>
                <w:rFonts w:ascii="Arial" w:hAnsi="Arial" w:cs="Arial"/>
                <w:sz w:val="20"/>
                <w:szCs w:val="20"/>
                <w:lang w:val="hr-HR"/>
              </w:rPr>
              <w:t>pisana garancija na motor i menjač od min 1 godine</w:t>
            </w:r>
          </w:p>
          <w:p w:rsidR="002D0681" w:rsidRDefault="002D0681" w:rsidP="002D0681">
            <w:pPr>
              <w:pStyle w:val="ListParagraph"/>
              <w:numPr>
                <w:ilvl w:val="0"/>
                <w:numId w:val="46"/>
              </w:numPr>
              <w:spacing w:after="0"/>
              <w:jc w:val="both"/>
              <w:rPr>
                <w:rFonts w:ascii="Arial" w:hAnsi="Arial" w:cs="Arial"/>
                <w:sz w:val="20"/>
                <w:szCs w:val="20"/>
                <w:lang w:val="sr-Cyrl-CS"/>
              </w:rPr>
            </w:pPr>
            <w:r>
              <w:rPr>
                <w:rFonts w:ascii="Arial" w:hAnsi="Arial" w:cs="Arial"/>
                <w:sz w:val="20"/>
                <w:szCs w:val="20"/>
                <w:lang w:val="hr-HR"/>
              </w:rPr>
              <w:t>pisana garancija da vozilo nije bilo havarisano</w:t>
            </w:r>
          </w:p>
          <w:p w:rsidR="002D0681" w:rsidRDefault="002D0681" w:rsidP="002D0681">
            <w:pPr>
              <w:pStyle w:val="ListParagraph"/>
              <w:numPr>
                <w:ilvl w:val="0"/>
                <w:numId w:val="46"/>
              </w:numPr>
              <w:spacing w:after="0"/>
              <w:jc w:val="both"/>
              <w:rPr>
                <w:rFonts w:ascii="Arial" w:hAnsi="Arial" w:cs="Arial"/>
                <w:sz w:val="20"/>
                <w:szCs w:val="20"/>
                <w:lang w:val="sr-Cyrl-CS"/>
              </w:rPr>
            </w:pPr>
            <w:r>
              <w:rPr>
                <w:rFonts w:ascii="Arial" w:hAnsi="Arial" w:cs="Arial"/>
                <w:sz w:val="20"/>
                <w:szCs w:val="20"/>
                <w:lang w:val="hr-HR"/>
              </w:rPr>
              <w:t>pisana garancija da je svaki servis rađen u ovlašćenom servisu (servisna knjiga)</w:t>
            </w:r>
          </w:p>
          <w:p w:rsidR="00E227CD" w:rsidRPr="00695803" w:rsidRDefault="00E227CD">
            <w:pPr>
              <w:pStyle w:val="TableParagraph"/>
              <w:rPr>
                <w:rFonts w:ascii="Arial" w:hAnsi="Arial" w:cs="Arial"/>
                <w:sz w:val="20"/>
                <w:szCs w:val="20"/>
              </w:rPr>
            </w:pPr>
          </w:p>
        </w:tc>
      </w:tr>
      <w:tr w:rsidR="00E227CD" w:rsidRPr="00695803" w:rsidTr="00E227CD">
        <w:trPr>
          <w:trHeight w:val="599"/>
        </w:trPr>
        <w:tc>
          <w:tcPr>
            <w:tcW w:w="408" w:type="dxa"/>
            <w:tcBorders>
              <w:top w:val="single" w:sz="4" w:space="0" w:color="000000"/>
              <w:left w:val="single" w:sz="4" w:space="0" w:color="000000"/>
              <w:bottom w:val="single" w:sz="2" w:space="0" w:color="000000"/>
              <w:right w:val="single" w:sz="4" w:space="0" w:color="000000"/>
            </w:tcBorders>
          </w:tcPr>
          <w:p w:rsidR="00E227CD" w:rsidRPr="00695803" w:rsidRDefault="00E227CD">
            <w:pPr>
              <w:pStyle w:val="TableParagraph"/>
              <w:rPr>
                <w:rFonts w:ascii="Arial" w:hAnsi="Arial" w:cs="Arial"/>
                <w:sz w:val="20"/>
                <w:szCs w:val="20"/>
              </w:rPr>
            </w:pPr>
          </w:p>
        </w:tc>
        <w:tc>
          <w:tcPr>
            <w:tcW w:w="4390" w:type="dxa"/>
            <w:gridSpan w:val="2"/>
            <w:tcBorders>
              <w:top w:val="single" w:sz="4" w:space="0" w:color="000000"/>
              <w:left w:val="single" w:sz="4" w:space="0" w:color="000000"/>
              <w:bottom w:val="single" w:sz="2" w:space="0" w:color="000000"/>
              <w:right w:val="single" w:sz="4" w:space="0" w:color="000000"/>
            </w:tcBorders>
            <w:hideMark/>
          </w:tcPr>
          <w:p w:rsidR="00E227CD" w:rsidRPr="00695803" w:rsidRDefault="00E227CD">
            <w:pPr>
              <w:pStyle w:val="TableParagraph"/>
              <w:spacing w:before="159"/>
              <w:ind w:left="108"/>
              <w:rPr>
                <w:rFonts w:ascii="Arial" w:hAnsi="Arial" w:cs="Arial"/>
                <w:sz w:val="20"/>
                <w:szCs w:val="20"/>
              </w:rPr>
            </w:pPr>
            <w:r w:rsidRPr="00695803">
              <w:rPr>
                <w:rFonts w:ascii="Arial" w:hAnsi="Arial" w:cs="Arial"/>
                <w:sz w:val="20"/>
                <w:szCs w:val="20"/>
              </w:rPr>
              <w:t>Место испоруке</w:t>
            </w:r>
          </w:p>
        </w:tc>
        <w:tc>
          <w:tcPr>
            <w:tcW w:w="5191" w:type="dxa"/>
            <w:gridSpan w:val="3"/>
            <w:tcBorders>
              <w:top w:val="single" w:sz="4" w:space="0" w:color="000000"/>
              <w:left w:val="single" w:sz="4" w:space="0" w:color="000000"/>
              <w:bottom w:val="single" w:sz="2" w:space="0" w:color="000000"/>
              <w:right w:val="single" w:sz="4" w:space="0" w:color="000000"/>
            </w:tcBorders>
            <w:hideMark/>
          </w:tcPr>
          <w:p w:rsidR="00E227CD" w:rsidRPr="00695803" w:rsidRDefault="00E227CD">
            <w:pPr>
              <w:pStyle w:val="TableParagraph"/>
              <w:spacing w:before="11"/>
              <w:ind w:left="108"/>
              <w:rPr>
                <w:rFonts w:ascii="Arial" w:hAnsi="Arial" w:cs="Arial"/>
                <w:sz w:val="20"/>
                <w:szCs w:val="20"/>
              </w:rPr>
            </w:pPr>
            <w:r w:rsidRPr="00695803">
              <w:rPr>
                <w:rFonts w:ascii="Arial" w:hAnsi="Arial" w:cs="Arial"/>
                <w:sz w:val="20"/>
                <w:szCs w:val="20"/>
              </w:rPr>
              <w:t>Седиште Наручиоца</w:t>
            </w:r>
          </w:p>
          <w:p w:rsidR="00E227CD" w:rsidRPr="00695803" w:rsidRDefault="00E227CD" w:rsidP="00C7173B">
            <w:pPr>
              <w:pStyle w:val="TableParagraph"/>
              <w:spacing w:before="21" w:line="271" w:lineRule="exact"/>
              <w:ind w:left="108"/>
              <w:rPr>
                <w:rFonts w:ascii="Arial" w:hAnsi="Arial" w:cs="Arial"/>
                <w:sz w:val="20"/>
                <w:szCs w:val="20"/>
              </w:rPr>
            </w:pPr>
            <w:r w:rsidRPr="00695803">
              <w:rPr>
                <w:rFonts w:ascii="Arial" w:hAnsi="Arial" w:cs="Arial"/>
                <w:sz w:val="20"/>
                <w:szCs w:val="20"/>
              </w:rPr>
              <w:t>Ул.</w:t>
            </w:r>
            <w:r w:rsidR="00C7173B">
              <w:rPr>
                <w:rFonts w:ascii="Arial" w:hAnsi="Arial" w:cs="Arial"/>
                <w:sz w:val="20"/>
                <w:szCs w:val="20"/>
              </w:rPr>
              <w:t>Нишавска бр.11</w:t>
            </w:r>
            <w:r w:rsidRPr="00695803">
              <w:rPr>
                <w:rFonts w:ascii="Arial" w:hAnsi="Arial" w:cs="Arial"/>
                <w:sz w:val="20"/>
                <w:szCs w:val="20"/>
              </w:rPr>
              <w:t>,Пирот</w:t>
            </w:r>
          </w:p>
        </w:tc>
      </w:tr>
    </w:tbl>
    <w:p w:rsidR="00E227CD" w:rsidRPr="00695803" w:rsidRDefault="00E227CD" w:rsidP="00E227CD">
      <w:pPr>
        <w:pStyle w:val="BodyText"/>
        <w:rPr>
          <w:rFonts w:ascii="Arial" w:hAnsi="Arial" w:cs="Arial"/>
          <w:sz w:val="20"/>
          <w:szCs w:val="20"/>
        </w:rPr>
      </w:pPr>
    </w:p>
    <w:p w:rsidR="00E227CD" w:rsidRPr="00695803" w:rsidRDefault="00E227CD" w:rsidP="00E227CD">
      <w:pPr>
        <w:tabs>
          <w:tab w:val="left" w:pos="7916"/>
        </w:tabs>
        <w:spacing w:before="92"/>
        <w:ind w:left="1687"/>
        <w:rPr>
          <w:rFonts w:ascii="Arial" w:hAnsi="Arial" w:cs="Arial"/>
          <w:sz w:val="20"/>
          <w:szCs w:val="20"/>
        </w:rPr>
      </w:pPr>
      <w:r w:rsidRPr="00695803">
        <w:rPr>
          <w:rFonts w:ascii="Arial" w:hAnsi="Arial" w:cs="Arial"/>
          <w:spacing w:val="-4"/>
          <w:sz w:val="20"/>
          <w:szCs w:val="20"/>
        </w:rPr>
        <w:t>Датум</w:t>
      </w:r>
      <w:r w:rsidRPr="00695803">
        <w:rPr>
          <w:rFonts w:ascii="Arial" w:hAnsi="Arial" w:cs="Arial"/>
          <w:spacing w:val="-4"/>
          <w:sz w:val="20"/>
          <w:szCs w:val="20"/>
        </w:rPr>
        <w:tab/>
      </w:r>
      <w:r w:rsidRPr="00695803">
        <w:rPr>
          <w:rFonts w:ascii="Arial" w:hAnsi="Arial" w:cs="Arial"/>
          <w:spacing w:val="-3"/>
          <w:sz w:val="20"/>
          <w:szCs w:val="20"/>
        </w:rPr>
        <w:t>Понуђач</w:t>
      </w:r>
    </w:p>
    <w:p w:rsidR="00E227CD" w:rsidRPr="00695803" w:rsidRDefault="00E227CD" w:rsidP="00E227CD">
      <w:pPr>
        <w:tabs>
          <w:tab w:val="left" w:pos="7311"/>
          <w:tab w:val="left" w:pos="9774"/>
        </w:tabs>
        <w:spacing w:before="59"/>
        <w:ind w:left="5607"/>
        <w:rPr>
          <w:rFonts w:ascii="Arial" w:hAnsi="Arial" w:cs="Arial"/>
          <w:sz w:val="20"/>
          <w:szCs w:val="20"/>
        </w:rPr>
      </w:pPr>
      <w:r w:rsidRPr="00695803">
        <w:rPr>
          <w:rFonts w:ascii="Arial" w:hAnsi="Arial" w:cs="Arial"/>
          <w:sz w:val="20"/>
          <w:szCs w:val="20"/>
        </w:rPr>
        <w:tab/>
      </w:r>
      <w:r w:rsidRPr="00695803">
        <w:rPr>
          <w:rFonts w:ascii="Arial" w:hAnsi="Arial" w:cs="Arial"/>
          <w:sz w:val="20"/>
          <w:szCs w:val="20"/>
          <w:u w:val="single"/>
        </w:rPr>
        <w:t xml:space="preserve"> </w:t>
      </w:r>
      <w:r w:rsidRPr="00695803">
        <w:rPr>
          <w:rFonts w:ascii="Arial" w:hAnsi="Arial" w:cs="Arial"/>
          <w:sz w:val="20"/>
          <w:szCs w:val="20"/>
          <w:u w:val="single"/>
        </w:rPr>
        <w:tab/>
      </w:r>
    </w:p>
    <w:p w:rsidR="00E227CD" w:rsidRPr="00695803" w:rsidRDefault="00E95B28" w:rsidP="00E227CD">
      <w:pPr>
        <w:pStyle w:val="BodyText"/>
        <w:spacing w:line="20" w:lineRule="exact"/>
        <w:ind w:left="945"/>
        <w:rPr>
          <w:rFonts w:ascii="Arial" w:hAnsi="Arial" w:cs="Arial"/>
          <w:sz w:val="20"/>
          <w:szCs w:val="20"/>
        </w:rPr>
      </w:pPr>
      <w:r>
        <w:rPr>
          <w:rFonts w:ascii="Arial" w:hAnsi="Arial" w:cs="Arial"/>
          <w:sz w:val="20"/>
          <w:szCs w:val="20"/>
        </w:rPr>
      </w:r>
      <w:r>
        <w:rPr>
          <w:rFonts w:ascii="Arial" w:hAnsi="Arial" w:cs="Arial"/>
          <w:sz w:val="20"/>
          <w:szCs w:val="20"/>
        </w:rPr>
        <w:pict>
          <v:group id="_x0000_s1026" style="width:110.45pt;height:.45pt;mso-position-horizontal-relative:char;mso-position-vertical-relative:line" coordsize="2209,9">
            <v:line id="_x0000_s1027" style="position:absolute" from="0,4" to="2208,4" strokeweight=".149mm"/>
            <w10:wrap type="none"/>
            <w10:anchorlock/>
          </v:group>
        </w:pict>
      </w:r>
    </w:p>
    <w:p w:rsidR="00E227CD" w:rsidRPr="00695803" w:rsidRDefault="00E227CD" w:rsidP="00E227CD">
      <w:pPr>
        <w:pStyle w:val="BodyText"/>
        <w:spacing w:before="6"/>
        <w:rPr>
          <w:rFonts w:ascii="Arial" w:hAnsi="Arial" w:cs="Arial"/>
          <w:sz w:val="20"/>
          <w:szCs w:val="20"/>
        </w:rPr>
      </w:pPr>
    </w:p>
    <w:p w:rsidR="00E227CD" w:rsidRPr="00695803" w:rsidRDefault="00E227CD" w:rsidP="00E227CD">
      <w:pPr>
        <w:spacing w:before="90"/>
        <w:ind w:left="950"/>
        <w:rPr>
          <w:rFonts w:ascii="Arial" w:hAnsi="Arial" w:cs="Arial"/>
          <w:i/>
          <w:sz w:val="20"/>
          <w:szCs w:val="20"/>
        </w:rPr>
      </w:pPr>
      <w:r w:rsidRPr="00695803">
        <w:rPr>
          <w:rFonts w:ascii="Arial" w:hAnsi="Arial" w:cs="Arial"/>
          <w:i/>
          <w:sz w:val="20"/>
          <w:szCs w:val="20"/>
        </w:rPr>
        <w:t>Напомена:</w:t>
      </w:r>
    </w:p>
    <w:p w:rsidR="00E227CD" w:rsidRPr="00695803" w:rsidRDefault="00E227CD" w:rsidP="00E227CD">
      <w:pPr>
        <w:spacing w:before="36" w:line="280" w:lineRule="auto"/>
        <w:ind w:left="249" w:right="167" w:firstLine="701"/>
        <w:jc w:val="both"/>
        <w:rPr>
          <w:rFonts w:ascii="Arial" w:hAnsi="Arial" w:cs="Arial"/>
          <w:sz w:val="20"/>
          <w:szCs w:val="20"/>
        </w:rPr>
      </w:pPr>
      <w:r w:rsidRPr="00695803">
        <w:rPr>
          <w:rFonts w:ascii="Arial" w:hAnsi="Arial" w:cs="Arial"/>
          <w:sz w:val="20"/>
          <w:szCs w:val="20"/>
        </w:rPr>
        <w:t xml:space="preserve">Образац </w:t>
      </w:r>
      <w:r w:rsidRPr="00695803">
        <w:rPr>
          <w:rFonts w:ascii="Arial" w:hAnsi="Arial" w:cs="Arial"/>
          <w:spacing w:val="-4"/>
          <w:sz w:val="20"/>
          <w:szCs w:val="20"/>
        </w:rPr>
        <w:t xml:space="preserve">понуде </w:t>
      </w:r>
      <w:r w:rsidRPr="00695803">
        <w:rPr>
          <w:rFonts w:ascii="Arial" w:hAnsi="Arial" w:cs="Arial"/>
          <w:spacing w:val="-3"/>
          <w:sz w:val="20"/>
          <w:szCs w:val="20"/>
        </w:rPr>
        <w:t xml:space="preserve">понуђач </w:t>
      </w:r>
      <w:r w:rsidRPr="00695803">
        <w:rPr>
          <w:rFonts w:ascii="Arial" w:hAnsi="Arial" w:cs="Arial"/>
          <w:sz w:val="20"/>
          <w:szCs w:val="20"/>
        </w:rPr>
        <w:t xml:space="preserve">мора да попуни,овери </w:t>
      </w:r>
      <w:r w:rsidRPr="00695803">
        <w:rPr>
          <w:rFonts w:ascii="Arial" w:hAnsi="Arial" w:cs="Arial"/>
          <w:spacing w:val="-3"/>
          <w:sz w:val="20"/>
          <w:szCs w:val="20"/>
        </w:rPr>
        <w:t xml:space="preserve">печатом </w:t>
      </w:r>
      <w:r w:rsidRPr="00695803">
        <w:rPr>
          <w:rFonts w:ascii="Arial" w:hAnsi="Arial" w:cs="Arial"/>
          <w:sz w:val="20"/>
          <w:szCs w:val="20"/>
        </w:rPr>
        <w:t xml:space="preserve">и потпише,чиме потврђује да су </w:t>
      </w:r>
      <w:r w:rsidRPr="00695803">
        <w:rPr>
          <w:rFonts w:ascii="Arial" w:hAnsi="Arial" w:cs="Arial"/>
          <w:spacing w:val="-3"/>
          <w:sz w:val="20"/>
          <w:szCs w:val="20"/>
        </w:rPr>
        <w:t xml:space="preserve">тачни </w:t>
      </w:r>
      <w:r w:rsidRPr="00695803">
        <w:rPr>
          <w:rFonts w:ascii="Arial" w:hAnsi="Arial" w:cs="Arial"/>
          <w:sz w:val="20"/>
          <w:szCs w:val="20"/>
        </w:rPr>
        <w:t xml:space="preserve">подаци </w:t>
      </w:r>
      <w:r w:rsidRPr="00695803">
        <w:rPr>
          <w:rFonts w:ascii="Arial" w:hAnsi="Arial" w:cs="Arial"/>
          <w:spacing w:val="-4"/>
          <w:sz w:val="20"/>
          <w:szCs w:val="20"/>
        </w:rPr>
        <w:t xml:space="preserve">који </w:t>
      </w:r>
      <w:r w:rsidRPr="00695803">
        <w:rPr>
          <w:rFonts w:ascii="Arial" w:hAnsi="Arial" w:cs="Arial"/>
          <w:sz w:val="20"/>
          <w:szCs w:val="20"/>
        </w:rPr>
        <w:t xml:space="preserve">су у обрасцу </w:t>
      </w:r>
      <w:r w:rsidRPr="00695803">
        <w:rPr>
          <w:rFonts w:ascii="Arial" w:hAnsi="Arial" w:cs="Arial"/>
          <w:spacing w:val="-4"/>
          <w:sz w:val="20"/>
          <w:szCs w:val="20"/>
        </w:rPr>
        <w:t xml:space="preserve">понуде наведени.Уколико </w:t>
      </w:r>
      <w:r w:rsidRPr="00695803">
        <w:rPr>
          <w:rFonts w:ascii="Arial" w:hAnsi="Arial" w:cs="Arial"/>
          <w:sz w:val="20"/>
          <w:szCs w:val="20"/>
        </w:rPr>
        <w:t xml:space="preserve">понуђачи подносе заједничку </w:t>
      </w:r>
      <w:r w:rsidRPr="00695803">
        <w:rPr>
          <w:rFonts w:ascii="Arial" w:hAnsi="Arial" w:cs="Arial"/>
          <w:spacing w:val="-5"/>
          <w:sz w:val="20"/>
          <w:szCs w:val="20"/>
        </w:rPr>
        <w:t xml:space="preserve">понуду,група </w:t>
      </w:r>
      <w:r w:rsidRPr="00695803">
        <w:rPr>
          <w:rFonts w:ascii="Arial" w:hAnsi="Arial" w:cs="Arial"/>
          <w:spacing w:val="-3"/>
          <w:sz w:val="20"/>
          <w:szCs w:val="20"/>
        </w:rPr>
        <w:t xml:space="preserve">понуђача може </w:t>
      </w:r>
      <w:r w:rsidRPr="00695803">
        <w:rPr>
          <w:rFonts w:ascii="Arial" w:hAnsi="Arial" w:cs="Arial"/>
          <w:sz w:val="20"/>
          <w:szCs w:val="20"/>
        </w:rPr>
        <w:t xml:space="preserve">да се определи да образац </w:t>
      </w:r>
      <w:r w:rsidRPr="00695803">
        <w:rPr>
          <w:rFonts w:ascii="Arial" w:hAnsi="Arial" w:cs="Arial"/>
          <w:spacing w:val="-4"/>
          <w:sz w:val="20"/>
          <w:szCs w:val="20"/>
        </w:rPr>
        <w:t xml:space="preserve">понуде  </w:t>
      </w:r>
      <w:r w:rsidRPr="00695803">
        <w:rPr>
          <w:rFonts w:ascii="Arial" w:hAnsi="Arial" w:cs="Arial"/>
          <w:sz w:val="20"/>
          <w:szCs w:val="20"/>
        </w:rPr>
        <w:t xml:space="preserve">потписују и  </w:t>
      </w:r>
      <w:r w:rsidRPr="00695803">
        <w:rPr>
          <w:rFonts w:ascii="Arial" w:hAnsi="Arial" w:cs="Arial"/>
          <w:spacing w:val="-4"/>
          <w:sz w:val="20"/>
          <w:szCs w:val="20"/>
        </w:rPr>
        <w:t xml:space="preserve">печатом  </w:t>
      </w:r>
      <w:r w:rsidRPr="00695803">
        <w:rPr>
          <w:rFonts w:ascii="Arial" w:hAnsi="Arial" w:cs="Arial"/>
          <w:sz w:val="20"/>
          <w:szCs w:val="20"/>
        </w:rPr>
        <w:t xml:space="preserve">оверавају сви </w:t>
      </w:r>
      <w:r w:rsidRPr="00695803">
        <w:rPr>
          <w:rFonts w:ascii="Arial" w:hAnsi="Arial" w:cs="Arial"/>
          <w:spacing w:val="-3"/>
          <w:sz w:val="20"/>
          <w:szCs w:val="20"/>
        </w:rPr>
        <w:t xml:space="preserve">понуђачи  </w:t>
      </w:r>
      <w:r w:rsidRPr="00695803">
        <w:rPr>
          <w:rFonts w:ascii="Arial" w:hAnsi="Arial" w:cs="Arial"/>
          <w:sz w:val="20"/>
          <w:szCs w:val="20"/>
        </w:rPr>
        <w:t xml:space="preserve">из групе </w:t>
      </w:r>
      <w:r w:rsidRPr="00695803">
        <w:rPr>
          <w:rFonts w:ascii="Arial" w:hAnsi="Arial" w:cs="Arial"/>
          <w:spacing w:val="-3"/>
          <w:sz w:val="20"/>
          <w:szCs w:val="20"/>
        </w:rPr>
        <w:t xml:space="preserve">понуђача  </w:t>
      </w:r>
      <w:r w:rsidRPr="00695803">
        <w:rPr>
          <w:rFonts w:ascii="Arial" w:hAnsi="Arial" w:cs="Arial"/>
          <w:sz w:val="20"/>
          <w:szCs w:val="20"/>
        </w:rPr>
        <w:t xml:space="preserve">или група </w:t>
      </w:r>
      <w:r w:rsidRPr="00695803">
        <w:rPr>
          <w:rFonts w:ascii="Arial" w:hAnsi="Arial" w:cs="Arial"/>
          <w:spacing w:val="-3"/>
          <w:sz w:val="20"/>
          <w:szCs w:val="20"/>
        </w:rPr>
        <w:t xml:space="preserve">понуђача може </w:t>
      </w:r>
      <w:r w:rsidRPr="00695803">
        <w:rPr>
          <w:rFonts w:ascii="Arial" w:hAnsi="Arial" w:cs="Arial"/>
          <w:sz w:val="20"/>
          <w:szCs w:val="20"/>
        </w:rPr>
        <w:t xml:space="preserve">да </w:t>
      </w:r>
      <w:r w:rsidRPr="00695803">
        <w:rPr>
          <w:rFonts w:ascii="Arial" w:hAnsi="Arial" w:cs="Arial"/>
          <w:spacing w:val="-3"/>
          <w:sz w:val="20"/>
          <w:szCs w:val="20"/>
        </w:rPr>
        <w:t xml:space="preserve">одреди </w:t>
      </w:r>
      <w:r w:rsidRPr="00695803">
        <w:rPr>
          <w:rFonts w:ascii="Arial" w:hAnsi="Arial" w:cs="Arial"/>
          <w:sz w:val="20"/>
          <w:szCs w:val="20"/>
        </w:rPr>
        <w:t xml:space="preserve">једног </w:t>
      </w:r>
      <w:r w:rsidRPr="00695803">
        <w:rPr>
          <w:rFonts w:ascii="Arial" w:hAnsi="Arial" w:cs="Arial"/>
          <w:spacing w:val="-3"/>
          <w:sz w:val="20"/>
          <w:szCs w:val="20"/>
        </w:rPr>
        <w:t xml:space="preserve">понуђача </w:t>
      </w:r>
      <w:r w:rsidRPr="00695803">
        <w:rPr>
          <w:rFonts w:ascii="Arial" w:hAnsi="Arial" w:cs="Arial"/>
          <w:sz w:val="20"/>
          <w:szCs w:val="20"/>
        </w:rPr>
        <w:t xml:space="preserve">из групе </w:t>
      </w:r>
      <w:r w:rsidRPr="00695803">
        <w:rPr>
          <w:rFonts w:ascii="Arial" w:hAnsi="Arial" w:cs="Arial"/>
          <w:spacing w:val="-3"/>
          <w:sz w:val="20"/>
          <w:szCs w:val="20"/>
        </w:rPr>
        <w:t xml:space="preserve">који </w:t>
      </w:r>
      <w:r w:rsidRPr="00695803">
        <w:rPr>
          <w:rFonts w:ascii="Arial" w:hAnsi="Arial" w:cs="Arial"/>
          <w:sz w:val="20"/>
          <w:szCs w:val="20"/>
        </w:rPr>
        <w:t xml:space="preserve">ће попунити ,потписати и </w:t>
      </w:r>
      <w:r w:rsidRPr="00695803">
        <w:rPr>
          <w:rFonts w:ascii="Arial" w:hAnsi="Arial" w:cs="Arial"/>
          <w:spacing w:val="-4"/>
          <w:sz w:val="20"/>
          <w:szCs w:val="20"/>
        </w:rPr>
        <w:t>печатом</w:t>
      </w:r>
      <w:r w:rsidRPr="00695803">
        <w:rPr>
          <w:rFonts w:ascii="Arial" w:hAnsi="Arial" w:cs="Arial"/>
          <w:spacing w:val="47"/>
          <w:sz w:val="20"/>
          <w:szCs w:val="20"/>
        </w:rPr>
        <w:t xml:space="preserve"> </w:t>
      </w:r>
      <w:r w:rsidRPr="00695803">
        <w:rPr>
          <w:rFonts w:ascii="Arial" w:hAnsi="Arial" w:cs="Arial"/>
          <w:sz w:val="20"/>
          <w:szCs w:val="20"/>
        </w:rPr>
        <w:t>оверити образац</w:t>
      </w:r>
      <w:r w:rsidRPr="00695803">
        <w:rPr>
          <w:rFonts w:ascii="Arial" w:hAnsi="Arial" w:cs="Arial"/>
          <w:spacing w:val="-1"/>
          <w:sz w:val="20"/>
          <w:szCs w:val="20"/>
        </w:rPr>
        <w:t xml:space="preserve"> </w:t>
      </w:r>
      <w:r w:rsidRPr="00695803">
        <w:rPr>
          <w:rFonts w:ascii="Arial" w:hAnsi="Arial" w:cs="Arial"/>
          <w:spacing w:val="-3"/>
          <w:sz w:val="20"/>
          <w:szCs w:val="20"/>
        </w:rPr>
        <w:t>понуде.</w:t>
      </w:r>
    </w:p>
    <w:p w:rsidR="00E227CD" w:rsidRPr="00695803" w:rsidRDefault="00E227CD" w:rsidP="00E227CD">
      <w:pPr>
        <w:spacing w:line="280" w:lineRule="auto"/>
        <w:rPr>
          <w:rFonts w:ascii="Arial" w:hAnsi="Arial" w:cs="Arial"/>
          <w:sz w:val="20"/>
          <w:szCs w:val="20"/>
        </w:rPr>
        <w:sectPr w:rsidR="00E227CD" w:rsidRPr="00695803">
          <w:pgSz w:w="11910" w:h="16840"/>
          <w:pgMar w:top="1380" w:right="680" w:bottom="540" w:left="600" w:header="0" w:footer="343" w:gutter="0"/>
          <w:cols w:space="720"/>
        </w:sectPr>
      </w:pPr>
    </w:p>
    <w:p w:rsidR="00E227CD" w:rsidRPr="00792B80" w:rsidRDefault="00E227CD" w:rsidP="00E227CD">
      <w:pPr>
        <w:pStyle w:val="BodyText"/>
        <w:spacing w:before="74"/>
        <w:ind w:left="249"/>
        <w:rPr>
          <w:rFonts w:ascii="Arial" w:hAnsi="Arial" w:cs="Arial"/>
          <w:b/>
          <w:sz w:val="20"/>
          <w:szCs w:val="20"/>
        </w:rPr>
      </w:pPr>
      <w:r w:rsidRPr="00792B80">
        <w:rPr>
          <w:rFonts w:ascii="Arial" w:hAnsi="Arial" w:cs="Arial"/>
          <w:b/>
          <w:sz w:val="20"/>
          <w:szCs w:val="20"/>
        </w:rPr>
        <w:lastRenderedPageBreak/>
        <w:t>Образац 2</w:t>
      </w:r>
    </w:p>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ind w:left="249"/>
        <w:rPr>
          <w:rFonts w:ascii="Arial" w:hAnsi="Arial" w:cs="Arial"/>
          <w:sz w:val="20"/>
          <w:szCs w:val="20"/>
        </w:rPr>
      </w:pPr>
      <w:r w:rsidRPr="00695803">
        <w:rPr>
          <w:rFonts w:ascii="Arial" w:hAnsi="Arial" w:cs="Arial"/>
          <w:sz w:val="20"/>
          <w:szCs w:val="20"/>
        </w:rPr>
        <w:t>ОБРАЗАЦ СТРУКТУРЕ ЦЕНЕ СА УПУТСТВОМ КАКО ДА СЕ ПОПУНИ</w:t>
      </w:r>
    </w:p>
    <w:p w:rsidR="00E227CD" w:rsidRPr="00695803" w:rsidRDefault="00E227CD" w:rsidP="00E227CD">
      <w:pPr>
        <w:pStyle w:val="BodyText"/>
        <w:spacing w:after="1"/>
        <w:rPr>
          <w:rFonts w:ascii="Arial" w:hAnsi="Arial" w:cs="Arial"/>
          <w:sz w:val="20"/>
          <w:szCs w:val="20"/>
        </w:rPr>
      </w:pPr>
    </w:p>
    <w:tbl>
      <w:tblPr>
        <w:tblW w:w="0" w:type="auto"/>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71"/>
        <w:gridCol w:w="1558"/>
        <w:gridCol w:w="1985"/>
        <w:gridCol w:w="1701"/>
        <w:gridCol w:w="1982"/>
      </w:tblGrid>
      <w:tr w:rsidR="00E227CD" w:rsidRPr="00695803" w:rsidTr="00E227CD">
        <w:trPr>
          <w:trHeight w:val="599"/>
        </w:trPr>
        <w:tc>
          <w:tcPr>
            <w:tcW w:w="2271" w:type="dxa"/>
            <w:tcBorders>
              <w:top w:val="single" w:sz="4" w:space="0" w:color="000000"/>
              <w:left w:val="single" w:sz="4" w:space="0" w:color="000000"/>
              <w:bottom w:val="single" w:sz="4" w:space="0" w:color="000000"/>
              <w:right w:val="single" w:sz="4" w:space="0" w:color="000000"/>
            </w:tcBorders>
            <w:hideMark/>
          </w:tcPr>
          <w:p w:rsidR="00E227CD" w:rsidRPr="00695803" w:rsidRDefault="00E227CD">
            <w:pPr>
              <w:pStyle w:val="TableParagraph"/>
              <w:spacing w:before="8"/>
              <w:ind w:left="670" w:right="664"/>
              <w:jc w:val="center"/>
              <w:rPr>
                <w:rFonts w:ascii="Arial" w:hAnsi="Arial" w:cs="Arial"/>
                <w:sz w:val="20"/>
                <w:szCs w:val="20"/>
              </w:rPr>
            </w:pPr>
            <w:r w:rsidRPr="00695803">
              <w:rPr>
                <w:rFonts w:ascii="Arial" w:hAnsi="Arial" w:cs="Arial"/>
                <w:sz w:val="20"/>
                <w:szCs w:val="20"/>
              </w:rPr>
              <w:t>Предмет</w:t>
            </w:r>
          </w:p>
          <w:p w:rsidR="00E227CD" w:rsidRPr="00695803" w:rsidRDefault="00E227CD">
            <w:pPr>
              <w:pStyle w:val="TableParagraph"/>
              <w:spacing w:before="24" w:line="271" w:lineRule="exact"/>
              <w:ind w:left="670" w:right="657"/>
              <w:jc w:val="center"/>
              <w:rPr>
                <w:rFonts w:ascii="Arial" w:hAnsi="Arial" w:cs="Arial"/>
                <w:sz w:val="20"/>
                <w:szCs w:val="20"/>
              </w:rPr>
            </w:pPr>
            <w:r w:rsidRPr="00695803">
              <w:rPr>
                <w:rFonts w:ascii="Arial" w:hAnsi="Arial" w:cs="Arial"/>
                <w:sz w:val="20"/>
                <w:szCs w:val="20"/>
              </w:rPr>
              <w:t>ЈН</w:t>
            </w:r>
          </w:p>
        </w:tc>
        <w:tc>
          <w:tcPr>
            <w:tcW w:w="1558" w:type="dxa"/>
            <w:tcBorders>
              <w:top w:val="single" w:sz="4" w:space="0" w:color="000000"/>
              <w:left w:val="single" w:sz="4" w:space="0" w:color="000000"/>
              <w:bottom w:val="single" w:sz="4" w:space="0" w:color="000000"/>
              <w:right w:val="single" w:sz="4" w:space="0" w:color="000000"/>
            </w:tcBorders>
            <w:hideMark/>
          </w:tcPr>
          <w:p w:rsidR="00E227CD" w:rsidRPr="00695803" w:rsidRDefault="00E227CD">
            <w:pPr>
              <w:pStyle w:val="TableParagraph"/>
              <w:spacing w:before="43"/>
              <w:ind w:left="378" w:right="369"/>
              <w:jc w:val="center"/>
              <w:rPr>
                <w:rFonts w:ascii="Arial" w:hAnsi="Arial" w:cs="Arial"/>
                <w:sz w:val="20"/>
                <w:szCs w:val="20"/>
              </w:rPr>
            </w:pPr>
            <w:r w:rsidRPr="00695803">
              <w:rPr>
                <w:rFonts w:ascii="Arial" w:hAnsi="Arial" w:cs="Arial"/>
                <w:sz w:val="20"/>
                <w:szCs w:val="20"/>
              </w:rPr>
              <w:t>Количина</w:t>
            </w:r>
          </w:p>
        </w:tc>
        <w:tc>
          <w:tcPr>
            <w:tcW w:w="1985" w:type="dxa"/>
            <w:tcBorders>
              <w:top w:val="single" w:sz="4" w:space="0" w:color="000000"/>
              <w:left w:val="single" w:sz="4" w:space="0" w:color="000000"/>
              <w:bottom w:val="single" w:sz="4" w:space="0" w:color="000000"/>
              <w:right w:val="single" w:sz="4" w:space="0" w:color="000000"/>
            </w:tcBorders>
            <w:hideMark/>
          </w:tcPr>
          <w:p w:rsidR="00E227CD" w:rsidRPr="00695803" w:rsidRDefault="00E227CD">
            <w:pPr>
              <w:pStyle w:val="TableParagraph"/>
              <w:spacing w:before="8"/>
              <w:ind w:left="175" w:right="167"/>
              <w:jc w:val="center"/>
              <w:rPr>
                <w:rFonts w:ascii="Arial" w:hAnsi="Arial" w:cs="Arial"/>
                <w:sz w:val="20"/>
                <w:szCs w:val="20"/>
              </w:rPr>
            </w:pPr>
            <w:r w:rsidRPr="00695803">
              <w:rPr>
                <w:rFonts w:ascii="Arial" w:hAnsi="Arial" w:cs="Arial"/>
                <w:sz w:val="20"/>
                <w:szCs w:val="20"/>
              </w:rPr>
              <w:t>Јединична цена</w:t>
            </w:r>
          </w:p>
          <w:p w:rsidR="00E227CD" w:rsidRPr="00695803" w:rsidRDefault="00E227CD">
            <w:pPr>
              <w:pStyle w:val="TableParagraph"/>
              <w:spacing w:before="24" w:line="271" w:lineRule="exact"/>
              <w:ind w:left="175" w:right="167"/>
              <w:jc w:val="center"/>
              <w:rPr>
                <w:rFonts w:ascii="Arial" w:hAnsi="Arial" w:cs="Arial"/>
                <w:sz w:val="20"/>
                <w:szCs w:val="20"/>
              </w:rPr>
            </w:pPr>
            <w:r w:rsidRPr="00695803">
              <w:rPr>
                <w:rFonts w:ascii="Arial" w:hAnsi="Arial" w:cs="Arial"/>
                <w:sz w:val="20"/>
                <w:szCs w:val="20"/>
              </w:rPr>
              <w:t>без ПДВ-а</w:t>
            </w:r>
          </w:p>
        </w:tc>
        <w:tc>
          <w:tcPr>
            <w:tcW w:w="1701" w:type="dxa"/>
            <w:tcBorders>
              <w:top w:val="single" w:sz="4" w:space="0" w:color="000000"/>
              <w:left w:val="single" w:sz="4" w:space="0" w:color="000000"/>
              <w:bottom w:val="single" w:sz="4" w:space="0" w:color="000000"/>
              <w:right w:val="single" w:sz="4" w:space="0" w:color="000000"/>
            </w:tcBorders>
            <w:hideMark/>
          </w:tcPr>
          <w:p w:rsidR="00E227CD" w:rsidRPr="00695803" w:rsidRDefault="00E227CD">
            <w:pPr>
              <w:pStyle w:val="TableParagraph"/>
              <w:spacing w:before="8"/>
              <w:ind w:left="581" w:right="572"/>
              <w:jc w:val="center"/>
              <w:rPr>
                <w:rFonts w:ascii="Arial" w:hAnsi="Arial" w:cs="Arial"/>
                <w:sz w:val="20"/>
                <w:szCs w:val="20"/>
              </w:rPr>
            </w:pPr>
            <w:r w:rsidRPr="00695803">
              <w:rPr>
                <w:rFonts w:ascii="Arial" w:hAnsi="Arial" w:cs="Arial"/>
                <w:sz w:val="20"/>
                <w:szCs w:val="20"/>
              </w:rPr>
              <w:t>ПДВ</w:t>
            </w:r>
          </w:p>
        </w:tc>
        <w:tc>
          <w:tcPr>
            <w:tcW w:w="1982" w:type="dxa"/>
            <w:tcBorders>
              <w:top w:val="single" w:sz="4" w:space="0" w:color="000000"/>
              <w:left w:val="single" w:sz="4" w:space="0" w:color="000000"/>
              <w:bottom w:val="single" w:sz="4" w:space="0" w:color="000000"/>
              <w:right w:val="single" w:sz="4" w:space="0" w:color="000000"/>
            </w:tcBorders>
            <w:hideMark/>
          </w:tcPr>
          <w:p w:rsidR="00E227CD" w:rsidRPr="00695803" w:rsidRDefault="00E227CD">
            <w:pPr>
              <w:pStyle w:val="TableParagraph"/>
              <w:spacing w:before="8"/>
              <w:ind w:left="184" w:right="175"/>
              <w:jc w:val="center"/>
              <w:rPr>
                <w:rFonts w:ascii="Arial" w:hAnsi="Arial" w:cs="Arial"/>
                <w:sz w:val="20"/>
                <w:szCs w:val="20"/>
              </w:rPr>
            </w:pPr>
            <w:r w:rsidRPr="00695803">
              <w:rPr>
                <w:rFonts w:ascii="Arial" w:hAnsi="Arial" w:cs="Arial"/>
                <w:sz w:val="20"/>
                <w:szCs w:val="20"/>
              </w:rPr>
              <w:t>Укупна цена са</w:t>
            </w:r>
          </w:p>
          <w:p w:rsidR="00E227CD" w:rsidRPr="00695803" w:rsidRDefault="00E227CD">
            <w:pPr>
              <w:pStyle w:val="TableParagraph"/>
              <w:spacing w:before="24" w:line="271" w:lineRule="exact"/>
              <w:ind w:left="183" w:right="175"/>
              <w:jc w:val="center"/>
              <w:rPr>
                <w:rFonts w:ascii="Arial" w:hAnsi="Arial" w:cs="Arial"/>
                <w:sz w:val="20"/>
                <w:szCs w:val="20"/>
              </w:rPr>
            </w:pPr>
            <w:r w:rsidRPr="00695803">
              <w:rPr>
                <w:rFonts w:ascii="Arial" w:hAnsi="Arial" w:cs="Arial"/>
                <w:sz w:val="20"/>
                <w:szCs w:val="20"/>
              </w:rPr>
              <w:t>ПДВ-а</w:t>
            </w:r>
          </w:p>
        </w:tc>
      </w:tr>
      <w:tr w:rsidR="00E227CD" w:rsidRPr="00695803" w:rsidTr="00E227CD">
        <w:trPr>
          <w:trHeight w:val="297"/>
        </w:trPr>
        <w:tc>
          <w:tcPr>
            <w:tcW w:w="2271" w:type="dxa"/>
            <w:tcBorders>
              <w:top w:val="single" w:sz="4" w:space="0" w:color="000000"/>
              <w:left w:val="single" w:sz="4" w:space="0" w:color="000000"/>
              <w:bottom w:val="single" w:sz="4" w:space="0" w:color="000000"/>
              <w:right w:val="single" w:sz="4" w:space="0" w:color="000000"/>
            </w:tcBorders>
            <w:hideMark/>
          </w:tcPr>
          <w:p w:rsidR="00E227CD" w:rsidRPr="00695803" w:rsidRDefault="00E227CD">
            <w:pPr>
              <w:pStyle w:val="TableParagraph"/>
              <w:spacing w:before="8" w:line="269" w:lineRule="exact"/>
              <w:ind w:left="9"/>
              <w:jc w:val="center"/>
              <w:rPr>
                <w:rFonts w:ascii="Arial" w:hAnsi="Arial" w:cs="Arial"/>
                <w:sz w:val="20"/>
                <w:szCs w:val="20"/>
              </w:rPr>
            </w:pPr>
            <w:r w:rsidRPr="00695803">
              <w:rPr>
                <w:rFonts w:ascii="Arial" w:hAnsi="Arial" w:cs="Arial"/>
                <w:sz w:val="20"/>
                <w:szCs w:val="20"/>
              </w:rPr>
              <w:t>1</w:t>
            </w:r>
          </w:p>
        </w:tc>
        <w:tc>
          <w:tcPr>
            <w:tcW w:w="1558" w:type="dxa"/>
            <w:tcBorders>
              <w:top w:val="single" w:sz="4" w:space="0" w:color="000000"/>
              <w:left w:val="single" w:sz="4" w:space="0" w:color="000000"/>
              <w:bottom w:val="single" w:sz="4" w:space="0" w:color="000000"/>
              <w:right w:val="single" w:sz="4" w:space="0" w:color="000000"/>
            </w:tcBorders>
            <w:hideMark/>
          </w:tcPr>
          <w:p w:rsidR="00E227CD" w:rsidRPr="00695803" w:rsidRDefault="00E227CD">
            <w:pPr>
              <w:pStyle w:val="TableParagraph"/>
              <w:spacing w:before="8" w:line="269" w:lineRule="exact"/>
              <w:ind w:left="12"/>
              <w:jc w:val="center"/>
              <w:rPr>
                <w:rFonts w:ascii="Arial" w:hAnsi="Arial" w:cs="Arial"/>
                <w:sz w:val="20"/>
                <w:szCs w:val="20"/>
              </w:rPr>
            </w:pPr>
            <w:r w:rsidRPr="00695803">
              <w:rPr>
                <w:rFonts w:ascii="Arial" w:hAnsi="Arial" w:cs="Arial"/>
                <w:sz w:val="20"/>
                <w:szCs w:val="20"/>
              </w:rPr>
              <w:t>2</w:t>
            </w:r>
          </w:p>
        </w:tc>
        <w:tc>
          <w:tcPr>
            <w:tcW w:w="1985" w:type="dxa"/>
            <w:tcBorders>
              <w:top w:val="single" w:sz="4" w:space="0" w:color="000000"/>
              <w:left w:val="single" w:sz="4" w:space="0" w:color="000000"/>
              <w:bottom w:val="single" w:sz="4" w:space="0" w:color="000000"/>
              <w:right w:val="single" w:sz="4" w:space="0" w:color="000000"/>
            </w:tcBorders>
            <w:hideMark/>
          </w:tcPr>
          <w:p w:rsidR="00E227CD" w:rsidRPr="00695803" w:rsidRDefault="00E227CD">
            <w:pPr>
              <w:pStyle w:val="TableParagraph"/>
              <w:spacing w:before="8" w:line="269" w:lineRule="exact"/>
              <w:ind w:left="7"/>
              <w:jc w:val="center"/>
              <w:rPr>
                <w:rFonts w:ascii="Arial" w:hAnsi="Arial" w:cs="Arial"/>
                <w:sz w:val="20"/>
                <w:szCs w:val="20"/>
              </w:rPr>
            </w:pPr>
            <w:r w:rsidRPr="00695803">
              <w:rPr>
                <w:rFonts w:ascii="Arial" w:hAnsi="Arial" w:cs="Arial"/>
                <w:sz w:val="20"/>
                <w:szCs w:val="20"/>
              </w:rPr>
              <w:t>3</w:t>
            </w:r>
          </w:p>
        </w:tc>
        <w:tc>
          <w:tcPr>
            <w:tcW w:w="1701" w:type="dxa"/>
            <w:tcBorders>
              <w:top w:val="single" w:sz="4" w:space="0" w:color="000000"/>
              <w:left w:val="single" w:sz="4" w:space="0" w:color="000000"/>
              <w:bottom w:val="single" w:sz="4" w:space="0" w:color="000000"/>
              <w:right w:val="single" w:sz="4" w:space="0" w:color="000000"/>
            </w:tcBorders>
            <w:hideMark/>
          </w:tcPr>
          <w:p w:rsidR="00E227CD" w:rsidRPr="00695803" w:rsidRDefault="00E227CD">
            <w:pPr>
              <w:pStyle w:val="TableParagraph"/>
              <w:spacing w:before="8" w:line="269" w:lineRule="exact"/>
              <w:ind w:left="8"/>
              <w:jc w:val="center"/>
              <w:rPr>
                <w:rFonts w:ascii="Arial" w:hAnsi="Arial" w:cs="Arial"/>
                <w:sz w:val="20"/>
                <w:szCs w:val="20"/>
              </w:rPr>
            </w:pPr>
            <w:r w:rsidRPr="00695803">
              <w:rPr>
                <w:rFonts w:ascii="Arial" w:hAnsi="Arial" w:cs="Arial"/>
                <w:sz w:val="20"/>
                <w:szCs w:val="20"/>
              </w:rPr>
              <w:t>4</w:t>
            </w:r>
          </w:p>
        </w:tc>
        <w:tc>
          <w:tcPr>
            <w:tcW w:w="1982" w:type="dxa"/>
            <w:tcBorders>
              <w:top w:val="single" w:sz="4" w:space="0" w:color="000000"/>
              <w:left w:val="single" w:sz="4" w:space="0" w:color="000000"/>
              <w:bottom w:val="single" w:sz="4" w:space="0" w:color="000000"/>
              <w:right w:val="single" w:sz="4" w:space="0" w:color="000000"/>
            </w:tcBorders>
            <w:hideMark/>
          </w:tcPr>
          <w:p w:rsidR="00E227CD" w:rsidRPr="00695803" w:rsidRDefault="00E227CD">
            <w:pPr>
              <w:pStyle w:val="TableParagraph"/>
              <w:spacing w:before="8" w:line="269" w:lineRule="exact"/>
              <w:ind w:left="12"/>
              <w:jc w:val="center"/>
              <w:rPr>
                <w:rFonts w:ascii="Arial" w:hAnsi="Arial" w:cs="Arial"/>
                <w:sz w:val="20"/>
                <w:szCs w:val="20"/>
              </w:rPr>
            </w:pPr>
            <w:r w:rsidRPr="00695803">
              <w:rPr>
                <w:rFonts w:ascii="Arial" w:hAnsi="Arial" w:cs="Arial"/>
                <w:sz w:val="20"/>
                <w:szCs w:val="20"/>
              </w:rPr>
              <w:t>5</w:t>
            </w:r>
          </w:p>
        </w:tc>
      </w:tr>
      <w:tr w:rsidR="00E227CD" w:rsidRPr="00695803" w:rsidTr="00E227CD">
        <w:trPr>
          <w:trHeight w:val="599"/>
        </w:trPr>
        <w:tc>
          <w:tcPr>
            <w:tcW w:w="2271" w:type="dxa"/>
            <w:tcBorders>
              <w:top w:val="single" w:sz="4" w:space="0" w:color="000000"/>
              <w:left w:val="single" w:sz="4" w:space="0" w:color="000000"/>
              <w:bottom w:val="single" w:sz="4" w:space="0" w:color="000000"/>
              <w:right w:val="single" w:sz="4" w:space="0" w:color="000000"/>
            </w:tcBorders>
            <w:hideMark/>
          </w:tcPr>
          <w:p w:rsidR="00E227CD" w:rsidRPr="00695803" w:rsidRDefault="00E227CD">
            <w:pPr>
              <w:pStyle w:val="TableParagraph"/>
              <w:spacing w:before="11"/>
              <w:ind w:left="107"/>
              <w:rPr>
                <w:rFonts w:ascii="Arial" w:hAnsi="Arial" w:cs="Arial"/>
                <w:sz w:val="20"/>
                <w:szCs w:val="20"/>
              </w:rPr>
            </w:pPr>
            <w:r w:rsidRPr="00695803">
              <w:rPr>
                <w:rFonts w:ascii="Arial" w:hAnsi="Arial" w:cs="Arial"/>
                <w:sz w:val="20"/>
                <w:szCs w:val="20"/>
              </w:rPr>
              <w:t>Возило</w:t>
            </w:r>
          </w:p>
        </w:tc>
        <w:tc>
          <w:tcPr>
            <w:tcW w:w="1558" w:type="dxa"/>
            <w:tcBorders>
              <w:top w:val="single" w:sz="4" w:space="0" w:color="000000"/>
              <w:left w:val="single" w:sz="4" w:space="0" w:color="000000"/>
              <w:bottom w:val="single" w:sz="4" w:space="0" w:color="000000"/>
              <w:right w:val="single" w:sz="4" w:space="0" w:color="000000"/>
            </w:tcBorders>
            <w:hideMark/>
          </w:tcPr>
          <w:p w:rsidR="00E227CD" w:rsidRPr="00695803" w:rsidRDefault="00E227CD">
            <w:pPr>
              <w:pStyle w:val="TableParagraph"/>
              <w:spacing w:before="11"/>
              <w:ind w:left="12"/>
              <w:jc w:val="center"/>
              <w:rPr>
                <w:rFonts w:ascii="Arial" w:hAnsi="Arial" w:cs="Arial"/>
                <w:sz w:val="20"/>
                <w:szCs w:val="20"/>
              </w:rPr>
            </w:pPr>
            <w:r w:rsidRPr="00695803">
              <w:rPr>
                <w:rFonts w:ascii="Arial" w:hAnsi="Arial" w:cs="Arial"/>
                <w:sz w:val="20"/>
                <w:szCs w:val="20"/>
              </w:rPr>
              <w:t>1</w:t>
            </w:r>
          </w:p>
        </w:tc>
        <w:tc>
          <w:tcPr>
            <w:tcW w:w="1985"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c>
          <w:tcPr>
            <w:tcW w:w="1982"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r>
      <w:tr w:rsidR="00E227CD" w:rsidRPr="00695803" w:rsidTr="00E227CD">
        <w:trPr>
          <w:trHeight w:val="297"/>
        </w:trPr>
        <w:tc>
          <w:tcPr>
            <w:tcW w:w="2271"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c>
          <w:tcPr>
            <w:tcW w:w="1558"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c>
          <w:tcPr>
            <w:tcW w:w="1982"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r>
      <w:tr w:rsidR="00E227CD" w:rsidRPr="00695803" w:rsidTr="00E227CD">
        <w:trPr>
          <w:trHeight w:val="297"/>
        </w:trPr>
        <w:tc>
          <w:tcPr>
            <w:tcW w:w="2271" w:type="dxa"/>
            <w:tcBorders>
              <w:top w:val="single" w:sz="4" w:space="0" w:color="000000"/>
              <w:left w:val="single" w:sz="4" w:space="0" w:color="000000"/>
              <w:bottom w:val="single" w:sz="6" w:space="0" w:color="000000"/>
              <w:right w:val="single" w:sz="4" w:space="0" w:color="000000"/>
            </w:tcBorders>
          </w:tcPr>
          <w:p w:rsidR="00E227CD" w:rsidRPr="00695803" w:rsidRDefault="00E227CD">
            <w:pPr>
              <w:pStyle w:val="TableParagraph"/>
              <w:rPr>
                <w:rFonts w:ascii="Arial" w:hAnsi="Arial" w:cs="Arial"/>
                <w:sz w:val="20"/>
                <w:szCs w:val="20"/>
              </w:rPr>
            </w:pPr>
          </w:p>
        </w:tc>
        <w:tc>
          <w:tcPr>
            <w:tcW w:w="1558" w:type="dxa"/>
            <w:tcBorders>
              <w:top w:val="single" w:sz="4" w:space="0" w:color="000000"/>
              <w:left w:val="single" w:sz="4" w:space="0" w:color="000000"/>
              <w:bottom w:val="single" w:sz="6" w:space="0" w:color="000000"/>
              <w:right w:val="single" w:sz="4" w:space="0" w:color="000000"/>
            </w:tcBorders>
          </w:tcPr>
          <w:p w:rsidR="00E227CD" w:rsidRPr="00695803" w:rsidRDefault="00E227CD">
            <w:pPr>
              <w:pStyle w:val="TableParagraph"/>
              <w:rPr>
                <w:rFonts w:ascii="Arial" w:hAnsi="Arial" w:cs="Arial"/>
                <w:sz w:val="20"/>
                <w:szCs w:val="20"/>
              </w:rPr>
            </w:pPr>
          </w:p>
        </w:tc>
        <w:tc>
          <w:tcPr>
            <w:tcW w:w="1985" w:type="dxa"/>
            <w:tcBorders>
              <w:top w:val="single" w:sz="4" w:space="0" w:color="000000"/>
              <w:left w:val="single" w:sz="4" w:space="0" w:color="000000"/>
              <w:bottom w:val="single" w:sz="6" w:space="0" w:color="000000"/>
              <w:right w:val="single" w:sz="4" w:space="0" w:color="000000"/>
            </w:tcBorders>
          </w:tcPr>
          <w:p w:rsidR="00E227CD" w:rsidRPr="00695803" w:rsidRDefault="00E227CD">
            <w:pPr>
              <w:pStyle w:val="TableParagraph"/>
              <w:rPr>
                <w:rFonts w:ascii="Arial" w:hAnsi="Arial" w:cs="Arial"/>
                <w:sz w:val="20"/>
                <w:szCs w:val="20"/>
              </w:rPr>
            </w:pPr>
          </w:p>
        </w:tc>
        <w:tc>
          <w:tcPr>
            <w:tcW w:w="1701" w:type="dxa"/>
            <w:tcBorders>
              <w:top w:val="single" w:sz="4" w:space="0" w:color="000000"/>
              <w:left w:val="single" w:sz="4" w:space="0" w:color="000000"/>
              <w:bottom w:val="single" w:sz="6" w:space="0" w:color="000000"/>
              <w:right w:val="single" w:sz="4" w:space="0" w:color="000000"/>
            </w:tcBorders>
          </w:tcPr>
          <w:p w:rsidR="00E227CD" w:rsidRPr="00695803" w:rsidRDefault="00E227CD">
            <w:pPr>
              <w:pStyle w:val="TableParagraph"/>
              <w:rPr>
                <w:rFonts w:ascii="Arial" w:hAnsi="Arial" w:cs="Arial"/>
                <w:sz w:val="20"/>
                <w:szCs w:val="20"/>
              </w:rPr>
            </w:pPr>
          </w:p>
        </w:tc>
        <w:tc>
          <w:tcPr>
            <w:tcW w:w="1982" w:type="dxa"/>
            <w:tcBorders>
              <w:top w:val="single" w:sz="4" w:space="0" w:color="000000"/>
              <w:left w:val="single" w:sz="4" w:space="0" w:color="000000"/>
              <w:bottom w:val="single" w:sz="6" w:space="0" w:color="000000"/>
              <w:right w:val="single" w:sz="4" w:space="0" w:color="000000"/>
            </w:tcBorders>
          </w:tcPr>
          <w:p w:rsidR="00E227CD" w:rsidRPr="00695803" w:rsidRDefault="00E227CD">
            <w:pPr>
              <w:pStyle w:val="TableParagraph"/>
              <w:rPr>
                <w:rFonts w:ascii="Arial" w:hAnsi="Arial" w:cs="Arial"/>
                <w:sz w:val="20"/>
                <w:szCs w:val="20"/>
              </w:rPr>
            </w:pPr>
          </w:p>
        </w:tc>
      </w:tr>
      <w:tr w:rsidR="00E227CD" w:rsidRPr="00695803" w:rsidTr="00E227CD">
        <w:trPr>
          <w:trHeight w:val="297"/>
        </w:trPr>
        <w:tc>
          <w:tcPr>
            <w:tcW w:w="2271" w:type="dxa"/>
            <w:tcBorders>
              <w:top w:val="single" w:sz="6" w:space="0" w:color="000000"/>
              <w:left w:val="single" w:sz="4" w:space="0" w:color="000000"/>
              <w:bottom w:val="single" w:sz="4" w:space="0" w:color="000000"/>
              <w:right w:val="single" w:sz="4" w:space="0" w:color="000000"/>
            </w:tcBorders>
            <w:hideMark/>
          </w:tcPr>
          <w:p w:rsidR="00E227CD" w:rsidRPr="00695803" w:rsidRDefault="00E227CD">
            <w:pPr>
              <w:pStyle w:val="TableParagraph"/>
              <w:spacing w:before="6" w:line="271" w:lineRule="exact"/>
              <w:ind w:left="107"/>
              <w:rPr>
                <w:rFonts w:ascii="Arial" w:hAnsi="Arial" w:cs="Arial"/>
                <w:sz w:val="20"/>
                <w:szCs w:val="20"/>
              </w:rPr>
            </w:pPr>
            <w:r w:rsidRPr="00695803">
              <w:rPr>
                <w:rFonts w:ascii="Arial" w:hAnsi="Arial" w:cs="Arial"/>
                <w:sz w:val="20"/>
                <w:szCs w:val="20"/>
              </w:rPr>
              <w:t>УКУПНО:</w:t>
            </w:r>
          </w:p>
        </w:tc>
        <w:tc>
          <w:tcPr>
            <w:tcW w:w="1558" w:type="dxa"/>
            <w:tcBorders>
              <w:top w:val="single" w:sz="6"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c>
          <w:tcPr>
            <w:tcW w:w="1985" w:type="dxa"/>
            <w:tcBorders>
              <w:top w:val="single" w:sz="6"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c>
          <w:tcPr>
            <w:tcW w:w="1701" w:type="dxa"/>
            <w:tcBorders>
              <w:top w:val="single" w:sz="6"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c>
          <w:tcPr>
            <w:tcW w:w="1982" w:type="dxa"/>
            <w:tcBorders>
              <w:top w:val="single" w:sz="6"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r>
    </w:tbl>
    <w:p w:rsidR="00E227CD" w:rsidRPr="00695803" w:rsidRDefault="00E227CD" w:rsidP="00E227CD">
      <w:pPr>
        <w:pStyle w:val="BodyText"/>
        <w:spacing w:before="9"/>
        <w:rPr>
          <w:rFonts w:ascii="Arial" w:hAnsi="Arial" w:cs="Arial"/>
          <w:sz w:val="20"/>
          <w:szCs w:val="20"/>
        </w:rPr>
      </w:pPr>
    </w:p>
    <w:p w:rsidR="00E227CD" w:rsidRPr="00695803" w:rsidRDefault="00E227CD" w:rsidP="00E227CD">
      <w:pPr>
        <w:pStyle w:val="BodyText"/>
        <w:ind w:left="670"/>
        <w:rPr>
          <w:rFonts w:ascii="Arial" w:hAnsi="Arial" w:cs="Arial"/>
          <w:sz w:val="20"/>
          <w:szCs w:val="20"/>
        </w:rPr>
      </w:pPr>
      <w:r w:rsidRPr="00695803">
        <w:rPr>
          <w:rFonts w:ascii="Arial" w:hAnsi="Arial" w:cs="Arial"/>
          <w:sz w:val="20"/>
          <w:szCs w:val="20"/>
        </w:rPr>
        <w:t>Упутство за попуњавање обрасца структуре цене:</w:t>
      </w:r>
    </w:p>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ind w:left="249"/>
        <w:rPr>
          <w:rFonts w:ascii="Arial" w:hAnsi="Arial" w:cs="Arial"/>
          <w:sz w:val="20"/>
          <w:szCs w:val="20"/>
        </w:rPr>
      </w:pPr>
      <w:r w:rsidRPr="00695803">
        <w:rPr>
          <w:rFonts w:ascii="Arial" w:hAnsi="Arial" w:cs="Arial"/>
          <w:sz w:val="20"/>
          <w:szCs w:val="20"/>
        </w:rPr>
        <w:t>Понуђач треба да попуни образац структуре цене на следећи начин:</w:t>
      </w:r>
    </w:p>
    <w:p w:rsidR="00E227CD" w:rsidRPr="00695803" w:rsidRDefault="00E227CD" w:rsidP="00E227CD">
      <w:pPr>
        <w:pStyle w:val="ListParagraph"/>
        <w:widowControl w:val="0"/>
        <w:numPr>
          <w:ilvl w:val="0"/>
          <w:numId w:val="22"/>
        </w:numPr>
        <w:tabs>
          <w:tab w:val="left" w:pos="731"/>
        </w:tabs>
        <w:autoSpaceDE w:val="0"/>
        <w:autoSpaceDN w:val="0"/>
        <w:spacing w:before="22" w:after="0" w:line="259" w:lineRule="auto"/>
        <w:ind w:right="167"/>
        <w:contextualSpacing w:val="0"/>
        <w:rPr>
          <w:rFonts w:ascii="Arial" w:hAnsi="Arial" w:cs="Arial"/>
          <w:sz w:val="20"/>
          <w:szCs w:val="20"/>
        </w:rPr>
      </w:pPr>
      <w:r w:rsidRPr="00695803">
        <w:rPr>
          <w:rFonts w:ascii="Arial" w:hAnsi="Arial" w:cs="Arial"/>
          <w:sz w:val="20"/>
          <w:szCs w:val="20"/>
        </w:rPr>
        <w:t xml:space="preserve">У колону 3. уписати </w:t>
      </w:r>
      <w:r w:rsidRPr="00695803">
        <w:rPr>
          <w:rFonts w:ascii="Arial" w:hAnsi="Arial" w:cs="Arial"/>
          <w:spacing w:val="-5"/>
          <w:sz w:val="20"/>
          <w:szCs w:val="20"/>
        </w:rPr>
        <w:t xml:space="preserve">колико </w:t>
      </w:r>
      <w:r w:rsidRPr="00695803">
        <w:rPr>
          <w:rFonts w:ascii="Arial" w:hAnsi="Arial" w:cs="Arial"/>
          <w:sz w:val="20"/>
          <w:szCs w:val="20"/>
        </w:rPr>
        <w:t>износи јединична цена без ПДВ-а,за тражени предмет јавне набавке;</w:t>
      </w:r>
    </w:p>
    <w:p w:rsidR="00E227CD" w:rsidRPr="00695803" w:rsidRDefault="00E227CD" w:rsidP="00E227CD">
      <w:pPr>
        <w:pStyle w:val="ListParagraph"/>
        <w:widowControl w:val="0"/>
        <w:numPr>
          <w:ilvl w:val="0"/>
          <w:numId w:val="22"/>
        </w:numPr>
        <w:tabs>
          <w:tab w:val="left" w:pos="731"/>
        </w:tabs>
        <w:autoSpaceDE w:val="0"/>
        <w:autoSpaceDN w:val="0"/>
        <w:spacing w:after="0" w:line="274" w:lineRule="exact"/>
        <w:contextualSpacing w:val="0"/>
        <w:rPr>
          <w:rFonts w:ascii="Arial" w:hAnsi="Arial" w:cs="Arial"/>
          <w:sz w:val="20"/>
          <w:szCs w:val="20"/>
        </w:rPr>
      </w:pPr>
      <w:r w:rsidRPr="00695803">
        <w:rPr>
          <w:rFonts w:ascii="Arial" w:hAnsi="Arial" w:cs="Arial"/>
          <w:sz w:val="20"/>
          <w:szCs w:val="20"/>
        </w:rPr>
        <w:t xml:space="preserve">У </w:t>
      </w:r>
      <w:r w:rsidRPr="00695803">
        <w:rPr>
          <w:rFonts w:ascii="Arial" w:hAnsi="Arial" w:cs="Arial"/>
          <w:spacing w:val="-3"/>
          <w:sz w:val="20"/>
          <w:szCs w:val="20"/>
        </w:rPr>
        <w:t xml:space="preserve">колону </w:t>
      </w:r>
      <w:r w:rsidRPr="00695803">
        <w:rPr>
          <w:rFonts w:ascii="Arial" w:hAnsi="Arial" w:cs="Arial"/>
          <w:sz w:val="20"/>
          <w:szCs w:val="20"/>
        </w:rPr>
        <w:t xml:space="preserve">4. уписати </w:t>
      </w:r>
      <w:r w:rsidRPr="00695803">
        <w:rPr>
          <w:rFonts w:ascii="Arial" w:hAnsi="Arial" w:cs="Arial"/>
          <w:spacing w:val="-5"/>
          <w:sz w:val="20"/>
          <w:szCs w:val="20"/>
        </w:rPr>
        <w:t xml:space="preserve">колико </w:t>
      </w:r>
      <w:r w:rsidRPr="00695803">
        <w:rPr>
          <w:rFonts w:ascii="Arial" w:hAnsi="Arial" w:cs="Arial"/>
          <w:sz w:val="20"/>
          <w:szCs w:val="20"/>
        </w:rPr>
        <w:t>износи ПДВ-ом за тражени предмет јавне</w:t>
      </w:r>
      <w:r w:rsidRPr="00695803">
        <w:rPr>
          <w:rFonts w:ascii="Arial" w:hAnsi="Arial" w:cs="Arial"/>
          <w:spacing w:val="-3"/>
          <w:sz w:val="20"/>
          <w:szCs w:val="20"/>
        </w:rPr>
        <w:t xml:space="preserve"> </w:t>
      </w:r>
      <w:r w:rsidRPr="00695803">
        <w:rPr>
          <w:rFonts w:ascii="Arial" w:hAnsi="Arial" w:cs="Arial"/>
          <w:sz w:val="20"/>
          <w:szCs w:val="20"/>
        </w:rPr>
        <w:t>набавке;</w:t>
      </w:r>
    </w:p>
    <w:p w:rsidR="00E227CD" w:rsidRPr="00695803" w:rsidRDefault="00E227CD" w:rsidP="00E227CD">
      <w:pPr>
        <w:pStyle w:val="ListParagraph"/>
        <w:widowControl w:val="0"/>
        <w:numPr>
          <w:ilvl w:val="0"/>
          <w:numId w:val="22"/>
        </w:numPr>
        <w:tabs>
          <w:tab w:val="left" w:pos="731"/>
        </w:tabs>
        <w:autoSpaceDE w:val="0"/>
        <w:autoSpaceDN w:val="0"/>
        <w:spacing w:before="21" w:after="0" w:line="240" w:lineRule="auto"/>
        <w:contextualSpacing w:val="0"/>
        <w:rPr>
          <w:rFonts w:ascii="Arial" w:hAnsi="Arial" w:cs="Arial"/>
          <w:sz w:val="20"/>
          <w:szCs w:val="20"/>
        </w:rPr>
      </w:pPr>
      <w:r w:rsidRPr="00695803">
        <w:rPr>
          <w:rFonts w:ascii="Arial" w:hAnsi="Arial" w:cs="Arial"/>
          <w:sz w:val="20"/>
          <w:szCs w:val="20"/>
        </w:rPr>
        <w:t xml:space="preserve">У </w:t>
      </w:r>
      <w:r w:rsidRPr="00695803">
        <w:rPr>
          <w:rFonts w:ascii="Arial" w:hAnsi="Arial" w:cs="Arial"/>
          <w:spacing w:val="-3"/>
          <w:sz w:val="20"/>
          <w:szCs w:val="20"/>
        </w:rPr>
        <w:t xml:space="preserve">колону </w:t>
      </w:r>
      <w:r w:rsidRPr="00695803">
        <w:rPr>
          <w:rFonts w:ascii="Arial" w:hAnsi="Arial" w:cs="Arial"/>
          <w:sz w:val="20"/>
          <w:szCs w:val="20"/>
        </w:rPr>
        <w:t xml:space="preserve">5. уписати </w:t>
      </w:r>
      <w:r w:rsidRPr="00695803">
        <w:rPr>
          <w:rFonts w:ascii="Arial" w:hAnsi="Arial" w:cs="Arial"/>
          <w:spacing w:val="-5"/>
          <w:sz w:val="20"/>
          <w:szCs w:val="20"/>
        </w:rPr>
        <w:t xml:space="preserve">колико </w:t>
      </w:r>
      <w:r w:rsidRPr="00695803">
        <w:rPr>
          <w:rFonts w:ascii="Arial" w:hAnsi="Arial" w:cs="Arial"/>
          <w:sz w:val="20"/>
          <w:szCs w:val="20"/>
        </w:rPr>
        <w:t>износи укупна цена са ПДВ-ом за тражени редмет јавне</w:t>
      </w:r>
      <w:r w:rsidRPr="00695803">
        <w:rPr>
          <w:rFonts w:ascii="Arial" w:hAnsi="Arial" w:cs="Arial"/>
          <w:spacing w:val="-18"/>
          <w:sz w:val="20"/>
          <w:szCs w:val="20"/>
        </w:rPr>
        <w:t xml:space="preserve"> </w:t>
      </w:r>
      <w:r w:rsidRPr="00695803">
        <w:rPr>
          <w:rFonts w:ascii="Arial" w:hAnsi="Arial" w:cs="Arial"/>
          <w:sz w:val="20"/>
          <w:szCs w:val="20"/>
        </w:rPr>
        <w:t>набавке</w:t>
      </w:r>
    </w:p>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spacing w:before="1"/>
        <w:rPr>
          <w:rFonts w:ascii="Arial" w:hAnsi="Arial" w:cs="Arial"/>
          <w:sz w:val="20"/>
          <w:szCs w:val="20"/>
        </w:rPr>
      </w:pPr>
    </w:p>
    <w:p w:rsidR="00E227CD" w:rsidRPr="00695803" w:rsidRDefault="00E227CD" w:rsidP="00E227CD">
      <w:pPr>
        <w:pStyle w:val="BodyText"/>
        <w:tabs>
          <w:tab w:val="left" w:pos="3717"/>
          <w:tab w:val="left" w:pos="6259"/>
        </w:tabs>
        <w:ind w:left="22"/>
        <w:jc w:val="center"/>
        <w:rPr>
          <w:rFonts w:ascii="Arial" w:hAnsi="Arial" w:cs="Arial"/>
          <w:sz w:val="20"/>
          <w:szCs w:val="20"/>
        </w:rPr>
      </w:pPr>
      <w:r w:rsidRPr="00695803">
        <w:rPr>
          <w:rFonts w:ascii="Arial" w:hAnsi="Arial" w:cs="Arial"/>
          <w:spacing w:val="-3"/>
          <w:sz w:val="20"/>
          <w:szCs w:val="20"/>
        </w:rPr>
        <w:t>Датум:</w:t>
      </w:r>
      <w:r w:rsidRPr="00695803">
        <w:rPr>
          <w:rFonts w:ascii="Arial" w:hAnsi="Arial" w:cs="Arial"/>
          <w:spacing w:val="-3"/>
          <w:sz w:val="20"/>
          <w:szCs w:val="20"/>
        </w:rPr>
        <w:tab/>
      </w:r>
      <w:r w:rsidRPr="00695803">
        <w:rPr>
          <w:rFonts w:ascii="Arial" w:hAnsi="Arial" w:cs="Arial"/>
          <w:sz w:val="20"/>
          <w:szCs w:val="20"/>
        </w:rPr>
        <w:tab/>
        <w:t>Потпис</w:t>
      </w:r>
      <w:r w:rsidRPr="00695803">
        <w:rPr>
          <w:rFonts w:ascii="Arial" w:hAnsi="Arial" w:cs="Arial"/>
          <w:spacing w:val="-1"/>
          <w:sz w:val="20"/>
          <w:szCs w:val="20"/>
        </w:rPr>
        <w:t xml:space="preserve"> </w:t>
      </w:r>
      <w:r w:rsidRPr="00695803">
        <w:rPr>
          <w:rFonts w:ascii="Arial" w:hAnsi="Arial" w:cs="Arial"/>
          <w:spacing w:val="-3"/>
          <w:sz w:val="20"/>
          <w:szCs w:val="20"/>
        </w:rPr>
        <w:t>понуђача</w:t>
      </w:r>
    </w:p>
    <w:p w:rsidR="00E227CD" w:rsidRPr="00695803" w:rsidRDefault="00E95B28" w:rsidP="00E227CD">
      <w:pPr>
        <w:pStyle w:val="BodyText"/>
        <w:spacing w:before="10"/>
        <w:rPr>
          <w:rFonts w:ascii="Arial" w:hAnsi="Arial" w:cs="Arial"/>
          <w:sz w:val="20"/>
          <w:szCs w:val="20"/>
        </w:rPr>
      </w:pPr>
      <w:r>
        <w:rPr>
          <w:rFonts w:ascii="Arial" w:hAnsi="Arial" w:cs="Arial"/>
          <w:sz w:val="20"/>
          <w:szCs w:val="20"/>
        </w:rPr>
        <w:pict>
          <v:line id="_x0000_s1029" style="position:absolute;left:0;text-align:left;z-index:-251661824;mso-wrap-distance-left:0;mso-wrap-distance-right:0;mso-position-horizontal-relative:page" from="42.5pt,14.8pt" to="168.5pt,14.8pt" strokeweight=".48pt">
            <w10:wrap type="topAndBottom" anchorx="page"/>
          </v:line>
        </w:pict>
      </w:r>
      <w:r>
        <w:rPr>
          <w:rFonts w:ascii="Arial" w:hAnsi="Arial" w:cs="Arial"/>
          <w:sz w:val="20"/>
          <w:szCs w:val="20"/>
        </w:rPr>
        <w:pict>
          <v:line id="_x0000_s1030" style="position:absolute;left:0;text-align:left;z-index:-251660800;mso-wrap-distance-left:0;mso-wrap-distance-right:0;mso-position-horizontal-relative:page" from="378.05pt,14.8pt" to="522.05pt,14.8pt" strokeweight=".48pt">
            <w10:wrap type="topAndBottom" anchorx="page"/>
          </v:line>
        </w:pict>
      </w:r>
    </w:p>
    <w:p w:rsidR="00E227CD" w:rsidRPr="00695803" w:rsidRDefault="00E227CD" w:rsidP="00E227CD">
      <w:pPr>
        <w:rPr>
          <w:rFonts w:ascii="Arial" w:hAnsi="Arial" w:cs="Arial"/>
          <w:sz w:val="20"/>
          <w:szCs w:val="20"/>
        </w:rPr>
        <w:sectPr w:rsidR="00E227CD" w:rsidRPr="00695803">
          <w:pgSz w:w="11910" w:h="16840"/>
          <w:pgMar w:top="1380" w:right="680" w:bottom="540" w:left="600" w:header="0" w:footer="343" w:gutter="0"/>
          <w:cols w:space="720"/>
        </w:sectPr>
      </w:pPr>
    </w:p>
    <w:p w:rsidR="00E227CD" w:rsidRPr="00792B80" w:rsidRDefault="00E227CD" w:rsidP="00E227CD">
      <w:pPr>
        <w:pStyle w:val="BodyText"/>
        <w:spacing w:before="174"/>
        <w:ind w:right="166"/>
        <w:jc w:val="right"/>
        <w:rPr>
          <w:rFonts w:ascii="Arial" w:hAnsi="Arial" w:cs="Arial"/>
          <w:b/>
          <w:sz w:val="20"/>
          <w:szCs w:val="20"/>
        </w:rPr>
      </w:pPr>
      <w:r w:rsidRPr="00792B80">
        <w:rPr>
          <w:rFonts w:ascii="Arial" w:hAnsi="Arial" w:cs="Arial"/>
          <w:b/>
          <w:sz w:val="20"/>
          <w:szCs w:val="20"/>
        </w:rPr>
        <w:lastRenderedPageBreak/>
        <w:t>Образац 3</w:t>
      </w:r>
    </w:p>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spacing w:before="1"/>
        <w:rPr>
          <w:rFonts w:ascii="Arial" w:hAnsi="Arial" w:cs="Arial"/>
          <w:sz w:val="20"/>
          <w:szCs w:val="20"/>
        </w:rPr>
      </w:pPr>
    </w:p>
    <w:p w:rsidR="00E227CD" w:rsidRPr="00695803" w:rsidRDefault="00E227CD" w:rsidP="00E227CD">
      <w:pPr>
        <w:pStyle w:val="BodyText"/>
        <w:spacing w:before="90"/>
        <w:ind w:left="3286"/>
        <w:rPr>
          <w:rFonts w:ascii="Arial" w:hAnsi="Arial" w:cs="Arial"/>
          <w:sz w:val="20"/>
          <w:szCs w:val="20"/>
        </w:rPr>
      </w:pPr>
      <w:r w:rsidRPr="00695803">
        <w:rPr>
          <w:rFonts w:ascii="Arial" w:hAnsi="Arial" w:cs="Arial"/>
          <w:sz w:val="20"/>
          <w:szCs w:val="20"/>
        </w:rPr>
        <w:t>ОБРАЗАЦ ТРОШКОВА ПРИПРЕМЕ ПОНУДЕ</w:t>
      </w:r>
    </w:p>
    <w:p w:rsidR="00E227CD" w:rsidRPr="00695803" w:rsidRDefault="00E227CD" w:rsidP="00E227CD">
      <w:pPr>
        <w:pStyle w:val="BodyText"/>
        <w:spacing w:before="7"/>
        <w:rPr>
          <w:rFonts w:ascii="Arial" w:hAnsi="Arial" w:cs="Arial"/>
          <w:sz w:val="20"/>
          <w:szCs w:val="20"/>
        </w:rPr>
      </w:pPr>
    </w:p>
    <w:p w:rsidR="00E227CD" w:rsidRPr="00695803" w:rsidRDefault="00E227CD" w:rsidP="00E227CD">
      <w:pPr>
        <w:rPr>
          <w:rFonts w:ascii="Arial" w:hAnsi="Arial" w:cs="Arial"/>
          <w:sz w:val="20"/>
          <w:szCs w:val="20"/>
        </w:rPr>
        <w:sectPr w:rsidR="00E227CD" w:rsidRPr="00695803">
          <w:pgSz w:w="11910" w:h="16840"/>
          <w:pgMar w:top="1580" w:right="680" w:bottom="540" w:left="600" w:header="0" w:footer="343" w:gutter="0"/>
          <w:cols w:space="720"/>
        </w:sectPr>
      </w:pPr>
    </w:p>
    <w:p w:rsidR="00E227CD" w:rsidRPr="00695803" w:rsidRDefault="00E227CD" w:rsidP="00E227CD">
      <w:pPr>
        <w:tabs>
          <w:tab w:val="left" w:pos="9452"/>
        </w:tabs>
        <w:spacing w:before="92"/>
        <w:ind w:left="958"/>
        <w:rPr>
          <w:rFonts w:ascii="Arial" w:hAnsi="Arial" w:cs="Arial"/>
          <w:sz w:val="20"/>
          <w:szCs w:val="20"/>
        </w:rPr>
      </w:pPr>
      <w:r w:rsidRPr="00695803">
        <w:rPr>
          <w:rFonts w:ascii="Arial" w:hAnsi="Arial" w:cs="Arial"/>
          <w:sz w:val="20"/>
          <w:szCs w:val="20"/>
        </w:rPr>
        <w:lastRenderedPageBreak/>
        <w:t xml:space="preserve">У складу са </w:t>
      </w:r>
      <w:r w:rsidR="00C7173B">
        <w:rPr>
          <w:rFonts w:ascii="Arial" w:hAnsi="Arial" w:cs="Arial"/>
          <w:sz w:val="20"/>
          <w:szCs w:val="20"/>
        </w:rPr>
        <w:t>ч</w:t>
      </w:r>
      <w:r w:rsidRPr="00695803">
        <w:rPr>
          <w:rFonts w:ascii="Arial" w:hAnsi="Arial" w:cs="Arial"/>
          <w:sz w:val="20"/>
          <w:szCs w:val="20"/>
        </w:rPr>
        <w:t>ланом 88.став 1. ЗЈН,</w:t>
      </w:r>
      <w:r w:rsidRPr="00695803">
        <w:rPr>
          <w:rFonts w:ascii="Arial" w:hAnsi="Arial" w:cs="Arial"/>
          <w:spacing w:val="-13"/>
          <w:sz w:val="20"/>
          <w:szCs w:val="20"/>
        </w:rPr>
        <w:t xml:space="preserve"> </w:t>
      </w:r>
      <w:r w:rsidRPr="00695803">
        <w:rPr>
          <w:rFonts w:ascii="Arial" w:hAnsi="Arial" w:cs="Arial"/>
          <w:spacing w:val="-3"/>
          <w:sz w:val="20"/>
          <w:szCs w:val="20"/>
        </w:rPr>
        <w:t xml:space="preserve">понуђач </w:t>
      </w:r>
      <w:r w:rsidRPr="00695803">
        <w:rPr>
          <w:rFonts w:ascii="Arial" w:hAnsi="Arial" w:cs="Arial"/>
          <w:spacing w:val="-18"/>
          <w:sz w:val="20"/>
          <w:szCs w:val="20"/>
        </w:rPr>
        <w:t xml:space="preserve"> </w:t>
      </w:r>
      <w:r w:rsidRPr="00695803">
        <w:rPr>
          <w:rFonts w:ascii="Arial" w:hAnsi="Arial" w:cs="Arial"/>
          <w:sz w:val="20"/>
          <w:szCs w:val="20"/>
          <w:u w:val="single"/>
        </w:rPr>
        <w:t xml:space="preserve"> </w:t>
      </w:r>
      <w:r w:rsidRPr="00695803">
        <w:rPr>
          <w:rFonts w:ascii="Arial" w:hAnsi="Arial" w:cs="Arial"/>
          <w:sz w:val="20"/>
          <w:szCs w:val="20"/>
          <w:u w:val="single"/>
        </w:rPr>
        <w:tab/>
      </w:r>
    </w:p>
    <w:p w:rsidR="00E227CD" w:rsidRPr="00695803" w:rsidRDefault="00E227CD" w:rsidP="00E227CD">
      <w:pPr>
        <w:spacing w:before="59"/>
        <w:ind w:left="249"/>
        <w:rPr>
          <w:rFonts w:ascii="Arial" w:hAnsi="Arial" w:cs="Arial"/>
          <w:sz w:val="20"/>
          <w:szCs w:val="20"/>
        </w:rPr>
      </w:pPr>
      <w:r w:rsidRPr="00695803">
        <w:rPr>
          <w:rFonts w:ascii="Arial" w:hAnsi="Arial" w:cs="Arial"/>
          <w:sz w:val="20"/>
          <w:szCs w:val="20"/>
        </w:rPr>
        <w:t>укупан износ и структуру трошкова припремања понуде,како следи у табели:</w:t>
      </w:r>
    </w:p>
    <w:p w:rsidR="00E227CD" w:rsidRPr="00695803" w:rsidRDefault="00E227CD" w:rsidP="00E227CD">
      <w:pPr>
        <w:spacing w:before="92"/>
        <w:ind w:left="120"/>
        <w:rPr>
          <w:rFonts w:ascii="Arial" w:hAnsi="Arial" w:cs="Arial"/>
          <w:sz w:val="20"/>
          <w:szCs w:val="20"/>
        </w:rPr>
      </w:pPr>
      <w:r w:rsidRPr="00695803">
        <w:rPr>
          <w:rFonts w:ascii="Arial" w:hAnsi="Arial" w:cs="Arial"/>
          <w:sz w:val="20"/>
          <w:szCs w:val="20"/>
        </w:rPr>
        <w:br w:type="column"/>
      </w:r>
      <w:r w:rsidRPr="00695803">
        <w:rPr>
          <w:rFonts w:ascii="Arial" w:hAnsi="Arial" w:cs="Arial"/>
          <w:sz w:val="20"/>
          <w:szCs w:val="20"/>
        </w:rPr>
        <w:lastRenderedPageBreak/>
        <w:t>доставља</w:t>
      </w:r>
    </w:p>
    <w:p w:rsidR="00E227CD" w:rsidRPr="00695803" w:rsidRDefault="00E227CD" w:rsidP="00E227CD">
      <w:pPr>
        <w:rPr>
          <w:rFonts w:ascii="Arial" w:hAnsi="Arial" w:cs="Arial"/>
          <w:sz w:val="20"/>
          <w:szCs w:val="20"/>
        </w:rPr>
        <w:sectPr w:rsidR="00E227CD" w:rsidRPr="00695803">
          <w:type w:val="continuous"/>
          <w:pgSz w:w="11910" w:h="16840"/>
          <w:pgMar w:top="1580" w:right="680" w:bottom="540" w:left="600" w:header="720" w:footer="720" w:gutter="0"/>
          <w:cols w:num="2" w:space="720" w:equalWidth="0">
            <w:col w:w="9453" w:space="40"/>
            <w:col w:w="1137"/>
          </w:cols>
        </w:sectPr>
      </w:pPr>
    </w:p>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spacing w:before="8"/>
        <w:rPr>
          <w:rFonts w:ascii="Arial" w:hAnsi="Arial" w:cs="Arial"/>
          <w:sz w:val="20"/>
          <w:szCs w:val="20"/>
        </w:rPr>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3"/>
        <w:gridCol w:w="3691"/>
        <w:gridCol w:w="5424"/>
      </w:tblGrid>
      <w:tr w:rsidR="00E227CD" w:rsidRPr="00695803" w:rsidTr="00E227CD">
        <w:trPr>
          <w:trHeight w:val="297"/>
        </w:trPr>
        <w:tc>
          <w:tcPr>
            <w:tcW w:w="713" w:type="dxa"/>
            <w:tcBorders>
              <w:top w:val="single" w:sz="4" w:space="0" w:color="000000"/>
              <w:left w:val="single" w:sz="4" w:space="0" w:color="000000"/>
              <w:bottom w:val="single" w:sz="4" w:space="0" w:color="000000"/>
              <w:right w:val="single" w:sz="4" w:space="0" w:color="000000"/>
            </w:tcBorders>
            <w:hideMark/>
          </w:tcPr>
          <w:p w:rsidR="00E227CD" w:rsidRPr="00695803" w:rsidRDefault="00E227CD">
            <w:pPr>
              <w:pStyle w:val="TableParagraph"/>
              <w:spacing w:before="27"/>
              <w:ind w:left="107"/>
              <w:rPr>
                <w:rFonts w:ascii="Arial" w:hAnsi="Arial" w:cs="Arial"/>
                <w:sz w:val="20"/>
                <w:szCs w:val="20"/>
              </w:rPr>
            </w:pPr>
            <w:r w:rsidRPr="00695803">
              <w:rPr>
                <w:rFonts w:ascii="Arial" w:hAnsi="Arial" w:cs="Arial"/>
                <w:sz w:val="20"/>
                <w:szCs w:val="20"/>
              </w:rPr>
              <w:t>Р.бр.</w:t>
            </w:r>
          </w:p>
        </w:tc>
        <w:tc>
          <w:tcPr>
            <w:tcW w:w="3691" w:type="dxa"/>
            <w:tcBorders>
              <w:top w:val="single" w:sz="4" w:space="0" w:color="000000"/>
              <w:left w:val="single" w:sz="4" w:space="0" w:color="000000"/>
              <w:bottom w:val="single" w:sz="4" w:space="0" w:color="000000"/>
              <w:right w:val="single" w:sz="4" w:space="0" w:color="000000"/>
            </w:tcBorders>
            <w:hideMark/>
          </w:tcPr>
          <w:p w:rsidR="00E227CD" w:rsidRPr="00695803" w:rsidRDefault="00E227CD">
            <w:pPr>
              <w:pStyle w:val="TableParagraph"/>
              <w:spacing w:before="27"/>
              <w:ind w:left="108"/>
              <w:rPr>
                <w:rFonts w:ascii="Arial" w:hAnsi="Arial" w:cs="Arial"/>
                <w:sz w:val="20"/>
                <w:szCs w:val="20"/>
              </w:rPr>
            </w:pPr>
            <w:r w:rsidRPr="00695803">
              <w:rPr>
                <w:rFonts w:ascii="Arial" w:hAnsi="Arial" w:cs="Arial"/>
                <w:sz w:val="20"/>
                <w:szCs w:val="20"/>
              </w:rPr>
              <w:t>Врста трошкова</w:t>
            </w:r>
          </w:p>
        </w:tc>
        <w:tc>
          <w:tcPr>
            <w:tcW w:w="5424" w:type="dxa"/>
            <w:tcBorders>
              <w:top w:val="single" w:sz="4" w:space="0" w:color="000000"/>
              <w:left w:val="single" w:sz="4" w:space="0" w:color="000000"/>
              <w:bottom w:val="single" w:sz="4" w:space="0" w:color="000000"/>
              <w:right w:val="single" w:sz="4" w:space="0" w:color="000000"/>
            </w:tcBorders>
            <w:hideMark/>
          </w:tcPr>
          <w:p w:rsidR="00E227CD" w:rsidRPr="00695803" w:rsidRDefault="00E227CD">
            <w:pPr>
              <w:pStyle w:val="TableParagraph"/>
              <w:spacing w:before="27"/>
              <w:ind w:left="111"/>
              <w:rPr>
                <w:rFonts w:ascii="Arial" w:hAnsi="Arial" w:cs="Arial"/>
                <w:sz w:val="20"/>
                <w:szCs w:val="20"/>
              </w:rPr>
            </w:pPr>
            <w:r w:rsidRPr="00695803">
              <w:rPr>
                <w:rFonts w:ascii="Arial" w:hAnsi="Arial" w:cs="Arial"/>
                <w:sz w:val="20"/>
                <w:szCs w:val="20"/>
              </w:rPr>
              <w:t>Износ трошка у РСД</w:t>
            </w:r>
          </w:p>
        </w:tc>
      </w:tr>
      <w:tr w:rsidR="00E227CD" w:rsidRPr="00695803" w:rsidTr="00E227CD">
        <w:trPr>
          <w:trHeight w:val="1197"/>
        </w:trPr>
        <w:tc>
          <w:tcPr>
            <w:tcW w:w="713" w:type="dxa"/>
            <w:tcBorders>
              <w:top w:val="single" w:sz="4" w:space="0" w:color="000000"/>
              <w:left w:val="single" w:sz="4" w:space="0" w:color="000000"/>
              <w:bottom w:val="single" w:sz="4" w:space="0" w:color="000000"/>
              <w:right w:val="single" w:sz="4" w:space="0" w:color="000000"/>
            </w:tcBorders>
            <w:hideMark/>
          </w:tcPr>
          <w:p w:rsidR="00E227CD" w:rsidRPr="00695803" w:rsidRDefault="00E227CD">
            <w:pPr>
              <w:pStyle w:val="TableParagraph"/>
              <w:spacing w:before="29"/>
              <w:ind w:left="107"/>
              <w:rPr>
                <w:rFonts w:ascii="Arial" w:hAnsi="Arial" w:cs="Arial"/>
                <w:sz w:val="20"/>
                <w:szCs w:val="20"/>
              </w:rPr>
            </w:pPr>
            <w:r w:rsidRPr="00695803">
              <w:rPr>
                <w:rFonts w:ascii="Arial" w:hAnsi="Arial" w:cs="Arial"/>
                <w:sz w:val="20"/>
                <w:szCs w:val="20"/>
              </w:rPr>
              <w:t>1.</w:t>
            </w:r>
          </w:p>
        </w:tc>
        <w:tc>
          <w:tcPr>
            <w:tcW w:w="3691" w:type="dxa"/>
            <w:tcBorders>
              <w:top w:val="single" w:sz="4" w:space="0" w:color="000000"/>
              <w:left w:val="single" w:sz="4" w:space="0" w:color="000000"/>
              <w:bottom w:val="single" w:sz="4" w:space="0" w:color="000000"/>
              <w:right w:val="single" w:sz="4" w:space="0" w:color="000000"/>
            </w:tcBorders>
            <w:hideMark/>
          </w:tcPr>
          <w:p w:rsidR="00E227CD" w:rsidRPr="00695803" w:rsidRDefault="00E227CD">
            <w:pPr>
              <w:pStyle w:val="TableParagraph"/>
              <w:spacing w:before="29" w:line="295" w:lineRule="auto"/>
              <w:ind w:left="108" w:right="91"/>
              <w:jc w:val="both"/>
              <w:rPr>
                <w:rFonts w:ascii="Arial" w:hAnsi="Arial" w:cs="Arial"/>
                <w:sz w:val="20"/>
                <w:szCs w:val="20"/>
              </w:rPr>
            </w:pPr>
          </w:p>
        </w:tc>
        <w:tc>
          <w:tcPr>
            <w:tcW w:w="5424"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r>
      <w:tr w:rsidR="00E227CD" w:rsidRPr="00695803" w:rsidTr="00E227CD">
        <w:trPr>
          <w:trHeight w:val="897"/>
        </w:trPr>
        <w:tc>
          <w:tcPr>
            <w:tcW w:w="713" w:type="dxa"/>
            <w:tcBorders>
              <w:top w:val="single" w:sz="4" w:space="0" w:color="000000"/>
              <w:left w:val="single" w:sz="4" w:space="0" w:color="000000"/>
              <w:bottom w:val="single" w:sz="4" w:space="0" w:color="000000"/>
              <w:right w:val="single" w:sz="4" w:space="0" w:color="000000"/>
            </w:tcBorders>
            <w:hideMark/>
          </w:tcPr>
          <w:p w:rsidR="00E227CD" w:rsidRPr="00695803" w:rsidRDefault="00E227CD">
            <w:pPr>
              <w:pStyle w:val="TableParagraph"/>
              <w:spacing w:before="27"/>
              <w:ind w:left="107"/>
              <w:rPr>
                <w:rFonts w:ascii="Arial" w:hAnsi="Arial" w:cs="Arial"/>
                <w:sz w:val="20"/>
                <w:szCs w:val="20"/>
              </w:rPr>
            </w:pPr>
            <w:r w:rsidRPr="00695803">
              <w:rPr>
                <w:rFonts w:ascii="Arial" w:hAnsi="Arial" w:cs="Arial"/>
                <w:sz w:val="20"/>
                <w:szCs w:val="20"/>
              </w:rPr>
              <w:t>2.</w:t>
            </w:r>
          </w:p>
        </w:tc>
        <w:tc>
          <w:tcPr>
            <w:tcW w:w="3691" w:type="dxa"/>
            <w:tcBorders>
              <w:top w:val="single" w:sz="4" w:space="0" w:color="000000"/>
              <w:left w:val="single" w:sz="4" w:space="0" w:color="000000"/>
              <w:bottom w:val="single" w:sz="4" w:space="0" w:color="000000"/>
              <w:right w:val="single" w:sz="4" w:space="0" w:color="000000"/>
            </w:tcBorders>
            <w:hideMark/>
          </w:tcPr>
          <w:p w:rsidR="00E227CD" w:rsidRPr="00695803" w:rsidRDefault="00E227CD">
            <w:pPr>
              <w:pStyle w:val="TableParagraph"/>
              <w:tabs>
                <w:tab w:val="left" w:pos="1353"/>
                <w:tab w:val="left" w:pos="2813"/>
              </w:tabs>
              <w:spacing w:before="27" w:line="295" w:lineRule="auto"/>
              <w:ind w:left="108" w:right="91"/>
              <w:rPr>
                <w:rFonts w:ascii="Arial" w:hAnsi="Arial" w:cs="Arial"/>
                <w:sz w:val="20"/>
                <w:szCs w:val="20"/>
              </w:rPr>
            </w:pPr>
          </w:p>
        </w:tc>
        <w:tc>
          <w:tcPr>
            <w:tcW w:w="5424"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r>
      <w:tr w:rsidR="00E227CD" w:rsidRPr="00695803" w:rsidTr="00E227CD">
        <w:trPr>
          <w:trHeight w:val="897"/>
        </w:trPr>
        <w:tc>
          <w:tcPr>
            <w:tcW w:w="713" w:type="dxa"/>
            <w:tcBorders>
              <w:top w:val="single" w:sz="4" w:space="0" w:color="000000"/>
              <w:left w:val="single" w:sz="4" w:space="0" w:color="000000"/>
              <w:bottom w:val="single" w:sz="4" w:space="0" w:color="000000"/>
              <w:right w:val="single" w:sz="4" w:space="0" w:color="000000"/>
            </w:tcBorders>
            <w:hideMark/>
          </w:tcPr>
          <w:p w:rsidR="00E227CD" w:rsidRPr="00695803" w:rsidRDefault="00E227CD">
            <w:pPr>
              <w:pStyle w:val="TableParagraph"/>
              <w:spacing w:before="27"/>
              <w:ind w:left="107"/>
              <w:rPr>
                <w:rFonts w:ascii="Arial" w:hAnsi="Arial" w:cs="Arial"/>
                <w:sz w:val="20"/>
                <w:szCs w:val="20"/>
              </w:rPr>
            </w:pPr>
            <w:r w:rsidRPr="00695803">
              <w:rPr>
                <w:rFonts w:ascii="Arial" w:hAnsi="Arial" w:cs="Arial"/>
                <w:sz w:val="20"/>
                <w:szCs w:val="20"/>
              </w:rPr>
              <w:t>3.</w:t>
            </w:r>
          </w:p>
        </w:tc>
        <w:tc>
          <w:tcPr>
            <w:tcW w:w="3691"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c>
          <w:tcPr>
            <w:tcW w:w="5424"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r>
      <w:tr w:rsidR="00E227CD" w:rsidRPr="00695803" w:rsidTr="00E227CD">
        <w:trPr>
          <w:trHeight w:val="597"/>
        </w:trPr>
        <w:tc>
          <w:tcPr>
            <w:tcW w:w="713"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c>
          <w:tcPr>
            <w:tcW w:w="3691" w:type="dxa"/>
            <w:tcBorders>
              <w:top w:val="single" w:sz="4" w:space="0" w:color="000000"/>
              <w:left w:val="single" w:sz="4" w:space="0" w:color="000000"/>
              <w:bottom w:val="single" w:sz="4" w:space="0" w:color="000000"/>
              <w:right w:val="single" w:sz="4" w:space="0" w:color="000000"/>
            </w:tcBorders>
            <w:hideMark/>
          </w:tcPr>
          <w:p w:rsidR="00E227CD" w:rsidRPr="00695803" w:rsidRDefault="00E227CD">
            <w:pPr>
              <w:pStyle w:val="TableParagraph"/>
              <w:spacing w:before="58"/>
              <w:ind w:left="108"/>
              <w:rPr>
                <w:rFonts w:ascii="Arial" w:hAnsi="Arial" w:cs="Arial"/>
                <w:sz w:val="20"/>
                <w:szCs w:val="20"/>
              </w:rPr>
            </w:pPr>
          </w:p>
        </w:tc>
        <w:tc>
          <w:tcPr>
            <w:tcW w:w="5424" w:type="dxa"/>
            <w:tcBorders>
              <w:top w:val="single" w:sz="4" w:space="0" w:color="000000"/>
              <w:left w:val="single" w:sz="4" w:space="0" w:color="000000"/>
              <w:bottom w:val="single" w:sz="4" w:space="0" w:color="000000"/>
              <w:right w:val="single" w:sz="4" w:space="0" w:color="000000"/>
            </w:tcBorders>
          </w:tcPr>
          <w:p w:rsidR="00E227CD" w:rsidRPr="00695803" w:rsidRDefault="00E227CD">
            <w:pPr>
              <w:pStyle w:val="TableParagraph"/>
              <w:rPr>
                <w:rFonts w:ascii="Arial" w:hAnsi="Arial" w:cs="Arial"/>
                <w:sz w:val="20"/>
                <w:szCs w:val="20"/>
              </w:rPr>
            </w:pPr>
          </w:p>
        </w:tc>
      </w:tr>
    </w:tbl>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spacing w:before="3"/>
        <w:rPr>
          <w:rFonts w:ascii="Arial" w:hAnsi="Arial" w:cs="Arial"/>
          <w:sz w:val="20"/>
          <w:szCs w:val="20"/>
        </w:rPr>
      </w:pPr>
    </w:p>
    <w:p w:rsidR="00E227CD" w:rsidRPr="00695803" w:rsidRDefault="00E227CD" w:rsidP="00E227CD">
      <w:pPr>
        <w:spacing w:before="92" w:line="295" w:lineRule="auto"/>
        <w:ind w:left="249" w:right="167"/>
        <w:jc w:val="both"/>
        <w:rPr>
          <w:rFonts w:ascii="Arial" w:hAnsi="Arial" w:cs="Arial"/>
          <w:sz w:val="20"/>
          <w:szCs w:val="20"/>
        </w:rPr>
      </w:pPr>
      <w:r w:rsidRPr="00695803">
        <w:rPr>
          <w:rFonts w:ascii="Arial" w:hAnsi="Arial" w:cs="Arial"/>
          <w:spacing w:val="-4"/>
          <w:sz w:val="20"/>
          <w:szCs w:val="20"/>
        </w:rPr>
        <w:t xml:space="preserve">Трошкове </w:t>
      </w:r>
      <w:r w:rsidRPr="00695803">
        <w:rPr>
          <w:rFonts w:ascii="Arial" w:hAnsi="Arial" w:cs="Arial"/>
          <w:sz w:val="20"/>
          <w:szCs w:val="20"/>
        </w:rPr>
        <w:t xml:space="preserve">припреме и подношења </w:t>
      </w:r>
      <w:r w:rsidRPr="00695803">
        <w:rPr>
          <w:rFonts w:ascii="Arial" w:hAnsi="Arial" w:cs="Arial"/>
          <w:spacing w:val="-4"/>
          <w:sz w:val="20"/>
          <w:szCs w:val="20"/>
        </w:rPr>
        <w:t xml:space="preserve">понуде </w:t>
      </w:r>
      <w:r w:rsidRPr="00695803">
        <w:rPr>
          <w:rFonts w:ascii="Arial" w:hAnsi="Arial" w:cs="Arial"/>
          <w:sz w:val="20"/>
          <w:szCs w:val="20"/>
        </w:rPr>
        <w:t xml:space="preserve">сноси искључиво </w:t>
      </w:r>
      <w:r w:rsidRPr="00695803">
        <w:rPr>
          <w:rFonts w:ascii="Arial" w:hAnsi="Arial" w:cs="Arial"/>
          <w:spacing w:val="-3"/>
          <w:sz w:val="20"/>
          <w:szCs w:val="20"/>
        </w:rPr>
        <w:t xml:space="preserve">понуђач, </w:t>
      </w:r>
      <w:r w:rsidRPr="00695803">
        <w:rPr>
          <w:rFonts w:ascii="Arial" w:hAnsi="Arial" w:cs="Arial"/>
          <w:sz w:val="20"/>
          <w:szCs w:val="20"/>
        </w:rPr>
        <w:t xml:space="preserve">и не може тражити </w:t>
      </w:r>
      <w:r w:rsidRPr="00695803">
        <w:rPr>
          <w:rFonts w:ascii="Arial" w:hAnsi="Arial" w:cs="Arial"/>
          <w:spacing w:val="-4"/>
          <w:sz w:val="20"/>
          <w:szCs w:val="20"/>
        </w:rPr>
        <w:t xml:space="preserve">од </w:t>
      </w:r>
      <w:r w:rsidRPr="00695803">
        <w:rPr>
          <w:rFonts w:ascii="Arial" w:hAnsi="Arial" w:cs="Arial"/>
          <w:sz w:val="20"/>
          <w:szCs w:val="20"/>
        </w:rPr>
        <w:t>наручиоца надокнаду трошкова.</w:t>
      </w:r>
    </w:p>
    <w:p w:rsidR="00E227CD" w:rsidRPr="00695803" w:rsidRDefault="00E227CD" w:rsidP="00E227CD">
      <w:pPr>
        <w:spacing w:before="2" w:line="295" w:lineRule="auto"/>
        <w:ind w:left="249" w:right="164"/>
        <w:jc w:val="both"/>
        <w:rPr>
          <w:rFonts w:ascii="Arial" w:hAnsi="Arial" w:cs="Arial"/>
          <w:sz w:val="20"/>
          <w:szCs w:val="20"/>
        </w:rPr>
      </w:pPr>
      <w:r w:rsidRPr="00695803">
        <w:rPr>
          <w:rFonts w:ascii="Arial" w:hAnsi="Arial" w:cs="Arial"/>
          <w:spacing w:val="-4"/>
          <w:sz w:val="20"/>
          <w:szCs w:val="20"/>
        </w:rPr>
        <w:t xml:space="preserve">Ако </w:t>
      </w:r>
      <w:r w:rsidRPr="00695803">
        <w:rPr>
          <w:rFonts w:ascii="Arial" w:hAnsi="Arial" w:cs="Arial"/>
          <w:sz w:val="20"/>
          <w:szCs w:val="20"/>
        </w:rPr>
        <w:t xml:space="preserve">је поступак јавне набавке обустављен из разлога </w:t>
      </w:r>
      <w:r w:rsidRPr="00695803">
        <w:rPr>
          <w:rFonts w:ascii="Arial" w:hAnsi="Arial" w:cs="Arial"/>
          <w:spacing w:val="-3"/>
          <w:sz w:val="20"/>
          <w:szCs w:val="20"/>
        </w:rPr>
        <w:t xml:space="preserve">који </w:t>
      </w:r>
      <w:r w:rsidRPr="00695803">
        <w:rPr>
          <w:rFonts w:ascii="Arial" w:hAnsi="Arial" w:cs="Arial"/>
          <w:sz w:val="20"/>
          <w:szCs w:val="20"/>
        </w:rPr>
        <w:t xml:space="preserve">су на страни наручиоца,наручилац је дужан да </w:t>
      </w:r>
      <w:r w:rsidRPr="00695803">
        <w:rPr>
          <w:rFonts w:ascii="Arial" w:hAnsi="Arial" w:cs="Arial"/>
          <w:spacing w:val="-3"/>
          <w:sz w:val="20"/>
          <w:szCs w:val="20"/>
        </w:rPr>
        <w:t xml:space="preserve">понуђачу </w:t>
      </w:r>
      <w:r w:rsidRPr="00695803">
        <w:rPr>
          <w:rFonts w:ascii="Arial" w:hAnsi="Arial" w:cs="Arial"/>
          <w:sz w:val="20"/>
          <w:szCs w:val="20"/>
        </w:rPr>
        <w:t xml:space="preserve">надокнади трошкове израде узорка или </w:t>
      </w:r>
      <w:r w:rsidRPr="00695803">
        <w:rPr>
          <w:rFonts w:ascii="Arial" w:hAnsi="Arial" w:cs="Arial"/>
          <w:spacing w:val="-3"/>
          <w:sz w:val="20"/>
          <w:szCs w:val="20"/>
        </w:rPr>
        <w:t xml:space="preserve">модела,ако </w:t>
      </w:r>
      <w:r w:rsidRPr="00695803">
        <w:rPr>
          <w:rFonts w:ascii="Arial" w:hAnsi="Arial" w:cs="Arial"/>
          <w:sz w:val="20"/>
          <w:szCs w:val="20"/>
        </w:rPr>
        <w:t xml:space="preserve">су израђени у складу са техничким спецификацијама наручиоца и трошкове прибављања средства обезбеђења,под условом да је </w:t>
      </w:r>
      <w:r w:rsidRPr="00695803">
        <w:rPr>
          <w:rFonts w:ascii="Arial" w:hAnsi="Arial" w:cs="Arial"/>
          <w:spacing w:val="-3"/>
          <w:sz w:val="20"/>
          <w:szCs w:val="20"/>
        </w:rPr>
        <w:t xml:space="preserve">понуђач </w:t>
      </w:r>
      <w:r w:rsidRPr="00695803">
        <w:rPr>
          <w:rFonts w:ascii="Arial" w:hAnsi="Arial" w:cs="Arial"/>
          <w:sz w:val="20"/>
          <w:szCs w:val="20"/>
        </w:rPr>
        <w:t xml:space="preserve">тражио надокнаду тих </w:t>
      </w:r>
      <w:r w:rsidRPr="00695803">
        <w:rPr>
          <w:rFonts w:ascii="Arial" w:hAnsi="Arial" w:cs="Arial"/>
          <w:spacing w:val="-3"/>
          <w:sz w:val="20"/>
          <w:szCs w:val="20"/>
        </w:rPr>
        <w:t xml:space="preserve">трошкова </w:t>
      </w:r>
      <w:r w:rsidRPr="00695803">
        <w:rPr>
          <w:rFonts w:ascii="Arial" w:hAnsi="Arial" w:cs="Arial"/>
          <w:sz w:val="20"/>
          <w:szCs w:val="20"/>
        </w:rPr>
        <w:t>у својој</w:t>
      </w:r>
      <w:r w:rsidRPr="00695803">
        <w:rPr>
          <w:rFonts w:ascii="Arial" w:hAnsi="Arial" w:cs="Arial"/>
          <w:spacing w:val="-6"/>
          <w:sz w:val="20"/>
          <w:szCs w:val="20"/>
        </w:rPr>
        <w:t xml:space="preserve"> </w:t>
      </w:r>
      <w:r w:rsidRPr="00695803">
        <w:rPr>
          <w:rFonts w:ascii="Arial" w:hAnsi="Arial" w:cs="Arial"/>
          <w:spacing w:val="-4"/>
          <w:sz w:val="20"/>
          <w:szCs w:val="20"/>
        </w:rPr>
        <w:t>понуди.</w:t>
      </w:r>
    </w:p>
    <w:p w:rsidR="00E227CD" w:rsidRPr="00695803" w:rsidRDefault="00E227CD" w:rsidP="00E227CD">
      <w:pPr>
        <w:pStyle w:val="BodyText"/>
        <w:spacing w:before="10"/>
        <w:rPr>
          <w:rFonts w:ascii="Arial" w:hAnsi="Arial" w:cs="Arial"/>
          <w:sz w:val="20"/>
          <w:szCs w:val="20"/>
        </w:rPr>
      </w:pPr>
    </w:p>
    <w:p w:rsidR="00E227CD" w:rsidRPr="00695803" w:rsidRDefault="00E227CD" w:rsidP="00E227CD">
      <w:pPr>
        <w:ind w:left="249"/>
        <w:jc w:val="both"/>
        <w:rPr>
          <w:rFonts w:ascii="Arial" w:hAnsi="Arial" w:cs="Arial"/>
          <w:sz w:val="20"/>
          <w:szCs w:val="20"/>
        </w:rPr>
      </w:pPr>
      <w:r w:rsidRPr="00695803">
        <w:rPr>
          <w:rFonts w:ascii="Arial" w:hAnsi="Arial" w:cs="Arial"/>
          <w:sz w:val="20"/>
          <w:szCs w:val="20"/>
        </w:rPr>
        <w:t>Напомена: достављање овог обрасца није обавезно.</w:t>
      </w:r>
    </w:p>
    <w:p w:rsidR="00E227CD" w:rsidRPr="00695803" w:rsidRDefault="00E227CD" w:rsidP="00E227CD">
      <w:pPr>
        <w:pStyle w:val="BodyText"/>
        <w:spacing w:before="4"/>
        <w:rPr>
          <w:rFonts w:ascii="Arial" w:hAnsi="Arial" w:cs="Arial"/>
          <w:sz w:val="20"/>
          <w:szCs w:val="20"/>
        </w:rPr>
      </w:pPr>
    </w:p>
    <w:p w:rsidR="00E227CD" w:rsidRPr="00695803" w:rsidRDefault="00E227CD" w:rsidP="00E227CD">
      <w:pPr>
        <w:pStyle w:val="BodyText"/>
        <w:tabs>
          <w:tab w:val="left" w:pos="5024"/>
          <w:tab w:val="left" w:pos="7578"/>
        </w:tabs>
        <w:ind w:left="1330"/>
        <w:rPr>
          <w:rFonts w:ascii="Arial" w:hAnsi="Arial" w:cs="Arial"/>
          <w:sz w:val="20"/>
          <w:szCs w:val="20"/>
        </w:rPr>
      </w:pPr>
      <w:r w:rsidRPr="00695803">
        <w:rPr>
          <w:rFonts w:ascii="Arial" w:hAnsi="Arial" w:cs="Arial"/>
          <w:spacing w:val="-3"/>
          <w:sz w:val="20"/>
          <w:szCs w:val="20"/>
        </w:rPr>
        <w:t>Датум:</w:t>
      </w:r>
      <w:r w:rsidRPr="00695803">
        <w:rPr>
          <w:rFonts w:ascii="Arial" w:hAnsi="Arial" w:cs="Arial"/>
          <w:spacing w:val="-3"/>
          <w:sz w:val="20"/>
          <w:szCs w:val="20"/>
        </w:rPr>
        <w:tab/>
      </w:r>
      <w:r w:rsidRPr="00695803">
        <w:rPr>
          <w:rFonts w:ascii="Arial" w:hAnsi="Arial" w:cs="Arial"/>
          <w:sz w:val="20"/>
          <w:szCs w:val="20"/>
        </w:rPr>
        <w:tab/>
        <w:t>Потпис</w:t>
      </w:r>
      <w:r w:rsidRPr="00695803">
        <w:rPr>
          <w:rFonts w:ascii="Arial" w:hAnsi="Arial" w:cs="Arial"/>
          <w:spacing w:val="-1"/>
          <w:sz w:val="20"/>
          <w:szCs w:val="20"/>
        </w:rPr>
        <w:t xml:space="preserve"> </w:t>
      </w:r>
      <w:r w:rsidRPr="00695803">
        <w:rPr>
          <w:rFonts w:ascii="Arial" w:hAnsi="Arial" w:cs="Arial"/>
          <w:spacing w:val="-3"/>
          <w:sz w:val="20"/>
          <w:szCs w:val="20"/>
        </w:rPr>
        <w:t>понуђача</w:t>
      </w:r>
    </w:p>
    <w:p w:rsidR="00E227CD" w:rsidRPr="00695803" w:rsidRDefault="00E95B28" w:rsidP="00E227CD">
      <w:pPr>
        <w:pStyle w:val="BodyText"/>
        <w:spacing w:before="8"/>
        <w:rPr>
          <w:rFonts w:ascii="Arial" w:hAnsi="Arial" w:cs="Arial"/>
          <w:sz w:val="20"/>
          <w:szCs w:val="20"/>
        </w:rPr>
      </w:pPr>
      <w:r>
        <w:rPr>
          <w:rFonts w:ascii="Arial" w:hAnsi="Arial" w:cs="Arial"/>
          <w:sz w:val="20"/>
          <w:szCs w:val="20"/>
        </w:rPr>
        <w:pict>
          <v:line id="_x0000_s1031" style="position:absolute;left:0;text-align:left;z-index:-251659776;mso-wrap-distance-left:0;mso-wrap-distance-right:0;mso-position-horizontal-relative:page" from="42.5pt,14.65pt" to="168.5pt,14.65pt" strokeweight=".48pt">
            <w10:wrap type="topAndBottom" anchorx="page"/>
          </v:line>
        </w:pict>
      </w:r>
      <w:r>
        <w:rPr>
          <w:rFonts w:ascii="Arial" w:hAnsi="Arial" w:cs="Arial"/>
          <w:sz w:val="20"/>
          <w:szCs w:val="20"/>
        </w:rPr>
        <w:pict>
          <v:line id="_x0000_s1032" style="position:absolute;left:0;text-align:left;z-index:-251658752;mso-wrap-distance-left:0;mso-wrap-distance-right:0;mso-position-horizontal-relative:page" from="378.05pt,14.65pt" to="522.05pt,14.65pt" strokeweight=".48pt">
            <w10:wrap type="topAndBottom" anchorx="page"/>
          </v:line>
        </w:pict>
      </w:r>
    </w:p>
    <w:p w:rsidR="00E227CD" w:rsidRPr="00695803" w:rsidRDefault="00E227CD" w:rsidP="00E227CD">
      <w:pPr>
        <w:rPr>
          <w:rFonts w:ascii="Arial" w:hAnsi="Arial" w:cs="Arial"/>
          <w:sz w:val="20"/>
          <w:szCs w:val="20"/>
        </w:rPr>
        <w:sectPr w:rsidR="00E227CD" w:rsidRPr="00695803">
          <w:type w:val="continuous"/>
          <w:pgSz w:w="11910" w:h="16840"/>
          <w:pgMar w:top="1580" w:right="680" w:bottom="540" w:left="600" w:header="720" w:footer="720" w:gutter="0"/>
          <w:cols w:space="720"/>
        </w:sectPr>
      </w:pPr>
    </w:p>
    <w:p w:rsidR="00E227CD" w:rsidRPr="00695803" w:rsidRDefault="00E227CD" w:rsidP="00E227CD">
      <w:pPr>
        <w:pStyle w:val="BodyText"/>
        <w:spacing w:before="1"/>
        <w:ind w:right="166"/>
        <w:jc w:val="right"/>
        <w:rPr>
          <w:rFonts w:ascii="Arial" w:hAnsi="Arial" w:cs="Arial"/>
          <w:sz w:val="20"/>
          <w:szCs w:val="20"/>
        </w:rPr>
      </w:pPr>
      <w:r w:rsidRPr="00695803">
        <w:rPr>
          <w:rFonts w:ascii="Arial" w:hAnsi="Arial" w:cs="Arial"/>
          <w:sz w:val="20"/>
          <w:szCs w:val="20"/>
        </w:rPr>
        <w:lastRenderedPageBreak/>
        <w:t>Образац 4</w:t>
      </w:r>
    </w:p>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spacing w:before="90"/>
        <w:ind w:left="2914"/>
        <w:rPr>
          <w:rFonts w:ascii="Arial" w:hAnsi="Arial" w:cs="Arial"/>
          <w:sz w:val="20"/>
          <w:szCs w:val="20"/>
        </w:rPr>
      </w:pPr>
      <w:r w:rsidRPr="00695803">
        <w:rPr>
          <w:rFonts w:ascii="Arial" w:hAnsi="Arial" w:cs="Arial"/>
          <w:sz w:val="20"/>
          <w:szCs w:val="20"/>
        </w:rPr>
        <w:t>ОБРАЗАЦ ИЗЈАВЕ О НЕЗАВИСНОЈ ПОНУДИ</w:t>
      </w:r>
    </w:p>
    <w:p w:rsidR="00E227CD" w:rsidRPr="00695803" w:rsidRDefault="00E227CD" w:rsidP="00E227CD">
      <w:pPr>
        <w:pStyle w:val="BodyText"/>
        <w:rPr>
          <w:rFonts w:ascii="Arial" w:hAnsi="Arial" w:cs="Arial"/>
          <w:sz w:val="20"/>
          <w:szCs w:val="20"/>
        </w:rPr>
      </w:pPr>
    </w:p>
    <w:p w:rsidR="00E227CD" w:rsidRPr="00695803" w:rsidRDefault="00E227CD" w:rsidP="00E227CD">
      <w:pPr>
        <w:rPr>
          <w:rFonts w:ascii="Arial" w:hAnsi="Arial" w:cs="Arial"/>
          <w:sz w:val="20"/>
          <w:szCs w:val="20"/>
        </w:rPr>
        <w:sectPr w:rsidR="00E227CD" w:rsidRPr="00695803">
          <w:pgSz w:w="11910" w:h="16840"/>
          <w:pgMar w:top="1580" w:right="680" w:bottom="540" w:left="600" w:header="0" w:footer="343" w:gutter="0"/>
          <w:cols w:space="720"/>
        </w:sectPr>
      </w:pPr>
    </w:p>
    <w:p w:rsidR="00E227CD" w:rsidRPr="00695803" w:rsidRDefault="00E227CD" w:rsidP="00E227CD">
      <w:pPr>
        <w:pStyle w:val="BodyText"/>
        <w:tabs>
          <w:tab w:val="left" w:pos="8328"/>
        </w:tabs>
        <w:spacing w:before="90"/>
        <w:ind w:left="249"/>
        <w:rPr>
          <w:rFonts w:ascii="Arial" w:hAnsi="Arial" w:cs="Arial"/>
          <w:sz w:val="20"/>
          <w:szCs w:val="20"/>
        </w:rPr>
      </w:pPr>
      <w:r w:rsidRPr="00695803">
        <w:rPr>
          <w:rFonts w:ascii="Arial" w:hAnsi="Arial" w:cs="Arial"/>
          <w:sz w:val="20"/>
          <w:szCs w:val="20"/>
        </w:rPr>
        <w:lastRenderedPageBreak/>
        <w:t>У складу са чланом</w:t>
      </w:r>
      <w:r w:rsidRPr="00695803">
        <w:rPr>
          <w:rFonts w:ascii="Arial" w:hAnsi="Arial" w:cs="Arial"/>
          <w:spacing w:val="-6"/>
          <w:sz w:val="20"/>
          <w:szCs w:val="20"/>
        </w:rPr>
        <w:t xml:space="preserve"> </w:t>
      </w:r>
      <w:r w:rsidRPr="00695803">
        <w:rPr>
          <w:rFonts w:ascii="Arial" w:hAnsi="Arial" w:cs="Arial"/>
          <w:sz w:val="20"/>
          <w:szCs w:val="20"/>
        </w:rPr>
        <w:t>26.ЗЈН,</w:t>
      </w:r>
      <w:r w:rsidRPr="00695803">
        <w:rPr>
          <w:rFonts w:ascii="Arial" w:hAnsi="Arial" w:cs="Arial"/>
          <w:spacing w:val="-1"/>
          <w:sz w:val="20"/>
          <w:szCs w:val="20"/>
        </w:rPr>
        <w:t xml:space="preserve"> </w:t>
      </w:r>
      <w:r w:rsidRPr="00695803">
        <w:rPr>
          <w:rFonts w:ascii="Arial" w:hAnsi="Arial" w:cs="Arial"/>
          <w:sz w:val="20"/>
          <w:szCs w:val="20"/>
          <w:u w:val="single"/>
        </w:rPr>
        <w:t xml:space="preserve"> </w:t>
      </w:r>
      <w:r w:rsidRPr="00695803">
        <w:rPr>
          <w:rFonts w:ascii="Arial" w:hAnsi="Arial" w:cs="Arial"/>
          <w:sz w:val="20"/>
          <w:szCs w:val="20"/>
          <w:u w:val="single"/>
        </w:rPr>
        <w:tab/>
      </w:r>
    </w:p>
    <w:p w:rsidR="00E227CD" w:rsidRPr="00695803" w:rsidRDefault="00E227CD" w:rsidP="00E227CD">
      <w:pPr>
        <w:pStyle w:val="BodyText"/>
        <w:spacing w:before="24"/>
        <w:ind w:left="4570"/>
        <w:rPr>
          <w:rFonts w:ascii="Arial" w:hAnsi="Arial" w:cs="Arial"/>
          <w:sz w:val="20"/>
          <w:szCs w:val="20"/>
        </w:rPr>
      </w:pPr>
      <w:r w:rsidRPr="00695803">
        <w:rPr>
          <w:rFonts w:ascii="Arial" w:hAnsi="Arial" w:cs="Arial"/>
          <w:sz w:val="20"/>
          <w:szCs w:val="20"/>
        </w:rPr>
        <w:t>( назив понуђача)</w:t>
      </w:r>
    </w:p>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spacing w:before="5"/>
        <w:rPr>
          <w:rFonts w:ascii="Arial" w:hAnsi="Arial" w:cs="Arial"/>
          <w:sz w:val="20"/>
          <w:szCs w:val="20"/>
        </w:rPr>
      </w:pPr>
    </w:p>
    <w:p w:rsidR="00E227CD" w:rsidRPr="00695803" w:rsidRDefault="00E227CD" w:rsidP="00E227CD">
      <w:pPr>
        <w:pStyle w:val="Heading1"/>
        <w:spacing w:before="1"/>
        <w:ind w:left="2378"/>
        <w:jc w:val="center"/>
        <w:rPr>
          <w:rFonts w:ascii="Arial" w:hAnsi="Arial" w:cs="Arial"/>
          <w:sz w:val="20"/>
          <w:szCs w:val="20"/>
        </w:rPr>
      </w:pPr>
      <w:r w:rsidRPr="00695803">
        <w:rPr>
          <w:rFonts w:ascii="Arial" w:hAnsi="Arial" w:cs="Arial"/>
          <w:sz w:val="20"/>
          <w:szCs w:val="20"/>
        </w:rPr>
        <w:t>И З Ј А В У</w:t>
      </w:r>
    </w:p>
    <w:p w:rsidR="00E227CD" w:rsidRPr="00695803" w:rsidRDefault="00E227CD" w:rsidP="00E227CD">
      <w:pPr>
        <w:pStyle w:val="BodyText"/>
        <w:spacing w:before="11"/>
        <w:rPr>
          <w:rFonts w:ascii="Arial" w:hAnsi="Arial" w:cs="Arial"/>
          <w:b/>
          <w:sz w:val="20"/>
          <w:szCs w:val="20"/>
        </w:rPr>
      </w:pPr>
    </w:p>
    <w:p w:rsidR="00E227CD" w:rsidRPr="00695803" w:rsidRDefault="00E227CD" w:rsidP="00E227CD">
      <w:pPr>
        <w:tabs>
          <w:tab w:val="left" w:pos="2801"/>
          <w:tab w:val="left" w:pos="5361"/>
        </w:tabs>
        <w:ind w:left="2375"/>
        <w:jc w:val="center"/>
        <w:rPr>
          <w:rFonts w:ascii="Arial" w:hAnsi="Arial" w:cs="Arial"/>
          <w:b/>
          <w:sz w:val="20"/>
          <w:szCs w:val="20"/>
        </w:rPr>
      </w:pPr>
      <w:r w:rsidRPr="00695803">
        <w:rPr>
          <w:rFonts w:ascii="Arial" w:hAnsi="Arial" w:cs="Arial"/>
          <w:b/>
          <w:sz w:val="20"/>
          <w:szCs w:val="20"/>
        </w:rPr>
        <w:t>О</w:t>
      </w:r>
      <w:r w:rsidRPr="00695803">
        <w:rPr>
          <w:rFonts w:ascii="Arial" w:hAnsi="Arial" w:cs="Arial"/>
          <w:b/>
          <w:sz w:val="20"/>
          <w:szCs w:val="20"/>
        </w:rPr>
        <w:tab/>
        <w:t>Н Е З А В И С Н</w:t>
      </w:r>
      <w:r w:rsidRPr="00695803">
        <w:rPr>
          <w:rFonts w:ascii="Arial" w:hAnsi="Arial" w:cs="Arial"/>
          <w:b/>
          <w:spacing w:val="-2"/>
          <w:sz w:val="20"/>
          <w:szCs w:val="20"/>
        </w:rPr>
        <w:t xml:space="preserve"> </w:t>
      </w:r>
      <w:r w:rsidRPr="00695803">
        <w:rPr>
          <w:rFonts w:ascii="Arial" w:hAnsi="Arial" w:cs="Arial"/>
          <w:b/>
          <w:sz w:val="20"/>
          <w:szCs w:val="20"/>
        </w:rPr>
        <w:t>О</w:t>
      </w:r>
      <w:r w:rsidRPr="00695803">
        <w:rPr>
          <w:rFonts w:ascii="Arial" w:hAnsi="Arial" w:cs="Arial"/>
          <w:b/>
          <w:spacing w:val="-2"/>
          <w:sz w:val="20"/>
          <w:szCs w:val="20"/>
        </w:rPr>
        <w:t xml:space="preserve"> </w:t>
      </w:r>
      <w:r w:rsidRPr="00695803">
        <w:rPr>
          <w:rFonts w:ascii="Arial" w:hAnsi="Arial" w:cs="Arial"/>
          <w:b/>
          <w:sz w:val="20"/>
          <w:szCs w:val="20"/>
        </w:rPr>
        <w:t>Ј</w:t>
      </w:r>
      <w:r w:rsidRPr="00695803">
        <w:rPr>
          <w:rFonts w:ascii="Arial" w:hAnsi="Arial" w:cs="Arial"/>
          <w:b/>
          <w:sz w:val="20"/>
          <w:szCs w:val="20"/>
        </w:rPr>
        <w:tab/>
        <w:t>П О Н У Д И</w:t>
      </w:r>
    </w:p>
    <w:p w:rsidR="00E227CD" w:rsidRPr="00695803" w:rsidRDefault="00E227CD" w:rsidP="00E227CD">
      <w:pPr>
        <w:pStyle w:val="BodyText"/>
        <w:spacing w:before="90"/>
        <w:ind w:left="249"/>
        <w:rPr>
          <w:rFonts w:ascii="Arial" w:hAnsi="Arial" w:cs="Arial"/>
          <w:sz w:val="20"/>
          <w:szCs w:val="20"/>
        </w:rPr>
      </w:pPr>
      <w:r w:rsidRPr="00695803">
        <w:rPr>
          <w:rFonts w:ascii="Arial" w:hAnsi="Arial" w:cs="Arial"/>
          <w:sz w:val="20"/>
          <w:szCs w:val="20"/>
        </w:rPr>
        <w:br w:type="column"/>
      </w:r>
      <w:r w:rsidRPr="00695803">
        <w:rPr>
          <w:rFonts w:ascii="Arial" w:hAnsi="Arial" w:cs="Arial"/>
          <w:sz w:val="20"/>
          <w:szCs w:val="20"/>
        </w:rPr>
        <w:lastRenderedPageBreak/>
        <w:t>даје:</w:t>
      </w:r>
    </w:p>
    <w:p w:rsidR="00E227CD" w:rsidRPr="00695803" w:rsidRDefault="00E227CD" w:rsidP="00E227CD">
      <w:pPr>
        <w:rPr>
          <w:rFonts w:ascii="Arial" w:hAnsi="Arial" w:cs="Arial"/>
          <w:sz w:val="20"/>
          <w:szCs w:val="20"/>
        </w:rPr>
        <w:sectPr w:rsidR="00E227CD" w:rsidRPr="00695803">
          <w:type w:val="continuous"/>
          <w:pgSz w:w="11910" w:h="16840"/>
          <w:pgMar w:top="1580" w:right="680" w:bottom="540" w:left="600" w:header="720" w:footer="720" w:gutter="0"/>
          <w:cols w:num="2" w:space="720" w:equalWidth="0">
            <w:col w:w="8329" w:space="54"/>
            <w:col w:w="2247"/>
          </w:cols>
        </w:sectPr>
      </w:pPr>
    </w:p>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rPr>
          <w:rFonts w:ascii="Arial" w:hAnsi="Arial" w:cs="Arial"/>
          <w:sz w:val="20"/>
          <w:szCs w:val="20"/>
        </w:rPr>
      </w:pPr>
    </w:p>
    <w:p w:rsidR="00E227CD" w:rsidRPr="00695803" w:rsidRDefault="00E227CD" w:rsidP="00E227CD">
      <w:pPr>
        <w:spacing w:before="92" w:line="295" w:lineRule="auto"/>
        <w:ind w:left="249" w:right="163"/>
        <w:jc w:val="both"/>
        <w:rPr>
          <w:rFonts w:ascii="Arial" w:hAnsi="Arial" w:cs="Arial"/>
          <w:sz w:val="20"/>
          <w:szCs w:val="20"/>
        </w:rPr>
      </w:pPr>
      <w:r w:rsidRPr="00695803">
        <w:rPr>
          <w:rFonts w:ascii="Arial" w:hAnsi="Arial" w:cs="Arial"/>
          <w:sz w:val="20"/>
          <w:szCs w:val="20"/>
        </w:rPr>
        <w:t xml:space="preserve">Под пуном материјалном и кривичном одговорношћу потврђујем да сам понуду у поступку јавне набавке </w:t>
      </w:r>
      <w:r w:rsidR="00C7173B">
        <w:rPr>
          <w:rFonts w:ascii="Arial" w:hAnsi="Arial" w:cs="Arial"/>
          <w:sz w:val="20"/>
          <w:szCs w:val="20"/>
        </w:rPr>
        <w:t>мале вредности –</w:t>
      </w:r>
      <w:r w:rsidRPr="00695803">
        <w:rPr>
          <w:rFonts w:ascii="Arial" w:hAnsi="Arial" w:cs="Arial"/>
          <w:sz w:val="20"/>
          <w:szCs w:val="20"/>
        </w:rPr>
        <w:t>добара</w:t>
      </w:r>
      <w:r w:rsidR="00C7173B">
        <w:rPr>
          <w:rFonts w:ascii="Arial" w:hAnsi="Arial" w:cs="Arial"/>
          <w:sz w:val="20"/>
          <w:szCs w:val="20"/>
        </w:rPr>
        <w:t>- Набавка половног службеног возила</w:t>
      </w:r>
      <w:r w:rsidR="002D0681">
        <w:rPr>
          <w:rFonts w:ascii="Arial" w:hAnsi="Arial" w:cs="Arial"/>
          <w:sz w:val="20"/>
          <w:szCs w:val="20"/>
        </w:rPr>
        <w:t xml:space="preserve">- доставног возила </w:t>
      </w:r>
      <w:r w:rsidR="00C7173B">
        <w:rPr>
          <w:rFonts w:ascii="Arial" w:hAnsi="Arial" w:cs="Arial"/>
          <w:sz w:val="20"/>
          <w:szCs w:val="20"/>
        </w:rPr>
        <w:t xml:space="preserve"> за потребе ЈКП,,Градска топлана“ Пирот –ЈНМВ 07/19 </w:t>
      </w:r>
      <w:r w:rsidRPr="00695803">
        <w:rPr>
          <w:rFonts w:ascii="Arial" w:hAnsi="Arial" w:cs="Arial"/>
          <w:sz w:val="20"/>
          <w:szCs w:val="20"/>
        </w:rPr>
        <w:t>наручиоца</w:t>
      </w:r>
      <w:r w:rsidR="00C7173B">
        <w:rPr>
          <w:rFonts w:ascii="Arial" w:hAnsi="Arial" w:cs="Arial"/>
          <w:sz w:val="20"/>
          <w:szCs w:val="20"/>
        </w:rPr>
        <w:t xml:space="preserve"> ЈКП,,Градска топлана ,, Пирот </w:t>
      </w:r>
      <w:r w:rsidRPr="00695803">
        <w:rPr>
          <w:rFonts w:ascii="Arial" w:hAnsi="Arial" w:cs="Arial"/>
          <w:sz w:val="20"/>
          <w:szCs w:val="20"/>
        </w:rPr>
        <w:t>, поднео независно,без договора са другим понуђачима или заинтересованим лицима.</w:t>
      </w:r>
    </w:p>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rPr>
          <w:rFonts w:ascii="Arial" w:hAnsi="Arial" w:cs="Arial"/>
          <w:sz w:val="20"/>
          <w:szCs w:val="20"/>
        </w:rPr>
      </w:pPr>
    </w:p>
    <w:p w:rsidR="00E227CD" w:rsidRPr="00695803" w:rsidRDefault="00E227CD" w:rsidP="00E227CD">
      <w:pPr>
        <w:rPr>
          <w:rFonts w:ascii="Arial" w:hAnsi="Arial" w:cs="Arial"/>
          <w:sz w:val="20"/>
          <w:szCs w:val="20"/>
        </w:rPr>
        <w:sectPr w:rsidR="00E227CD" w:rsidRPr="00695803">
          <w:type w:val="continuous"/>
          <w:pgSz w:w="11910" w:h="16840"/>
          <w:pgMar w:top="1580" w:right="680" w:bottom="540" w:left="600" w:header="720" w:footer="720" w:gutter="0"/>
          <w:cols w:space="720"/>
        </w:sectPr>
      </w:pPr>
    </w:p>
    <w:p w:rsidR="00E227CD" w:rsidRPr="00695803" w:rsidRDefault="00E227CD" w:rsidP="00E227CD">
      <w:pPr>
        <w:pStyle w:val="BodyText"/>
        <w:spacing w:before="9"/>
        <w:rPr>
          <w:rFonts w:ascii="Arial" w:hAnsi="Arial" w:cs="Arial"/>
          <w:sz w:val="20"/>
          <w:szCs w:val="20"/>
        </w:rPr>
      </w:pPr>
    </w:p>
    <w:p w:rsidR="00E227CD" w:rsidRPr="00695803" w:rsidRDefault="00E227CD" w:rsidP="00E227CD">
      <w:pPr>
        <w:tabs>
          <w:tab w:val="left" w:pos="3011"/>
        </w:tabs>
        <w:ind w:left="249"/>
        <w:rPr>
          <w:rFonts w:ascii="Arial" w:hAnsi="Arial" w:cs="Arial"/>
          <w:sz w:val="20"/>
          <w:szCs w:val="20"/>
        </w:rPr>
      </w:pPr>
      <w:r w:rsidRPr="00695803">
        <w:rPr>
          <w:rFonts w:ascii="Arial" w:hAnsi="Arial" w:cs="Arial"/>
          <w:spacing w:val="-4"/>
          <w:sz w:val="20"/>
          <w:szCs w:val="20"/>
        </w:rPr>
        <w:t>Датум:</w:t>
      </w:r>
      <w:r w:rsidRPr="00695803">
        <w:rPr>
          <w:rFonts w:ascii="Arial" w:hAnsi="Arial" w:cs="Arial"/>
          <w:sz w:val="20"/>
          <w:szCs w:val="20"/>
          <w:u w:val="single"/>
        </w:rPr>
        <w:t xml:space="preserve"> </w:t>
      </w:r>
      <w:r w:rsidRPr="00695803">
        <w:rPr>
          <w:rFonts w:ascii="Arial" w:hAnsi="Arial" w:cs="Arial"/>
          <w:sz w:val="20"/>
          <w:szCs w:val="20"/>
          <w:u w:val="single"/>
        </w:rPr>
        <w:tab/>
      </w:r>
    </w:p>
    <w:p w:rsidR="00E227CD" w:rsidRPr="00695803" w:rsidRDefault="00E227CD" w:rsidP="00E227CD">
      <w:pPr>
        <w:pStyle w:val="BodyText"/>
        <w:rPr>
          <w:rFonts w:ascii="Arial" w:hAnsi="Arial" w:cs="Arial"/>
          <w:sz w:val="20"/>
          <w:szCs w:val="20"/>
        </w:rPr>
      </w:pPr>
      <w:r w:rsidRPr="00695803">
        <w:rPr>
          <w:rFonts w:ascii="Arial" w:hAnsi="Arial" w:cs="Arial"/>
          <w:sz w:val="20"/>
          <w:szCs w:val="20"/>
        </w:rPr>
        <w:br w:type="column"/>
      </w:r>
    </w:p>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rPr>
          <w:rFonts w:ascii="Arial" w:hAnsi="Arial" w:cs="Arial"/>
          <w:sz w:val="20"/>
          <w:szCs w:val="20"/>
        </w:rPr>
      </w:pPr>
    </w:p>
    <w:p w:rsidR="00E227CD" w:rsidRPr="00695803" w:rsidRDefault="00E227CD" w:rsidP="00E227CD">
      <w:pPr>
        <w:ind w:left="249"/>
        <w:rPr>
          <w:rFonts w:ascii="Arial" w:hAnsi="Arial" w:cs="Arial"/>
          <w:sz w:val="20"/>
          <w:szCs w:val="20"/>
        </w:rPr>
      </w:pPr>
    </w:p>
    <w:p w:rsidR="00E227CD" w:rsidRPr="00695803" w:rsidRDefault="00E227CD" w:rsidP="00E227CD">
      <w:pPr>
        <w:pStyle w:val="BodyText"/>
        <w:rPr>
          <w:rFonts w:ascii="Arial" w:hAnsi="Arial" w:cs="Arial"/>
          <w:sz w:val="20"/>
          <w:szCs w:val="20"/>
        </w:rPr>
      </w:pPr>
      <w:r w:rsidRPr="00695803">
        <w:rPr>
          <w:rFonts w:ascii="Arial" w:hAnsi="Arial" w:cs="Arial"/>
          <w:sz w:val="20"/>
          <w:szCs w:val="20"/>
        </w:rPr>
        <w:br w:type="column"/>
      </w:r>
    </w:p>
    <w:p w:rsidR="00E227CD" w:rsidRPr="00695803" w:rsidRDefault="00E95B28" w:rsidP="00E227CD">
      <w:pPr>
        <w:pStyle w:val="BodyText"/>
        <w:spacing w:before="7"/>
        <w:rPr>
          <w:rFonts w:ascii="Arial" w:hAnsi="Arial" w:cs="Arial"/>
          <w:sz w:val="20"/>
          <w:szCs w:val="20"/>
        </w:rPr>
      </w:pPr>
      <w:r>
        <w:rPr>
          <w:rFonts w:ascii="Arial" w:hAnsi="Arial" w:cs="Arial"/>
          <w:sz w:val="20"/>
          <w:szCs w:val="20"/>
        </w:rPr>
        <w:pict>
          <v:line id="_x0000_s1033" style="position:absolute;left:0;text-align:left;z-index:-251657728;mso-wrap-distance-left:0;mso-wrap-distance-right:0;mso-position-horizontal-relative:page" from="383.95pt,12.9pt" to="536.15pt,12.9pt" strokeweight=".149mm">
            <w10:wrap type="topAndBottom" anchorx="page"/>
          </v:line>
        </w:pict>
      </w:r>
    </w:p>
    <w:p w:rsidR="00E227CD" w:rsidRPr="00695803" w:rsidRDefault="00E227CD" w:rsidP="00E227CD">
      <w:pPr>
        <w:spacing w:before="28"/>
        <w:ind w:left="249"/>
        <w:rPr>
          <w:rFonts w:ascii="Arial" w:hAnsi="Arial" w:cs="Arial"/>
          <w:sz w:val="20"/>
          <w:szCs w:val="20"/>
        </w:rPr>
      </w:pPr>
      <w:r w:rsidRPr="00695803">
        <w:rPr>
          <w:rFonts w:ascii="Arial" w:hAnsi="Arial" w:cs="Arial"/>
          <w:sz w:val="20"/>
          <w:szCs w:val="20"/>
        </w:rPr>
        <w:t>Потпис овлашћеног лица понуђача</w:t>
      </w:r>
    </w:p>
    <w:p w:rsidR="00E227CD" w:rsidRPr="00695803" w:rsidRDefault="00E227CD" w:rsidP="00E227CD">
      <w:pPr>
        <w:rPr>
          <w:rFonts w:ascii="Arial" w:hAnsi="Arial" w:cs="Arial"/>
          <w:sz w:val="20"/>
          <w:szCs w:val="20"/>
        </w:rPr>
        <w:sectPr w:rsidR="00E227CD" w:rsidRPr="00695803">
          <w:type w:val="continuous"/>
          <w:pgSz w:w="11910" w:h="16840"/>
          <w:pgMar w:top="1580" w:right="680" w:bottom="540" w:left="600" w:header="720" w:footer="720" w:gutter="0"/>
          <w:cols w:num="3" w:space="720" w:equalWidth="0">
            <w:col w:w="3052" w:space="1780"/>
            <w:col w:w="640" w:space="1355"/>
            <w:col w:w="3803"/>
          </w:cols>
        </w:sectPr>
      </w:pPr>
    </w:p>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spacing w:before="10"/>
        <w:rPr>
          <w:rFonts w:ascii="Arial" w:hAnsi="Arial" w:cs="Arial"/>
          <w:sz w:val="20"/>
          <w:szCs w:val="20"/>
        </w:rPr>
      </w:pPr>
    </w:p>
    <w:p w:rsidR="00E227CD" w:rsidRPr="001401BB" w:rsidRDefault="00E227CD" w:rsidP="00E227CD">
      <w:pPr>
        <w:spacing w:before="92"/>
        <w:ind w:left="249"/>
        <w:rPr>
          <w:rFonts w:ascii="Arial" w:hAnsi="Arial" w:cs="Arial"/>
          <w:b/>
          <w:sz w:val="20"/>
          <w:szCs w:val="20"/>
        </w:rPr>
      </w:pPr>
      <w:r w:rsidRPr="001401BB">
        <w:rPr>
          <w:rFonts w:ascii="Arial" w:hAnsi="Arial" w:cs="Arial"/>
          <w:b/>
          <w:sz w:val="20"/>
          <w:szCs w:val="20"/>
        </w:rPr>
        <w:t>Напомена:</w:t>
      </w:r>
    </w:p>
    <w:p w:rsidR="00E227CD" w:rsidRPr="00695803" w:rsidRDefault="00E227CD" w:rsidP="00E227CD">
      <w:pPr>
        <w:spacing w:before="58" w:line="295" w:lineRule="auto"/>
        <w:ind w:left="249" w:right="164"/>
        <w:jc w:val="both"/>
        <w:rPr>
          <w:rFonts w:ascii="Arial" w:hAnsi="Arial" w:cs="Arial"/>
          <w:sz w:val="20"/>
          <w:szCs w:val="20"/>
        </w:rPr>
      </w:pPr>
      <w:r w:rsidRPr="00695803">
        <w:rPr>
          <w:rFonts w:ascii="Arial" w:hAnsi="Arial" w:cs="Arial"/>
          <w:sz w:val="20"/>
          <w:szCs w:val="20"/>
        </w:rPr>
        <w:t xml:space="preserve">У случају постојања основане </w:t>
      </w:r>
      <w:r w:rsidRPr="00695803">
        <w:rPr>
          <w:rFonts w:ascii="Arial" w:hAnsi="Arial" w:cs="Arial"/>
          <w:spacing w:val="-3"/>
          <w:sz w:val="20"/>
          <w:szCs w:val="20"/>
        </w:rPr>
        <w:t xml:space="preserve">сумње </w:t>
      </w:r>
      <w:r w:rsidRPr="00695803">
        <w:rPr>
          <w:rFonts w:ascii="Arial" w:hAnsi="Arial" w:cs="Arial"/>
          <w:sz w:val="20"/>
          <w:szCs w:val="20"/>
        </w:rPr>
        <w:t xml:space="preserve">у истинитост изјаве о независној </w:t>
      </w:r>
      <w:r w:rsidRPr="00695803">
        <w:rPr>
          <w:rFonts w:ascii="Arial" w:hAnsi="Arial" w:cs="Arial"/>
          <w:spacing w:val="-4"/>
          <w:sz w:val="20"/>
          <w:szCs w:val="20"/>
        </w:rPr>
        <w:t xml:space="preserve">понуди </w:t>
      </w:r>
      <w:r w:rsidRPr="00695803">
        <w:rPr>
          <w:rFonts w:ascii="Arial" w:hAnsi="Arial" w:cs="Arial"/>
          <w:sz w:val="20"/>
          <w:szCs w:val="20"/>
        </w:rPr>
        <w:t xml:space="preserve">,наручилац ће </w:t>
      </w:r>
      <w:r w:rsidRPr="00695803">
        <w:rPr>
          <w:rFonts w:ascii="Arial" w:hAnsi="Arial" w:cs="Arial"/>
          <w:spacing w:val="-3"/>
          <w:sz w:val="20"/>
          <w:szCs w:val="20"/>
        </w:rPr>
        <w:t xml:space="preserve">одмах </w:t>
      </w:r>
      <w:r w:rsidRPr="00695803">
        <w:rPr>
          <w:rFonts w:ascii="Arial" w:hAnsi="Arial" w:cs="Arial"/>
          <w:sz w:val="20"/>
          <w:szCs w:val="20"/>
        </w:rPr>
        <w:t xml:space="preserve">обавестити организацију надлежну за заштиту конкуренције.Организација надлежна за заштиту конкуренције,може </w:t>
      </w:r>
      <w:r w:rsidRPr="00695803">
        <w:rPr>
          <w:rFonts w:ascii="Arial" w:hAnsi="Arial" w:cs="Arial"/>
          <w:spacing w:val="-3"/>
          <w:sz w:val="20"/>
          <w:szCs w:val="20"/>
        </w:rPr>
        <w:t xml:space="preserve">понуђачу,односно </w:t>
      </w:r>
      <w:r w:rsidRPr="00695803">
        <w:rPr>
          <w:rFonts w:ascii="Arial" w:hAnsi="Arial" w:cs="Arial"/>
          <w:sz w:val="20"/>
          <w:szCs w:val="20"/>
        </w:rPr>
        <w:t xml:space="preserve">заинтересованом лицу изрећи мере забране учешћа у поступку јавне набавке </w:t>
      </w:r>
      <w:r w:rsidRPr="00695803">
        <w:rPr>
          <w:rFonts w:ascii="Arial" w:hAnsi="Arial" w:cs="Arial"/>
          <w:spacing w:val="-5"/>
          <w:sz w:val="20"/>
          <w:szCs w:val="20"/>
        </w:rPr>
        <w:t xml:space="preserve">ако </w:t>
      </w:r>
      <w:r w:rsidRPr="00695803">
        <w:rPr>
          <w:rFonts w:ascii="Arial" w:hAnsi="Arial" w:cs="Arial"/>
          <w:sz w:val="20"/>
          <w:szCs w:val="20"/>
        </w:rPr>
        <w:t xml:space="preserve">утврди да је </w:t>
      </w:r>
      <w:r w:rsidRPr="00695803">
        <w:rPr>
          <w:rFonts w:ascii="Arial" w:hAnsi="Arial" w:cs="Arial"/>
          <w:spacing w:val="-3"/>
          <w:sz w:val="20"/>
          <w:szCs w:val="20"/>
        </w:rPr>
        <w:t xml:space="preserve">понуђач,  </w:t>
      </w:r>
      <w:r w:rsidRPr="00695803">
        <w:rPr>
          <w:rFonts w:ascii="Arial" w:hAnsi="Arial" w:cs="Arial"/>
          <w:sz w:val="20"/>
          <w:szCs w:val="20"/>
        </w:rPr>
        <w:t xml:space="preserve">односно заинтересовано лице повредило конкуренцију  у поступку јавне набавке у смислу ЗЈН </w:t>
      </w:r>
      <w:r w:rsidRPr="00695803">
        <w:rPr>
          <w:rFonts w:ascii="Arial" w:hAnsi="Arial" w:cs="Arial"/>
          <w:spacing w:val="-3"/>
          <w:sz w:val="20"/>
          <w:szCs w:val="20"/>
        </w:rPr>
        <w:t xml:space="preserve">којим  </w:t>
      </w:r>
      <w:r w:rsidRPr="00695803">
        <w:rPr>
          <w:rFonts w:ascii="Arial" w:hAnsi="Arial" w:cs="Arial"/>
          <w:sz w:val="20"/>
          <w:szCs w:val="20"/>
        </w:rPr>
        <w:t xml:space="preserve">се уређује заштита конкуренције.Мара забране учешћа у поступку јавне набавке </w:t>
      </w:r>
      <w:r w:rsidRPr="00695803">
        <w:rPr>
          <w:rFonts w:ascii="Arial" w:hAnsi="Arial" w:cs="Arial"/>
          <w:spacing w:val="-3"/>
          <w:sz w:val="20"/>
          <w:szCs w:val="20"/>
        </w:rPr>
        <w:t xml:space="preserve">може </w:t>
      </w:r>
      <w:r w:rsidRPr="00695803">
        <w:rPr>
          <w:rFonts w:ascii="Arial" w:hAnsi="Arial" w:cs="Arial"/>
          <w:sz w:val="20"/>
          <w:szCs w:val="20"/>
        </w:rPr>
        <w:t xml:space="preserve">трајати до две године.Повреда </w:t>
      </w:r>
      <w:r w:rsidRPr="00695803">
        <w:rPr>
          <w:rFonts w:ascii="Arial" w:hAnsi="Arial" w:cs="Arial"/>
          <w:spacing w:val="-3"/>
          <w:sz w:val="20"/>
          <w:szCs w:val="20"/>
        </w:rPr>
        <w:t xml:space="preserve">конкуренције </w:t>
      </w:r>
      <w:r w:rsidRPr="00695803">
        <w:rPr>
          <w:rFonts w:ascii="Arial" w:hAnsi="Arial" w:cs="Arial"/>
          <w:sz w:val="20"/>
          <w:szCs w:val="20"/>
        </w:rPr>
        <w:t xml:space="preserve">представља негативну </w:t>
      </w:r>
      <w:r w:rsidRPr="00695803">
        <w:rPr>
          <w:rFonts w:ascii="Arial" w:hAnsi="Arial" w:cs="Arial"/>
          <w:spacing w:val="-3"/>
          <w:sz w:val="20"/>
          <w:szCs w:val="20"/>
        </w:rPr>
        <w:t xml:space="preserve">референцу,у </w:t>
      </w:r>
      <w:r w:rsidRPr="00695803">
        <w:rPr>
          <w:rFonts w:ascii="Arial" w:hAnsi="Arial" w:cs="Arial"/>
          <w:sz w:val="20"/>
          <w:szCs w:val="20"/>
        </w:rPr>
        <w:t>смислу члана 82.став 1.тачка 2)</w:t>
      </w:r>
      <w:r w:rsidRPr="00695803">
        <w:rPr>
          <w:rFonts w:ascii="Arial" w:hAnsi="Arial" w:cs="Arial"/>
          <w:spacing w:val="-12"/>
          <w:sz w:val="20"/>
          <w:szCs w:val="20"/>
        </w:rPr>
        <w:t xml:space="preserve"> </w:t>
      </w:r>
      <w:r w:rsidRPr="00695803">
        <w:rPr>
          <w:rFonts w:ascii="Arial" w:hAnsi="Arial" w:cs="Arial"/>
          <w:sz w:val="20"/>
          <w:szCs w:val="20"/>
        </w:rPr>
        <w:t>ЗЈН.</w:t>
      </w:r>
    </w:p>
    <w:p w:rsidR="00E227CD" w:rsidRPr="00695803" w:rsidRDefault="00E227CD" w:rsidP="00E227CD">
      <w:pPr>
        <w:spacing w:line="295" w:lineRule="auto"/>
        <w:ind w:left="249" w:right="169"/>
        <w:jc w:val="both"/>
        <w:rPr>
          <w:rFonts w:ascii="Arial" w:hAnsi="Arial" w:cs="Arial"/>
          <w:sz w:val="20"/>
          <w:szCs w:val="20"/>
        </w:rPr>
      </w:pPr>
      <w:r w:rsidRPr="00695803">
        <w:rPr>
          <w:rFonts w:ascii="Arial" w:hAnsi="Arial" w:cs="Arial"/>
          <w:spacing w:val="-7"/>
          <w:sz w:val="20"/>
          <w:szCs w:val="20"/>
        </w:rPr>
        <w:t xml:space="preserve">Уколико </w:t>
      </w:r>
      <w:r w:rsidRPr="00695803">
        <w:rPr>
          <w:rFonts w:ascii="Arial" w:hAnsi="Arial" w:cs="Arial"/>
          <w:spacing w:val="-4"/>
          <w:sz w:val="20"/>
          <w:szCs w:val="20"/>
        </w:rPr>
        <w:t xml:space="preserve">понуду  </w:t>
      </w:r>
      <w:r w:rsidRPr="00695803">
        <w:rPr>
          <w:rFonts w:ascii="Arial" w:hAnsi="Arial" w:cs="Arial"/>
          <w:sz w:val="20"/>
          <w:szCs w:val="20"/>
        </w:rPr>
        <w:t xml:space="preserve">подноси група понуђача,Изјава мора бити  копирана у довољном броју примерака, потписана  </w:t>
      </w:r>
      <w:r w:rsidRPr="00695803">
        <w:rPr>
          <w:rFonts w:ascii="Arial" w:hAnsi="Arial" w:cs="Arial"/>
          <w:spacing w:val="-4"/>
          <w:sz w:val="20"/>
          <w:szCs w:val="20"/>
        </w:rPr>
        <w:t xml:space="preserve">од </w:t>
      </w:r>
      <w:r w:rsidRPr="00695803">
        <w:rPr>
          <w:rFonts w:ascii="Arial" w:hAnsi="Arial" w:cs="Arial"/>
          <w:sz w:val="20"/>
          <w:szCs w:val="20"/>
        </w:rPr>
        <w:t xml:space="preserve">стране овлашћеног лица </w:t>
      </w:r>
      <w:r w:rsidRPr="00695803">
        <w:rPr>
          <w:rFonts w:ascii="Arial" w:hAnsi="Arial" w:cs="Arial"/>
          <w:spacing w:val="-3"/>
          <w:sz w:val="20"/>
          <w:szCs w:val="20"/>
        </w:rPr>
        <w:t xml:space="preserve">сваког понуђача </w:t>
      </w:r>
      <w:r w:rsidRPr="00695803">
        <w:rPr>
          <w:rFonts w:ascii="Arial" w:hAnsi="Arial" w:cs="Arial"/>
          <w:spacing w:val="-4"/>
          <w:sz w:val="20"/>
          <w:szCs w:val="20"/>
        </w:rPr>
        <w:t>.</w:t>
      </w:r>
    </w:p>
    <w:p w:rsidR="00E227CD" w:rsidRPr="00695803" w:rsidRDefault="00E227CD" w:rsidP="00E227CD">
      <w:pPr>
        <w:spacing w:line="295" w:lineRule="auto"/>
        <w:rPr>
          <w:rFonts w:ascii="Arial" w:hAnsi="Arial" w:cs="Arial"/>
          <w:sz w:val="20"/>
          <w:szCs w:val="20"/>
        </w:rPr>
        <w:sectPr w:rsidR="00E227CD" w:rsidRPr="00695803">
          <w:type w:val="continuous"/>
          <w:pgSz w:w="11910" w:h="16840"/>
          <w:pgMar w:top="1580" w:right="680" w:bottom="540" w:left="600" w:header="720" w:footer="720" w:gutter="0"/>
          <w:cols w:space="720"/>
        </w:sectPr>
      </w:pPr>
    </w:p>
    <w:p w:rsidR="00E227CD" w:rsidRPr="00695803" w:rsidRDefault="00E227CD" w:rsidP="00E227CD">
      <w:pPr>
        <w:pStyle w:val="BodyText"/>
        <w:spacing w:before="1"/>
        <w:ind w:right="166"/>
        <w:jc w:val="right"/>
        <w:rPr>
          <w:rFonts w:ascii="Arial" w:hAnsi="Arial" w:cs="Arial"/>
          <w:sz w:val="20"/>
          <w:szCs w:val="20"/>
        </w:rPr>
      </w:pPr>
      <w:r w:rsidRPr="00695803">
        <w:rPr>
          <w:rFonts w:ascii="Arial" w:hAnsi="Arial" w:cs="Arial"/>
          <w:sz w:val="20"/>
          <w:szCs w:val="20"/>
        </w:rPr>
        <w:lastRenderedPageBreak/>
        <w:t>Образац 5</w:t>
      </w:r>
    </w:p>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spacing w:before="7"/>
        <w:rPr>
          <w:rFonts w:ascii="Arial" w:hAnsi="Arial" w:cs="Arial"/>
          <w:sz w:val="20"/>
          <w:szCs w:val="20"/>
        </w:rPr>
      </w:pPr>
    </w:p>
    <w:p w:rsidR="00E227CD" w:rsidRPr="00695803" w:rsidRDefault="00E227CD" w:rsidP="00E227CD">
      <w:pPr>
        <w:pStyle w:val="Heading1"/>
        <w:spacing w:before="90"/>
        <w:ind w:left="79"/>
        <w:jc w:val="center"/>
        <w:rPr>
          <w:rFonts w:ascii="Arial" w:hAnsi="Arial" w:cs="Arial"/>
          <w:sz w:val="20"/>
          <w:szCs w:val="20"/>
        </w:rPr>
      </w:pPr>
      <w:r w:rsidRPr="00695803">
        <w:rPr>
          <w:rFonts w:ascii="Arial" w:hAnsi="Arial" w:cs="Arial"/>
          <w:sz w:val="20"/>
          <w:szCs w:val="20"/>
        </w:rPr>
        <w:t>ИЗЈАВА ПОНУЂАЧА</w:t>
      </w:r>
    </w:p>
    <w:p w:rsidR="00E227CD" w:rsidRPr="00695803" w:rsidRDefault="00E227CD" w:rsidP="00E227CD">
      <w:pPr>
        <w:spacing w:before="23"/>
        <w:ind w:left="2566"/>
        <w:rPr>
          <w:rFonts w:ascii="Arial" w:hAnsi="Arial" w:cs="Arial"/>
          <w:b/>
          <w:sz w:val="20"/>
          <w:szCs w:val="20"/>
        </w:rPr>
      </w:pPr>
      <w:r w:rsidRPr="00695803">
        <w:rPr>
          <w:rFonts w:ascii="Arial" w:hAnsi="Arial" w:cs="Arial"/>
          <w:b/>
          <w:sz w:val="20"/>
          <w:szCs w:val="20"/>
        </w:rPr>
        <w:t>О ИСПУЊЕЊУ УСЛОВА ИЗ ЧЛАНА 75.ЗАКОНА</w:t>
      </w:r>
    </w:p>
    <w:p w:rsidR="00E227CD" w:rsidRPr="00695803" w:rsidRDefault="00E227CD" w:rsidP="00E227CD">
      <w:pPr>
        <w:spacing w:before="24"/>
        <w:ind w:left="2280"/>
        <w:rPr>
          <w:rFonts w:ascii="Arial" w:hAnsi="Arial" w:cs="Arial"/>
          <w:b/>
          <w:sz w:val="20"/>
          <w:szCs w:val="20"/>
        </w:rPr>
      </w:pPr>
      <w:r w:rsidRPr="00695803">
        <w:rPr>
          <w:rFonts w:ascii="Arial" w:hAnsi="Arial" w:cs="Arial"/>
          <w:b/>
          <w:sz w:val="20"/>
          <w:szCs w:val="20"/>
        </w:rPr>
        <w:t>У ПОСТУПКУ ЈАВНЕ НАБАВКЕ МАЛЕ ВРЕДНОСТИ</w:t>
      </w:r>
    </w:p>
    <w:p w:rsidR="00E227CD" w:rsidRPr="00695803" w:rsidRDefault="00E227CD" w:rsidP="00E227CD">
      <w:pPr>
        <w:pStyle w:val="BodyText"/>
        <w:spacing w:before="6"/>
        <w:rPr>
          <w:rFonts w:ascii="Arial" w:hAnsi="Arial" w:cs="Arial"/>
          <w:b/>
          <w:sz w:val="20"/>
          <w:szCs w:val="20"/>
        </w:rPr>
      </w:pPr>
    </w:p>
    <w:p w:rsidR="00E227CD" w:rsidRPr="00695803" w:rsidRDefault="00E227CD" w:rsidP="00E227CD">
      <w:pPr>
        <w:pStyle w:val="BodyText"/>
        <w:spacing w:line="259" w:lineRule="auto"/>
        <w:ind w:left="249" w:right="177"/>
        <w:jc w:val="both"/>
        <w:rPr>
          <w:rFonts w:ascii="Arial" w:hAnsi="Arial" w:cs="Arial"/>
          <w:sz w:val="20"/>
          <w:szCs w:val="20"/>
        </w:rPr>
      </w:pPr>
      <w:r w:rsidRPr="00695803">
        <w:rPr>
          <w:rFonts w:ascii="Arial" w:hAnsi="Arial" w:cs="Arial"/>
          <w:sz w:val="20"/>
          <w:szCs w:val="20"/>
        </w:rPr>
        <w:t>У складу са чланом 77.став 4.Закона ,под пуном материјалном и кривичном одговорношћу,као заступник понуђача,дајем следећу</w:t>
      </w:r>
    </w:p>
    <w:p w:rsidR="00E227CD" w:rsidRPr="00695803" w:rsidRDefault="00E227CD" w:rsidP="00E227CD">
      <w:pPr>
        <w:pStyle w:val="BodyText"/>
        <w:spacing w:before="8"/>
        <w:rPr>
          <w:rFonts w:ascii="Arial" w:hAnsi="Arial" w:cs="Arial"/>
          <w:sz w:val="20"/>
          <w:szCs w:val="20"/>
        </w:rPr>
      </w:pPr>
    </w:p>
    <w:p w:rsidR="00E227CD" w:rsidRPr="00792B80" w:rsidRDefault="00E227CD" w:rsidP="00E227CD">
      <w:pPr>
        <w:pStyle w:val="BodyText"/>
        <w:ind w:left="78"/>
        <w:jc w:val="center"/>
        <w:rPr>
          <w:rFonts w:ascii="Arial" w:hAnsi="Arial" w:cs="Arial"/>
          <w:b/>
          <w:sz w:val="20"/>
          <w:szCs w:val="20"/>
        </w:rPr>
      </w:pPr>
      <w:r w:rsidRPr="00792B80">
        <w:rPr>
          <w:rFonts w:ascii="Arial" w:hAnsi="Arial" w:cs="Arial"/>
          <w:b/>
          <w:sz w:val="20"/>
          <w:szCs w:val="20"/>
        </w:rPr>
        <w:t>И З Ј А В У</w:t>
      </w:r>
    </w:p>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tabs>
          <w:tab w:val="left" w:pos="7753"/>
        </w:tabs>
        <w:spacing w:line="256" w:lineRule="auto"/>
        <w:ind w:left="249" w:right="169"/>
        <w:jc w:val="both"/>
        <w:rPr>
          <w:rFonts w:ascii="Arial" w:hAnsi="Arial" w:cs="Arial"/>
          <w:sz w:val="20"/>
          <w:szCs w:val="20"/>
        </w:rPr>
      </w:pPr>
      <w:r w:rsidRPr="00695803">
        <w:rPr>
          <w:rFonts w:ascii="Arial" w:hAnsi="Arial" w:cs="Arial"/>
          <w:spacing w:val="-3"/>
          <w:sz w:val="20"/>
          <w:szCs w:val="20"/>
        </w:rPr>
        <w:t>Понуђач</w:t>
      </w:r>
      <w:r w:rsidRPr="00695803">
        <w:rPr>
          <w:rFonts w:ascii="Arial" w:hAnsi="Arial" w:cs="Arial"/>
          <w:spacing w:val="-3"/>
          <w:sz w:val="20"/>
          <w:szCs w:val="20"/>
          <w:u w:val="single"/>
        </w:rPr>
        <w:t xml:space="preserve"> </w:t>
      </w:r>
      <w:r w:rsidRPr="00695803">
        <w:rPr>
          <w:rFonts w:ascii="Arial" w:hAnsi="Arial" w:cs="Arial"/>
          <w:spacing w:val="-3"/>
          <w:sz w:val="20"/>
          <w:szCs w:val="20"/>
          <w:u w:val="single"/>
        </w:rPr>
        <w:tab/>
      </w:r>
      <w:r w:rsidRPr="00695803">
        <w:rPr>
          <w:rFonts w:ascii="Arial" w:hAnsi="Arial" w:cs="Arial"/>
          <w:sz w:val="20"/>
          <w:szCs w:val="20"/>
        </w:rPr>
        <w:t>у поступку јавне набавке мале вредности</w:t>
      </w:r>
      <w:r w:rsidR="00C7173B">
        <w:rPr>
          <w:rFonts w:ascii="Arial" w:hAnsi="Arial" w:cs="Arial"/>
          <w:sz w:val="20"/>
          <w:szCs w:val="20"/>
        </w:rPr>
        <w:t xml:space="preserve"> –</w:t>
      </w:r>
      <w:r w:rsidR="00C7173B" w:rsidRPr="00695803">
        <w:rPr>
          <w:rFonts w:ascii="Arial" w:hAnsi="Arial" w:cs="Arial"/>
          <w:sz w:val="20"/>
          <w:szCs w:val="20"/>
        </w:rPr>
        <w:t>добара</w:t>
      </w:r>
      <w:r w:rsidR="00C7173B">
        <w:rPr>
          <w:rFonts w:ascii="Arial" w:hAnsi="Arial" w:cs="Arial"/>
          <w:sz w:val="20"/>
          <w:szCs w:val="20"/>
        </w:rPr>
        <w:t>- Набавка половног службеног возила</w:t>
      </w:r>
      <w:r w:rsidR="004C6A06">
        <w:rPr>
          <w:rFonts w:ascii="Arial" w:hAnsi="Arial" w:cs="Arial"/>
          <w:sz w:val="20"/>
          <w:szCs w:val="20"/>
        </w:rPr>
        <w:t>- доставног возила</w:t>
      </w:r>
      <w:r w:rsidR="00C7173B">
        <w:rPr>
          <w:rFonts w:ascii="Arial" w:hAnsi="Arial" w:cs="Arial"/>
          <w:sz w:val="20"/>
          <w:szCs w:val="20"/>
        </w:rPr>
        <w:t xml:space="preserve"> за потребе ЈКП,,Градска топлана“ Пирот –ЈНМВ 07/19 </w:t>
      </w:r>
      <w:r w:rsidR="00C7173B" w:rsidRPr="00695803">
        <w:rPr>
          <w:rFonts w:ascii="Arial" w:hAnsi="Arial" w:cs="Arial"/>
          <w:sz w:val="20"/>
          <w:szCs w:val="20"/>
        </w:rPr>
        <w:t>наручиоца</w:t>
      </w:r>
      <w:r w:rsidR="00C7173B">
        <w:rPr>
          <w:rFonts w:ascii="Arial" w:hAnsi="Arial" w:cs="Arial"/>
          <w:sz w:val="20"/>
          <w:szCs w:val="20"/>
        </w:rPr>
        <w:t xml:space="preserve"> ЈКП,,Градска топлана ,, Пирот </w:t>
      </w:r>
      <w:r w:rsidRPr="00695803">
        <w:rPr>
          <w:rFonts w:ascii="Arial" w:hAnsi="Arial" w:cs="Arial"/>
          <w:sz w:val="20"/>
          <w:szCs w:val="20"/>
        </w:rPr>
        <w:t xml:space="preserve">,испуњава све услове из члана 75.Закона, односно услове дефинисане </w:t>
      </w:r>
      <w:r w:rsidRPr="00695803">
        <w:rPr>
          <w:rFonts w:ascii="Arial" w:hAnsi="Arial" w:cs="Arial"/>
          <w:spacing w:val="-3"/>
          <w:sz w:val="20"/>
          <w:szCs w:val="20"/>
        </w:rPr>
        <w:t xml:space="preserve">конкурсном </w:t>
      </w:r>
      <w:r w:rsidRPr="00695803">
        <w:rPr>
          <w:rFonts w:ascii="Arial" w:hAnsi="Arial" w:cs="Arial"/>
          <w:sz w:val="20"/>
          <w:szCs w:val="20"/>
        </w:rPr>
        <w:t xml:space="preserve">документацијом за предметну </w:t>
      </w:r>
      <w:r w:rsidRPr="00695803">
        <w:rPr>
          <w:rFonts w:ascii="Arial" w:hAnsi="Arial" w:cs="Arial"/>
          <w:spacing w:val="-4"/>
          <w:sz w:val="20"/>
          <w:szCs w:val="20"/>
        </w:rPr>
        <w:t>набавку,и</w:t>
      </w:r>
      <w:r w:rsidRPr="00695803">
        <w:rPr>
          <w:rFonts w:ascii="Arial" w:hAnsi="Arial" w:cs="Arial"/>
          <w:spacing w:val="52"/>
          <w:sz w:val="20"/>
          <w:szCs w:val="20"/>
        </w:rPr>
        <w:t xml:space="preserve"> </w:t>
      </w:r>
      <w:r w:rsidRPr="00695803">
        <w:rPr>
          <w:rFonts w:ascii="Arial" w:hAnsi="Arial" w:cs="Arial"/>
          <w:sz w:val="20"/>
          <w:szCs w:val="20"/>
        </w:rPr>
        <w:t>то:</w:t>
      </w:r>
    </w:p>
    <w:p w:rsidR="00E227CD" w:rsidRPr="00695803" w:rsidRDefault="00E227CD" w:rsidP="00E227CD">
      <w:pPr>
        <w:pStyle w:val="ListParagraph"/>
        <w:widowControl w:val="0"/>
        <w:numPr>
          <w:ilvl w:val="1"/>
          <w:numId w:val="20"/>
        </w:numPr>
        <w:tabs>
          <w:tab w:val="left" w:pos="1218"/>
        </w:tabs>
        <w:autoSpaceDE w:val="0"/>
        <w:autoSpaceDN w:val="0"/>
        <w:spacing w:before="3" w:after="0" w:line="240" w:lineRule="auto"/>
        <w:ind w:firstLine="701"/>
        <w:contextualSpacing w:val="0"/>
        <w:rPr>
          <w:rFonts w:ascii="Arial" w:hAnsi="Arial" w:cs="Arial"/>
          <w:sz w:val="20"/>
          <w:szCs w:val="20"/>
        </w:rPr>
      </w:pPr>
      <w:r w:rsidRPr="00695803">
        <w:rPr>
          <w:rFonts w:ascii="Arial" w:hAnsi="Arial" w:cs="Arial"/>
          <w:spacing w:val="-3"/>
          <w:sz w:val="20"/>
          <w:szCs w:val="20"/>
        </w:rPr>
        <w:t xml:space="preserve">Понуђач </w:t>
      </w:r>
      <w:r w:rsidRPr="00695803">
        <w:rPr>
          <w:rFonts w:ascii="Arial" w:hAnsi="Arial" w:cs="Arial"/>
          <w:sz w:val="20"/>
          <w:szCs w:val="20"/>
        </w:rPr>
        <w:t xml:space="preserve">је регистрован </w:t>
      </w:r>
      <w:r w:rsidRPr="00695803">
        <w:rPr>
          <w:rFonts w:ascii="Arial" w:hAnsi="Arial" w:cs="Arial"/>
          <w:spacing w:val="-7"/>
          <w:sz w:val="20"/>
          <w:szCs w:val="20"/>
        </w:rPr>
        <w:t xml:space="preserve">код </w:t>
      </w:r>
      <w:r w:rsidRPr="00695803">
        <w:rPr>
          <w:rFonts w:ascii="Arial" w:hAnsi="Arial" w:cs="Arial"/>
          <w:sz w:val="20"/>
          <w:szCs w:val="20"/>
        </w:rPr>
        <w:t>надлежног органа,односно уписан у одговарајући</w:t>
      </w:r>
      <w:r w:rsidRPr="00695803">
        <w:rPr>
          <w:rFonts w:ascii="Arial" w:hAnsi="Arial" w:cs="Arial"/>
          <w:spacing w:val="-3"/>
          <w:sz w:val="20"/>
          <w:szCs w:val="20"/>
        </w:rPr>
        <w:t xml:space="preserve"> </w:t>
      </w:r>
      <w:r w:rsidRPr="00695803">
        <w:rPr>
          <w:rFonts w:ascii="Arial" w:hAnsi="Arial" w:cs="Arial"/>
          <w:sz w:val="20"/>
          <w:szCs w:val="20"/>
        </w:rPr>
        <w:t>регистар;</w:t>
      </w:r>
    </w:p>
    <w:p w:rsidR="00E227CD" w:rsidRPr="002D0681" w:rsidRDefault="00E227CD" w:rsidP="00E227CD">
      <w:pPr>
        <w:pStyle w:val="ListParagraph"/>
        <w:widowControl w:val="0"/>
        <w:numPr>
          <w:ilvl w:val="1"/>
          <w:numId w:val="20"/>
        </w:numPr>
        <w:tabs>
          <w:tab w:val="left" w:pos="1218"/>
        </w:tabs>
        <w:autoSpaceDE w:val="0"/>
        <w:autoSpaceDN w:val="0"/>
        <w:spacing w:before="25" w:after="0" w:line="256" w:lineRule="auto"/>
        <w:ind w:right="177" w:firstLine="701"/>
        <w:contextualSpacing w:val="0"/>
        <w:jc w:val="both"/>
        <w:rPr>
          <w:rFonts w:ascii="Arial" w:hAnsi="Arial" w:cs="Arial"/>
          <w:sz w:val="20"/>
          <w:szCs w:val="20"/>
        </w:rPr>
      </w:pPr>
      <w:r w:rsidRPr="00695803">
        <w:rPr>
          <w:rFonts w:ascii="Arial" w:hAnsi="Arial" w:cs="Arial"/>
          <w:spacing w:val="-3"/>
          <w:sz w:val="20"/>
          <w:szCs w:val="20"/>
        </w:rPr>
        <w:t xml:space="preserve">Понуђач </w:t>
      </w:r>
      <w:r w:rsidRPr="00695803">
        <w:rPr>
          <w:rFonts w:ascii="Arial" w:hAnsi="Arial" w:cs="Arial"/>
          <w:sz w:val="20"/>
          <w:szCs w:val="20"/>
        </w:rPr>
        <w:t xml:space="preserve">и његов законски заступник нису осуђивани за </w:t>
      </w:r>
      <w:r w:rsidRPr="00695803">
        <w:rPr>
          <w:rFonts w:ascii="Arial" w:hAnsi="Arial" w:cs="Arial"/>
          <w:spacing w:val="-3"/>
          <w:sz w:val="20"/>
          <w:szCs w:val="20"/>
        </w:rPr>
        <w:t xml:space="preserve">неко </w:t>
      </w:r>
      <w:r w:rsidRPr="00695803">
        <w:rPr>
          <w:rFonts w:ascii="Arial" w:hAnsi="Arial" w:cs="Arial"/>
          <w:spacing w:val="-4"/>
          <w:sz w:val="20"/>
          <w:szCs w:val="20"/>
        </w:rPr>
        <w:t xml:space="preserve">од </w:t>
      </w:r>
      <w:r w:rsidRPr="00695803">
        <w:rPr>
          <w:rFonts w:ascii="Arial" w:hAnsi="Arial" w:cs="Arial"/>
          <w:sz w:val="20"/>
          <w:szCs w:val="20"/>
        </w:rPr>
        <w:t>кривичних дела као члан организоване криминалне групе,да није осуђиван за кривична дела против привреде,кривична дела против животне средине,кривично дело примања или давања мита,кривично дело</w:t>
      </w:r>
      <w:r w:rsidRPr="00695803">
        <w:rPr>
          <w:rFonts w:ascii="Arial" w:hAnsi="Arial" w:cs="Arial"/>
          <w:spacing w:val="-22"/>
          <w:sz w:val="20"/>
          <w:szCs w:val="20"/>
        </w:rPr>
        <w:t xml:space="preserve"> </w:t>
      </w:r>
      <w:r w:rsidRPr="00695803">
        <w:rPr>
          <w:rFonts w:ascii="Arial" w:hAnsi="Arial" w:cs="Arial"/>
          <w:sz w:val="20"/>
          <w:szCs w:val="20"/>
        </w:rPr>
        <w:t>преваре;</w:t>
      </w:r>
    </w:p>
    <w:p w:rsidR="002D0681" w:rsidRPr="00695803" w:rsidRDefault="002D0681" w:rsidP="002D0681">
      <w:pPr>
        <w:pStyle w:val="ListParagraph"/>
        <w:widowControl w:val="0"/>
        <w:tabs>
          <w:tab w:val="left" w:pos="1218"/>
        </w:tabs>
        <w:autoSpaceDE w:val="0"/>
        <w:autoSpaceDN w:val="0"/>
        <w:spacing w:before="25" w:after="0" w:line="256" w:lineRule="auto"/>
        <w:ind w:left="950" w:right="177"/>
        <w:contextualSpacing w:val="0"/>
        <w:jc w:val="both"/>
        <w:rPr>
          <w:rFonts w:ascii="Arial" w:hAnsi="Arial" w:cs="Arial"/>
          <w:sz w:val="20"/>
          <w:szCs w:val="20"/>
        </w:rPr>
      </w:pPr>
    </w:p>
    <w:p w:rsidR="002D0681" w:rsidRPr="002D0681" w:rsidRDefault="002D0681" w:rsidP="002D0681">
      <w:pPr>
        <w:widowControl w:val="0"/>
        <w:tabs>
          <w:tab w:val="left" w:pos="1690"/>
        </w:tabs>
        <w:autoSpaceDE w:val="0"/>
        <w:autoSpaceDN w:val="0"/>
        <w:spacing w:before="5" w:after="0" w:line="256" w:lineRule="auto"/>
        <w:ind w:right="169"/>
        <w:jc w:val="both"/>
        <w:rPr>
          <w:rFonts w:ascii="Arial" w:hAnsi="Arial" w:cs="Arial"/>
          <w:i/>
          <w:sz w:val="20"/>
          <w:szCs w:val="20"/>
        </w:rPr>
      </w:pPr>
      <w:r>
        <w:rPr>
          <w:rFonts w:ascii="Arial" w:hAnsi="Arial" w:cs="Arial"/>
          <w:spacing w:val="-3"/>
          <w:sz w:val="20"/>
          <w:szCs w:val="20"/>
        </w:rPr>
        <w:t xml:space="preserve">                    3)</w:t>
      </w:r>
      <w:r w:rsidR="00E227CD" w:rsidRPr="002D0681">
        <w:rPr>
          <w:rFonts w:ascii="Arial" w:hAnsi="Arial" w:cs="Arial"/>
          <w:spacing w:val="-3"/>
          <w:sz w:val="20"/>
          <w:szCs w:val="20"/>
        </w:rPr>
        <w:t xml:space="preserve">Понуђач </w:t>
      </w:r>
      <w:r w:rsidR="00E227CD" w:rsidRPr="002D0681">
        <w:rPr>
          <w:rFonts w:ascii="Arial" w:hAnsi="Arial" w:cs="Arial"/>
          <w:sz w:val="20"/>
          <w:szCs w:val="20"/>
        </w:rPr>
        <w:t>је измирио доспеле порезе ,доприносе и друге јавне дажбине у складу са прописима Републике Србије(или стране државе када има седиште на њеној</w:t>
      </w:r>
      <w:r w:rsidR="00E227CD" w:rsidRPr="002D0681">
        <w:rPr>
          <w:rFonts w:ascii="Arial" w:hAnsi="Arial" w:cs="Arial"/>
          <w:spacing w:val="-22"/>
          <w:sz w:val="20"/>
          <w:szCs w:val="20"/>
        </w:rPr>
        <w:t xml:space="preserve"> </w:t>
      </w:r>
      <w:r w:rsidR="00E227CD" w:rsidRPr="002D0681">
        <w:rPr>
          <w:rFonts w:ascii="Arial" w:hAnsi="Arial" w:cs="Arial"/>
          <w:sz w:val="20"/>
          <w:szCs w:val="20"/>
        </w:rPr>
        <w:t>територији);</w:t>
      </w:r>
      <w:r w:rsidRPr="002D0681">
        <w:rPr>
          <w:rFonts w:ascii="Arial" w:hAnsi="Arial" w:cs="Arial"/>
          <w:i/>
          <w:sz w:val="20"/>
          <w:szCs w:val="20"/>
        </w:rPr>
        <w:t xml:space="preserve"> </w:t>
      </w:r>
    </w:p>
    <w:p w:rsidR="002D0681" w:rsidRPr="002D0681" w:rsidRDefault="002D0681" w:rsidP="002D0681">
      <w:pPr>
        <w:widowControl w:val="0"/>
        <w:tabs>
          <w:tab w:val="left" w:pos="1690"/>
        </w:tabs>
        <w:autoSpaceDE w:val="0"/>
        <w:autoSpaceDN w:val="0"/>
        <w:spacing w:before="4" w:after="0" w:line="256" w:lineRule="auto"/>
        <w:ind w:right="160"/>
        <w:jc w:val="both"/>
        <w:rPr>
          <w:rFonts w:ascii="Arial" w:hAnsi="Arial" w:cs="Arial"/>
          <w:i/>
          <w:sz w:val="20"/>
          <w:szCs w:val="20"/>
        </w:rPr>
      </w:pPr>
      <w:r>
        <w:rPr>
          <w:rFonts w:ascii="Arial" w:hAnsi="Arial" w:cs="Arial"/>
          <w:sz w:val="20"/>
          <w:szCs w:val="20"/>
        </w:rPr>
        <w:t xml:space="preserve">                     4)</w:t>
      </w:r>
      <w:r w:rsidRPr="002D0681">
        <w:rPr>
          <w:rFonts w:ascii="Arial" w:hAnsi="Arial" w:cs="Arial"/>
          <w:sz w:val="20"/>
          <w:szCs w:val="20"/>
        </w:rPr>
        <w:t xml:space="preserve">Да је поштовао обавезе </w:t>
      </w:r>
      <w:r w:rsidRPr="002D0681">
        <w:rPr>
          <w:rFonts w:ascii="Arial" w:hAnsi="Arial" w:cs="Arial"/>
          <w:spacing w:val="-3"/>
          <w:sz w:val="20"/>
          <w:szCs w:val="20"/>
        </w:rPr>
        <w:t xml:space="preserve">које </w:t>
      </w:r>
      <w:r w:rsidRPr="002D0681">
        <w:rPr>
          <w:rFonts w:ascii="Arial" w:hAnsi="Arial" w:cs="Arial"/>
          <w:sz w:val="20"/>
          <w:szCs w:val="20"/>
        </w:rPr>
        <w:t xml:space="preserve">произлазе из важећих прописа о заштити на </w:t>
      </w:r>
      <w:r w:rsidRPr="002D0681">
        <w:rPr>
          <w:rFonts w:ascii="Arial" w:hAnsi="Arial" w:cs="Arial"/>
          <w:spacing w:val="-6"/>
          <w:sz w:val="20"/>
          <w:szCs w:val="20"/>
        </w:rPr>
        <w:t xml:space="preserve">раду, </w:t>
      </w:r>
      <w:r w:rsidRPr="002D0681">
        <w:rPr>
          <w:rFonts w:ascii="Arial" w:hAnsi="Arial" w:cs="Arial"/>
          <w:sz w:val="20"/>
          <w:szCs w:val="20"/>
        </w:rPr>
        <w:t xml:space="preserve">запошљавању и условима рада, заштити животне средине, као и да нема забрану обављања делатности </w:t>
      </w:r>
      <w:r w:rsidRPr="002D0681">
        <w:rPr>
          <w:rFonts w:ascii="Arial" w:hAnsi="Arial" w:cs="Arial"/>
          <w:spacing w:val="-3"/>
          <w:sz w:val="20"/>
          <w:szCs w:val="20"/>
        </w:rPr>
        <w:t xml:space="preserve">која </w:t>
      </w:r>
      <w:r w:rsidRPr="002D0681">
        <w:rPr>
          <w:rFonts w:ascii="Arial" w:hAnsi="Arial" w:cs="Arial"/>
          <w:sz w:val="20"/>
          <w:szCs w:val="20"/>
        </w:rPr>
        <w:t xml:space="preserve">је на снази у време подношења </w:t>
      </w:r>
      <w:r w:rsidRPr="002D0681">
        <w:rPr>
          <w:rFonts w:ascii="Arial" w:hAnsi="Arial" w:cs="Arial"/>
          <w:spacing w:val="-3"/>
          <w:sz w:val="20"/>
          <w:szCs w:val="20"/>
        </w:rPr>
        <w:t xml:space="preserve">понуде </w:t>
      </w:r>
      <w:r w:rsidRPr="002D0681">
        <w:rPr>
          <w:rFonts w:ascii="Arial" w:hAnsi="Arial" w:cs="Arial"/>
          <w:i/>
          <w:sz w:val="20"/>
          <w:szCs w:val="20"/>
        </w:rPr>
        <w:t>(чл. 75. ст. 2. Закона).</w:t>
      </w:r>
    </w:p>
    <w:p w:rsidR="002D0681" w:rsidRPr="00695803" w:rsidRDefault="002D0681" w:rsidP="002D0681">
      <w:pPr>
        <w:pStyle w:val="BodyText"/>
        <w:rPr>
          <w:rFonts w:ascii="Arial" w:hAnsi="Arial" w:cs="Arial"/>
          <w:i/>
          <w:sz w:val="20"/>
          <w:szCs w:val="20"/>
        </w:rPr>
      </w:pPr>
    </w:p>
    <w:p w:rsidR="00E227CD" w:rsidRPr="00695803" w:rsidRDefault="00E227CD" w:rsidP="002D0681">
      <w:pPr>
        <w:pStyle w:val="ListParagraph"/>
        <w:widowControl w:val="0"/>
        <w:tabs>
          <w:tab w:val="left" w:pos="1218"/>
        </w:tabs>
        <w:autoSpaceDE w:val="0"/>
        <w:autoSpaceDN w:val="0"/>
        <w:spacing w:before="3" w:after="0" w:line="256" w:lineRule="auto"/>
        <w:ind w:left="950" w:right="177"/>
        <w:contextualSpacing w:val="0"/>
        <w:jc w:val="both"/>
        <w:rPr>
          <w:rFonts w:ascii="Arial" w:hAnsi="Arial" w:cs="Arial"/>
          <w:sz w:val="20"/>
          <w:szCs w:val="20"/>
        </w:rPr>
      </w:pPr>
    </w:p>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spacing w:before="3"/>
        <w:rPr>
          <w:rFonts w:ascii="Arial" w:hAnsi="Arial" w:cs="Arial"/>
          <w:sz w:val="20"/>
          <w:szCs w:val="20"/>
        </w:rPr>
      </w:pPr>
    </w:p>
    <w:p w:rsidR="00E227CD" w:rsidRPr="00695803" w:rsidRDefault="00E227CD" w:rsidP="00E227CD">
      <w:pPr>
        <w:rPr>
          <w:rFonts w:ascii="Arial" w:hAnsi="Arial" w:cs="Arial"/>
          <w:sz w:val="20"/>
          <w:szCs w:val="20"/>
        </w:rPr>
        <w:sectPr w:rsidR="00E227CD" w:rsidRPr="00695803">
          <w:pgSz w:w="11910" w:h="16840"/>
          <w:pgMar w:top="1580" w:right="680" w:bottom="540" w:left="600" w:header="0" w:footer="343" w:gutter="0"/>
          <w:cols w:space="720"/>
        </w:sectPr>
      </w:pPr>
    </w:p>
    <w:p w:rsidR="00E227CD" w:rsidRPr="00695803" w:rsidRDefault="00E227CD" w:rsidP="00E227CD">
      <w:pPr>
        <w:pStyle w:val="BodyText"/>
        <w:tabs>
          <w:tab w:val="left" w:pos="3165"/>
          <w:tab w:val="left" w:pos="3901"/>
        </w:tabs>
        <w:spacing w:before="90" w:line="259" w:lineRule="auto"/>
        <w:ind w:left="249" w:right="38"/>
        <w:rPr>
          <w:rFonts w:ascii="Arial" w:hAnsi="Arial" w:cs="Arial"/>
          <w:sz w:val="20"/>
          <w:szCs w:val="20"/>
        </w:rPr>
      </w:pPr>
      <w:r w:rsidRPr="00695803">
        <w:rPr>
          <w:rFonts w:ascii="Arial" w:hAnsi="Arial" w:cs="Arial"/>
          <w:sz w:val="20"/>
          <w:szCs w:val="20"/>
        </w:rPr>
        <w:lastRenderedPageBreak/>
        <w:t>Место:</w:t>
      </w:r>
      <w:r w:rsidRPr="00695803">
        <w:rPr>
          <w:rFonts w:ascii="Arial" w:hAnsi="Arial" w:cs="Arial"/>
          <w:sz w:val="20"/>
          <w:szCs w:val="20"/>
          <w:u w:val="single"/>
        </w:rPr>
        <w:tab/>
      </w:r>
      <w:r w:rsidRPr="00695803">
        <w:rPr>
          <w:rFonts w:ascii="Arial" w:hAnsi="Arial" w:cs="Arial"/>
          <w:sz w:val="20"/>
          <w:szCs w:val="20"/>
          <w:u w:val="single"/>
        </w:rPr>
        <w:tab/>
      </w:r>
      <w:r w:rsidRPr="00695803">
        <w:rPr>
          <w:rFonts w:ascii="Arial" w:hAnsi="Arial" w:cs="Arial"/>
          <w:sz w:val="20"/>
          <w:szCs w:val="20"/>
        </w:rPr>
        <w:t xml:space="preserve"> </w:t>
      </w:r>
      <w:r w:rsidRPr="00695803">
        <w:rPr>
          <w:rFonts w:ascii="Arial" w:hAnsi="Arial" w:cs="Arial"/>
          <w:spacing w:val="-3"/>
          <w:sz w:val="20"/>
          <w:szCs w:val="20"/>
        </w:rPr>
        <w:t>Датум:</w:t>
      </w:r>
      <w:r w:rsidRPr="00695803">
        <w:rPr>
          <w:rFonts w:ascii="Arial" w:hAnsi="Arial" w:cs="Arial"/>
          <w:spacing w:val="-3"/>
          <w:sz w:val="20"/>
          <w:szCs w:val="20"/>
          <w:u w:val="single"/>
        </w:rPr>
        <w:t xml:space="preserve"> </w:t>
      </w:r>
      <w:r w:rsidRPr="00695803">
        <w:rPr>
          <w:rFonts w:ascii="Arial" w:hAnsi="Arial" w:cs="Arial"/>
          <w:spacing w:val="-3"/>
          <w:sz w:val="20"/>
          <w:szCs w:val="20"/>
          <w:u w:val="single"/>
        </w:rPr>
        <w:tab/>
      </w:r>
    </w:p>
    <w:p w:rsidR="00E227CD" w:rsidRPr="00695803" w:rsidRDefault="00E227CD" w:rsidP="00E227CD">
      <w:pPr>
        <w:pStyle w:val="BodyText"/>
        <w:spacing w:before="90"/>
        <w:ind w:left="3189" w:right="2218"/>
        <w:jc w:val="center"/>
        <w:rPr>
          <w:rFonts w:ascii="Arial" w:hAnsi="Arial" w:cs="Arial"/>
          <w:sz w:val="20"/>
          <w:szCs w:val="20"/>
        </w:rPr>
      </w:pPr>
      <w:r w:rsidRPr="00695803">
        <w:rPr>
          <w:rFonts w:ascii="Arial" w:hAnsi="Arial" w:cs="Arial"/>
          <w:sz w:val="20"/>
          <w:szCs w:val="20"/>
        </w:rPr>
        <w:br w:type="column"/>
      </w:r>
      <w:r w:rsidRPr="00695803">
        <w:rPr>
          <w:rFonts w:ascii="Arial" w:hAnsi="Arial" w:cs="Arial"/>
          <w:sz w:val="20"/>
          <w:szCs w:val="20"/>
        </w:rPr>
        <w:lastRenderedPageBreak/>
        <w:t>Понуђач</w:t>
      </w:r>
    </w:p>
    <w:p w:rsidR="00E227CD" w:rsidRPr="00695803" w:rsidRDefault="00E227CD" w:rsidP="00E227CD">
      <w:pPr>
        <w:pStyle w:val="BodyText"/>
        <w:tabs>
          <w:tab w:val="left" w:pos="2326"/>
          <w:tab w:val="left" w:pos="5021"/>
        </w:tabs>
        <w:spacing w:before="24"/>
        <w:ind w:left="249"/>
        <w:rPr>
          <w:rFonts w:ascii="Arial" w:hAnsi="Arial" w:cs="Arial"/>
          <w:sz w:val="20"/>
          <w:szCs w:val="20"/>
        </w:rPr>
      </w:pPr>
      <w:r w:rsidRPr="00695803">
        <w:rPr>
          <w:rFonts w:ascii="Arial" w:hAnsi="Arial" w:cs="Arial"/>
          <w:sz w:val="20"/>
          <w:szCs w:val="20"/>
        </w:rPr>
        <w:tab/>
      </w:r>
      <w:r w:rsidRPr="00695803">
        <w:rPr>
          <w:rFonts w:ascii="Arial" w:hAnsi="Arial" w:cs="Arial"/>
          <w:sz w:val="20"/>
          <w:szCs w:val="20"/>
          <w:u w:val="single"/>
        </w:rPr>
        <w:t xml:space="preserve"> </w:t>
      </w:r>
      <w:r w:rsidRPr="00695803">
        <w:rPr>
          <w:rFonts w:ascii="Arial" w:hAnsi="Arial" w:cs="Arial"/>
          <w:sz w:val="20"/>
          <w:szCs w:val="20"/>
          <w:u w:val="single"/>
        </w:rPr>
        <w:tab/>
      </w:r>
    </w:p>
    <w:p w:rsidR="00E227CD" w:rsidRPr="00695803" w:rsidRDefault="00E227CD" w:rsidP="00E227CD">
      <w:pPr>
        <w:rPr>
          <w:rFonts w:ascii="Arial" w:hAnsi="Arial" w:cs="Arial"/>
          <w:sz w:val="20"/>
          <w:szCs w:val="20"/>
        </w:rPr>
        <w:sectPr w:rsidR="00E227CD" w:rsidRPr="00695803">
          <w:type w:val="continuous"/>
          <w:pgSz w:w="11910" w:h="16840"/>
          <w:pgMar w:top="1580" w:right="680" w:bottom="540" w:left="600" w:header="720" w:footer="720" w:gutter="0"/>
          <w:cols w:num="2" w:space="720" w:equalWidth="0">
            <w:col w:w="3942" w:space="356"/>
            <w:col w:w="6332" w:space="1355"/>
          </w:cols>
        </w:sectPr>
      </w:pPr>
    </w:p>
    <w:p w:rsidR="00E227CD" w:rsidRPr="00695803" w:rsidRDefault="00E227CD" w:rsidP="00E227CD">
      <w:pPr>
        <w:pStyle w:val="BodyText"/>
        <w:spacing w:before="11"/>
        <w:rPr>
          <w:rFonts w:ascii="Arial" w:hAnsi="Arial" w:cs="Arial"/>
          <w:sz w:val="20"/>
          <w:szCs w:val="20"/>
        </w:rPr>
      </w:pPr>
    </w:p>
    <w:p w:rsidR="00E227CD" w:rsidRPr="00695803" w:rsidRDefault="00E227CD" w:rsidP="00E227CD">
      <w:pPr>
        <w:pStyle w:val="BodyText"/>
        <w:spacing w:before="90" w:line="259" w:lineRule="auto"/>
        <w:ind w:left="249"/>
        <w:rPr>
          <w:rFonts w:ascii="Arial" w:hAnsi="Arial" w:cs="Arial"/>
          <w:sz w:val="20"/>
          <w:szCs w:val="20"/>
        </w:rPr>
      </w:pPr>
      <w:r w:rsidRPr="001401BB">
        <w:rPr>
          <w:rFonts w:ascii="Arial" w:hAnsi="Arial" w:cs="Arial"/>
          <w:b/>
          <w:sz w:val="20"/>
          <w:szCs w:val="20"/>
        </w:rPr>
        <w:t>Напомена:</w:t>
      </w:r>
      <w:r w:rsidRPr="00695803">
        <w:rPr>
          <w:rFonts w:ascii="Arial" w:hAnsi="Arial" w:cs="Arial"/>
          <w:sz w:val="20"/>
          <w:szCs w:val="20"/>
        </w:rPr>
        <w:t xml:space="preserve"> </w:t>
      </w:r>
      <w:r w:rsidRPr="00695803">
        <w:rPr>
          <w:rFonts w:ascii="Arial" w:hAnsi="Arial" w:cs="Arial"/>
          <w:spacing w:val="-7"/>
          <w:sz w:val="20"/>
          <w:szCs w:val="20"/>
        </w:rPr>
        <w:t xml:space="preserve">Уколико </w:t>
      </w:r>
      <w:r w:rsidRPr="00695803">
        <w:rPr>
          <w:rFonts w:ascii="Arial" w:hAnsi="Arial" w:cs="Arial"/>
          <w:spacing w:val="-3"/>
          <w:sz w:val="20"/>
          <w:szCs w:val="20"/>
        </w:rPr>
        <w:t xml:space="preserve">понуду </w:t>
      </w:r>
      <w:r w:rsidRPr="00695803">
        <w:rPr>
          <w:rFonts w:ascii="Arial" w:hAnsi="Arial" w:cs="Arial"/>
          <w:sz w:val="20"/>
          <w:szCs w:val="20"/>
        </w:rPr>
        <w:t xml:space="preserve">подноси група понуђача.Изјава мора бити потписана </w:t>
      </w:r>
      <w:r w:rsidRPr="00695803">
        <w:rPr>
          <w:rFonts w:ascii="Arial" w:hAnsi="Arial" w:cs="Arial"/>
          <w:spacing w:val="-4"/>
          <w:sz w:val="20"/>
          <w:szCs w:val="20"/>
        </w:rPr>
        <w:t>од</w:t>
      </w:r>
      <w:r w:rsidRPr="00695803">
        <w:rPr>
          <w:rFonts w:ascii="Arial" w:hAnsi="Arial" w:cs="Arial"/>
          <w:spacing w:val="52"/>
          <w:sz w:val="20"/>
          <w:szCs w:val="20"/>
        </w:rPr>
        <w:t xml:space="preserve"> </w:t>
      </w:r>
      <w:r w:rsidRPr="00695803">
        <w:rPr>
          <w:rFonts w:ascii="Arial" w:hAnsi="Arial" w:cs="Arial"/>
          <w:sz w:val="20"/>
          <w:szCs w:val="20"/>
        </w:rPr>
        <w:t xml:space="preserve">стране овлашћеног лица </w:t>
      </w:r>
      <w:r w:rsidRPr="00695803">
        <w:rPr>
          <w:rFonts w:ascii="Arial" w:hAnsi="Arial" w:cs="Arial"/>
          <w:spacing w:val="-3"/>
          <w:sz w:val="20"/>
          <w:szCs w:val="20"/>
        </w:rPr>
        <w:t xml:space="preserve">сваког </w:t>
      </w:r>
      <w:r w:rsidRPr="00695803">
        <w:rPr>
          <w:rFonts w:ascii="Arial" w:hAnsi="Arial" w:cs="Arial"/>
          <w:sz w:val="20"/>
          <w:szCs w:val="20"/>
        </w:rPr>
        <w:t xml:space="preserve">понуђача из групе понуђача </w:t>
      </w:r>
      <w:r w:rsidRPr="00695803">
        <w:rPr>
          <w:rFonts w:ascii="Arial" w:hAnsi="Arial" w:cs="Arial"/>
          <w:spacing w:val="-3"/>
          <w:sz w:val="20"/>
          <w:szCs w:val="20"/>
        </w:rPr>
        <w:t>.</w:t>
      </w:r>
    </w:p>
    <w:p w:rsidR="00E227CD" w:rsidRPr="00695803" w:rsidRDefault="00E227CD" w:rsidP="00E227CD">
      <w:pPr>
        <w:spacing w:line="259" w:lineRule="auto"/>
        <w:rPr>
          <w:rFonts w:ascii="Arial" w:hAnsi="Arial" w:cs="Arial"/>
          <w:sz w:val="20"/>
          <w:szCs w:val="20"/>
        </w:rPr>
        <w:sectPr w:rsidR="00E227CD" w:rsidRPr="00695803">
          <w:type w:val="continuous"/>
          <w:pgSz w:w="11910" w:h="16840"/>
          <w:pgMar w:top="1580" w:right="680" w:bottom="540" w:left="600" w:header="720" w:footer="720" w:gutter="0"/>
          <w:cols w:space="720"/>
        </w:sectPr>
      </w:pPr>
    </w:p>
    <w:p w:rsidR="00E227CD" w:rsidRPr="00695803" w:rsidRDefault="00E227CD" w:rsidP="00E227CD">
      <w:pPr>
        <w:pStyle w:val="BodyText"/>
        <w:rPr>
          <w:rFonts w:ascii="Arial" w:hAnsi="Arial" w:cs="Arial"/>
          <w:sz w:val="20"/>
          <w:szCs w:val="20"/>
        </w:rPr>
      </w:pPr>
    </w:p>
    <w:p w:rsidR="00E227CD" w:rsidRPr="001401BB" w:rsidRDefault="00E227CD" w:rsidP="00E227CD">
      <w:pPr>
        <w:pStyle w:val="BodyText"/>
        <w:spacing w:before="90"/>
        <w:ind w:right="166"/>
        <w:jc w:val="right"/>
        <w:rPr>
          <w:rFonts w:ascii="Arial" w:hAnsi="Arial" w:cs="Arial"/>
          <w:b/>
          <w:sz w:val="20"/>
          <w:szCs w:val="20"/>
        </w:rPr>
      </w:pPr>
      <w:r w:rsidRPr="001401BB">
        <w:rPr>
          <w:rFonts w:ascii="Arial" w:hAnsi="Arial" w:cs="Arial"/>
          <w:b/>
          <w:sz w:val="20"/>
          <w:szCs w:val="20"/>
        </w:rPr>
        <w:t>Образац 6</w:t>
      </w:r>
    </w:p>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rPr>
          <w:rFonts w:ascii="Arial" w:hAnsi="Arial" w:cs="Arial"/>
          <w:sz w:val="20"/>
          <w:szCs w:val="20"/>
        </w:rPr>
      </w:pPr>
    </w:p>
    <w:p w:rsidR="00E227CD" w:rsidRPr="001401BB" w:rsidRDefault="00E227CD" w:rsidP="00E227CD">
      <w:pPr>
        <w:pStyle w:val="BodyText"/>
        <w:spacing w:before="90"/>
        <w:ind w:left="81"/>
        <w:jc w:val="center"/>
        <w:rPr>
          <w:rFonts w:ascii="Arial" w:hAnsi="Arial" w:cs="Arial"/>
          <w:b/>
          <w:sz w:val="20"/>
          <w:szCs w:val="20"/>
        </w:rPr>
      </w:pPr>
      <w:r w:rsidRPr="001401BB">
        <w:rPr>
          <w:rFonts w:ascii="Arial" w:hAnsi="Arial" w:cs="Arial"/>
          <w:b/>
          <w:sz w:val="20"/>
          <w:szCs w:val="20"/>
        </w:rPr>
        <w:t>ИЗЈАВА ПОДИЗВОЂАЧА</w:t>
      </w:r>
    </w:p>
    <w:p w:rsidR="00E227CD" w:rsidRPr="001401BB" w:rsidRDefault="00E227CD" w:rsidP="00E227CD">
      <w:pPr>
        <w:pStyle w:val="BodyText"/>
        <w:spacing w:before="24" w:line="256" w:lineRule="auto"/>
        <w:ind w:left="1710" w:right="1631"/>
        <w:jc w:val="center"/>
        <w:rPr>
          <w:rFonts w:ascii="Arial" w:hAnsi="Arial" w:cs="Arial"/>
          <w:b/>
          <w:sz w:val="20"/>
          <w:szCs w:val="20"/>
        </w:rPr>
      </w:pPr>
      <w:r w:rsidRPr="001401BB">
        <w:rPr>
          <w:rFonts w:ascii="Arial" w:hAnsi="Arial" w:cs="Arial"/>
          <w:b/>
          <w:sz w:val="20"/>
          <w:szCs w:val="20"/>
        </w:rPr>
        <w:t>О ИСПУЊАВАЊУ УСЛОВА ИЗ ЧЛАНА 75.ЗАКОНА У ПОСТУПКУ ЈАВНЕ НАБАВКЕ МАЛЕ ВРЕДНОСТИ</w:t>
      </w:r>
    </w:p>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spacing w:line="259" w:lineRule="auto"/>
        <w:ind w:left="249"/>
        <w:rPr>
          <w:rFonts w:ascii="Arial" w:hAnsi="Arial" w:cs="Arial"/>
          <w:sz w:val="20"/>
          <w:szCs w:val="20"/>
        </w:rPr>
      </w:pPr>
      <w:r w:rsidRPr="00695803">
        <w:rPr>
          <w:rFonts w:ascii="Arial" w:hAnsi="Arial" w:cs="Arial"/>
          <w:sz w:val="20"/>
          <w:szCs w:val="20"/>
        </w:rPr>
        <w:t>У складу са чланом 77.став 4.Закона,под пуном материјалном и кривичном одговорношћу,као заступник подизвођача,дајем следећу:</w:t>
      </w:r>
    </w:p>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spacing w:before="9"/>
        <w:rPr>
          <w:rFonts w:ascii="Arial" w:hAnsi="Arial" w:cs="Arial"/>
          <w:sz w:val="20"/>
          <w:szCs w:val="20"/>
        </w:rPr>
      </w:pPr>
    </w:p>
    <w:p w:rsidR="00E227CD" w:rsidRPr="00792B80" w:rsidRDefault="00E227CD" w:rsidP="00E227CD">
      <w:pPr>
        <w:pStyle w:val="BodyText"/>
        <w:ind w:left="78"/>
        <w:jc w:val="center"/>
        <w:rPr>
          <w:rFonts w:ascii="Arial" w:hAnsi="Arial" w:cs="Arial"/>
          <w:b/>
          <w:sz w:val="20"/>
          <w:szCs w:val="20"/>
        </w:rPr>
      </w:pPr>
      <w:r w:rsidRPr="00792B80">
        <w:rPr>
          <w:rFonts w:ascii="Arial" w:hAnsi="Arial" w:cs="Arial"/>
          <w:b/>
          <w:sz w:val="20"/>
          <w:szCs w:val="20"/>
        </w:rPr>
        <w:t>И З Ј А В У</w:t>
      </w:r>
    </w:p>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spacing w:before="1"/>
        <w:rPr>
          <w:rFonts w:ascii="Arial" w:hAnsi="Arial" w:cs="Arial"/>
          <w:sz w:val="20"/>
          <w:szCs w:val="20"/>
        </w:rPr>
      </w:pPr>
    </w:p>
    <w:p w:rsidR="00E227CD" w:rsidRPr="00695803" w:rsidRDefault="00E227CD" w:rsidP="00E227CD">
      <w:pPr>
        <w:pStyle w:val="BodyText"/>
        <w:tabs>
          <w:tab w:val="left" w:pos="5519"/>
        </w:tabs>
        <w:spacing w:before="90"/>
        <w:ind w:left="249"/>
        <w:rPr>
          <w:rFonts w:ascii="Arial" w:hAnsi="Arial" w:cs="Arial"/>
          <w:sz w:val="20"/>
          <w:szCs w:val="20"/>
        </w:rPr>
      </w:pPr>
      <w:r w:rsidRPr="00695803">
        <w:rPr>
          <w:rFonts w:ascii="Arial" w:hAnsi="Arial" w:cs="Arial"/>
          <w:spacing w:val="-3"/>
          <w:sz w:val="20"/>
          <w:szCs w:val="20"/>
        </w:rPr>
        <w:t>Подизвођач</w:t>
      </w:r>
      <w:r w:rsidRPr="00695803">
        <w:rPr>
          <w:rFonts w:ascii="Arial" w:hAnsi="Arial" w:cs="Arial"/>
          <w:spacing w:val="-3"/>
          <w:sz w:val="20"/>
          <w:szCs w:val="20"/>
          <w:u w:val="single"/>
        </w:rPr>
        <w:t xml:space="preserve"> </w:t>
      </w:r>
      <w:r w:rsidRPr="00695803">
        <w:rPr>
          <w:rFonts w:ascii="Arial" w:hAnsi="Arial" w:cs="Arial"/>
          <w:spacing w:val="-3"/>
          <w:sz w:val="20"/>
          <w:szCs w:val="20"/>
          <w:u w:val="single"/>
        </w:rPr>
        <w:tab/>
      </w:r>
      <w:r w:rsidRPr="00695803">
        <w:rPr>
          <w:rFonts w:ascii="Arial" w:hAnsi="Arial" w:cs="Arial"/>
          <w:sz w:val="20"/>
          <w:szCs w:val="20"/>
        </w:rPr>
        <w:t>у поступку јавне набавке мале</w:t>
      </w:r>
      <w:r w:rsidRPr="00695803">
        <w:rPr>
          <w:rFonts w:ascii="Arial" w:hAnsi="Arial" w:cs="Arial"/>
          <w:spacing w:val="35"/>
          <w:sz w:val="20"/>
          <w:szCs w:val="20"/>
        </w:rPr>
        <w:t xml:space="preserve"> </w:t>
      </w:r>
      <w:r w:rsidRPr="00695803">
        <w:rPr>
          <w:rFonts w:ascii="Arial" w:hAnsi="Arial" w:cs="Arial"/>
          <w:sz w:val="20"/>
          <w:szCs w:val="20"/>
        </w:rPr>
        <w:t>вредности</w:t>
      </w:r>
    </w:p>
    <w:p w:rsidR="00E227CD" w:rsidRPr="00695803" w:rsidRDefault="00C7173B" w:rsidP="00E227CD">
      <w:pPr>
        <w:pStyle w:val="BodyText"/>
        <w:spacing w:before="24" w:line="259" w:lineRule="auto"/>
        <w:ind w:left="249"/>
        <w:rPr>
          <w:rFonts w:ascii="Arial" w:hAnsi="Arial" w:cs="Arial"/>
          <w:sz w:val="20"/>
          <w:szCs w:val="20"/>
        </w:rPr>
      </w:pPr>
      <w:r>
        <w:rPr>
          <w:rFonts w:ascii="Arial" w:hAnsi="Arial" w:cs="Arial"/>
          <w:sz w:val="20"/>
          <w:szCs w:val="20"/>
        </w:rPr>
        <w:t xml:space="preserve"> –</w:t>
      </w:r>
      <w:r w:rsidRPr="00695803">
        <w:rPr>
          <w:rFonts w:ascii="Arial" w:hAnsi="Arial" w:cs="Arial"/>
          <w:sz w:val="20"/>
          <w:szCs w:val="20"/>
        </w:rPr>
        <w:t>добара</w:t>
      </w:r>
      <w:r>
        <w:rPr>
          <w:rFonts w:ascii="Arial" w:hAnsi="Arial" w:cs="Arial"/>
          <w:sz w:val="20"/>
          <w:szCs w:val="20"/>
        </w:rPr>
        <w:t xml:space="preserve">- Набавка половног службеног возила </w:t>
      </w:r>
      <w:r w:rsidR="004C6A06">
        <w:rPr>
          <w:rFonts w:ascii="Arial" w:hAnsi="Arial" w:cs="Arial"/>
          <w:sz w:val="20"/>
          <w:szCs w:val="20"/>
        </w:rPr>
        <w:t xml:space="preserve">– доставног возила </w:t>
      </w:r>
      <w:r>
        <w:rPr>
          <w:rFonts w:ascii="Arial" w:hAnsi="Arial" w:cs="Arial"/>
          <w:sz w:val="20"/>
          <w:szCs w:val="20"/>
        </w:rPr>
        <w:t xml:space="preserve">за потребе ЈКП,,Градска топлана“ Пирот –ЈНМВ 07/19 </w:t>
      </w:r>
      <w:r w:rsidRPr="00695803">
        <w:rPr>
          <w:rFonts w:ascii="Arial" w:hAnsi="Arial" w:cs="Arial"/>
          <w:sz w:val="20"/>
          <w:szCs w:val="20"/>
        </w:rPr>
        <w:t>наручиоца</w:t>
      </w:r>
      <w:r>
        <w:rPr>
          <w:rFonts w:ascii="Arial" w:hAnsi="Arial" w:cs="Arial"/>
          <w:sz w:val="20"/>
          <w:szCs w:val="20"/>
        </w:rPr>
        <w:t xml:space="preserve"> ЈКП,,Градска топлана ,, Пирот</w:t>
      </w:r>
      <w:r w:rsidRPr="00695803">
        <w:rPr>
          <w:rFonts w:ascii="Arial" w:hAnsi="Arial" w:cs="Arial"/>
          <w:sz w:val="20"/>
          <w:szCs w:val="20"/>
        </w:rPr>
        <w:t xml:space="preserve"> </w:t>
      </w:r>
      <w:r w:rsidR="00E227CD" w:rsidRPr="00695803">
        <w:rPr>
          <w:rFonts w:ascii="Arial" w:hAnsi="Arial" w:cs="Arial"/>
          <w:sz w:val="20"/>
          <w:szCs w:val="20"/>
        </w:rPr>
        <w:t>,испуњава све услове из члана 75. Закона,односно услове дефинисане конкурсном документацијом за предметну јавну набавку,и то:</w:t>
      </w:r>
    </w:p>
    <w:p w:rsidR="00E227CD" w:rsidRPr="00695803" w:rsidRDefault="00E227CD" w:rsidP="00E227CD">
      <w:pPr>
        <w:pStyle w:val="BodyText"/>
        <w:spacing w:line="259" w:lineRule="auto"/>
        <w:ind w:left="249" w:right="173" w:firstLine="701"/>
        <w:jc w:val="both"/>
        <w:rPr>
          <w:rFonts w:ascii="Arial" w:hAnsi="Arial" w:cs="Arial"/>
          <w:sz w:val="20"/>
          <w:szCs w:val="20"/>
        </w:rPr>
      </w:pPr>
      <w:r w:rsidRPr="00695803">
        <w:rPr>
          <w:rFonts w:ascii="Arial" w:hAnsi="Arial" w:cs="Arial"/>
          <w:spacing w:val="-2"/>
          <w:sz w:val="20"/>
          <w:szCs w:val="20"/>
        </w:rPr>
        <w:t xml:space="preserve">1)Подизвођач </w:t>
      </w:r>
      <w:r w:rsidRPr="00695803">
        <w:rPr>
          <w:rFonts w:ascii="Arial" w:hAnsi="Arial" w:cs="Arial"/>
          <w:sz w:val="20"/>
          <w:szCs w:val="20"/>
        </w:rPr>
        <w:t xml:space="preserve">је регистрован </w:t>
      </w:r>
      <w:r w:rsidRPr="00695803">
        <w:rPr>
          <w:rFonts w:ascii="Arial" w:hAnsi="Arial" w:cs="Arial"/>
          <w:spacing w:val="-7"/>
          <w:sz w:val="20"/>
          <w:szCs w:val="20"/>
        </w:rPr>
        <w:t xml:space="preserve">код </w:t>
      </w:r>
      <w:r w:rsidRPr="00695803">
        <w:rPr>
          <w:rFonts w:ascii="Arial" w:hAnsi="Arial" w:cs="Arial"/>
          <w:sz w:val="20"/>
          <w:szCs w:val="20"/>
        </w:rPr>
        <w:t>надлежног органа,односно уписан у</w:t>
      </w:r>
      <w:r w:rsidRPr="00695803">
        <w:rPr>
          <w:rFonts w:ascii="Arial" w:hAnsi="Arial" w:cs="Arial"/>
          <w:spacing w:val="60"/>
          <w:sz w:val="20"/>
          <w:szCs w:val="20"/>
        </w:rPr>
        <w:t xml:space="preserve"> </w:t>
      </w:r>
      <w:r w:rsidRPr="00695803">
        <w:rPr>
          <w:rFonts w:ascii="Arial" w:hAnsi="Arial" w:cs="Arial"/>
          <w:sz w:val="20"/>
          <w:szCs w:val="20"/>
        </w:rPr>
        <w:t>одговарајући регистар;</w:t>
      </w:r>
    </w:p>
    <w:p w:rsidR="00E227CD" w:rsidRPr="00695803" w:rsidRDefault="00E227CD" w:rsidP="00E227CD">
      <w:pPr>
        <w:pStyle w:val="BodyText"/>
        <w:spacing w:line="256" w:lineRule="auto"/>
        <w:ind w:left="249" w:right="173" w:firstLine="701"/>
        <w:jc w:val="both"/>
        <w:rPr>
          <w:rFonts w:ascii="Arial" w:hAnsi="Arial" w:cs="Arial"/>
          <w:sz w:val="20"/>
          <w:szCs w:val="20"/>
        </w:rPr>
      </w:pPr>
      <w:r w:rsidRPr="00695803">
        <w:rPr>
          <w:rFonts w:ascii="Arial" w:hAnsi="Arial" w:cs="Arial"/>
          <w:spacing w:val="-2"/>
          <w:sz w:val="20"/>
          <w:szCs w:val="20"/>
        </w:rPr>
        <w:t xml:space="preserve">2)Подизвођач </w:t>
      </w:r>
      <w:r w:rsidRPr="00695803">
        <w:rPr>
          <w:rFonts w:ascii="Arial" w:hAnsi="Arial" w:cs="Arial"/>
          <w:sz w:val="20"/>
          <w:szCs w:val="20"/>
        </w:rPr>
        <w:t xml:space="preserve">и његов законски заступник нису осуђивани за </w:t>
      </w:r>
      <w:r w:rsidRPr="00695803">
        <w:rPr>
          <w:rFonts w:ascii="Arial" w:hAnsi="Arial" w:cs="Arial"/>
          <w:spacing w:val="-3"/>
          <w:sz w:val="20"/>
          <w:szCs w:val="20"/>
        </w:rPr>
        <w:t xml:space="preserve">неко </w:t>
      </w:r>
      <w:r w:rsidRPr="00695803">
        <w:rPr>
          <w:rFonts w:ascii="Arial" w:hAnsi="Arial" w:cs="Arial"/>
          <w:spacing w:val="-4"/>
          <w:sz w:val="20"/>
          <w:szCs w:val="20"/>
        </w:rPr>
        <w:t xml:space="preserve">од </w:t>
      </w:r>
      <w:r w:rsidRPr="00695803">
        <w:rPr>
          <w:rFonts w:ascii="Arial" w:hAnsi="Arial" w:cs="Arial"/>
          <w:sz w:val="20"/>
          <w:szCs w:val="20"/>
        </w:rPr>
        <w:t>кривичних дела као члан организоване групе,да није осуђиван за кривична дела против привреде,кривична дела</w:t>
      </w:r>
      <w:r w:rsidRPr="00695803">
        <w:rPr>
          <w:rFonts w:ascii="Arial" w:hAnsi="Arial" w:cs="Arial"/>
          <w:spacing w:val="-42"/>
          <w:sz w:val="20"/>
          <w:szCs w:val="20"/>
        </w:rPr>
        <w:t xml:space="preserve"> </w:t>
      </w:r>
      <w:r w:rsidRPr="00695803">
        <w:rPr>
          <w:rFonts w:ascii="Arial" w:hAnsi="Arial" w:cs="Arial"/>
          <w:sz w:val="20"/>
          <w:szCs w:val="20"/>
        </w:rPr>
        <w:t>против животне средине,кривично дело примања или давања мита,кривично дело</w:t>
      </w:r>
      <w:r w:rsidRPr="00695803">
        <w:rPr>
          <w:rFonts w:ascii="Arial" w:hAnsi="Arial" w:cs="Arial"/>
          <w:spacing w:val="-14"/>
          <w:sz w:val="20"/>
          <w:szCs w:val="20"/>
        </w:rPr>
        <w:t xml:space="preserve"> </w:t>
      </w:r>
      <w:r w:rsidRPr="00695803">
        <w:rPr>
          <w:rFonts w:ascii="Arial" w:hAnsi="Arial" w:cs="Arial"/>
          <w:sz w:val="20"/>
          <w:szCs w:val="20"/>
        </w:rPr>
        <w:t>преваре.</w:t>
      </w:r>
    </w:p>
    <w:p w:rsidR="002D0681" w:rsidRDefault="002D0681" w:rsidP="002D0681">
      <w:pPr>
        <w:widowControl w:val="0"/>
        <w:tabs>
          <w:tab w:val="left" w:pos="1690"/>
        </w:tabs>
        <w:autoSpaceDE w:val="0"/>
        <w:autoSpaceDN w:val="0"/>
        <w:spacing w:before="4" w:after="0" w:line="256" w:lineRule="auto"/>
        <w:ind w:right="160"/>
        <w:jc w:val="both"/>
        <w:rPr>
          <w:rFonts w:ascii="Arial" w:hAnsi="Arial" w:cs="Arial"/>
          <w:sz w:val="20"/>
          <w:szCs w:val="20"/>
        </w:rPr>
      </w:pPr>
      <w:r>
        <w:rPr>
          <w:rFonts w:ascii="Arial" w:hAnsi="Arial" w:cs="Arial"/>
          <w:sz w:val="20"/>
          <w:szCs w:val="20"/>
        </w:rPr>
        <w:t xml:space="preserve">                   </w:t>
      </w:r>
      <w:r w:rsidR="00E227CD" w:rsidRPr="00695803">
        <w:rPr>
          <w:rFonts w:ascii="Arial" w:hAnsi="Arial" w:cs="Arial"/>
          <w:sz w:val="20"/>
          <w:szCs w:val="20"/>
        </w:rPr>
        <w:t>3)Подизвођач је измирио доспеле порезе,доприносе и друге јавне дажбине у складу са прописима Републике Србије (или стране државе када има седиште на њеној територији).</w:t>
      </w:r>
      <w:r>
        <w:rPr>
          <w:rFonts w:ascii="Arial" w:hAnsi="Arial" w:cs="Arial"/>
          <w:sz w:val="20"/>
          <w:szCs w:val="20"/>
        </w:rPr>
        <w:t xml:space="preserve">         </w:t>
      </w:r>
    </w:p>
    <w:p w:rsidR="002D0681" w:rsidRPr="002D0681" w:rsidRDefault="002D0681" w:rsidP="002D0681">
      <w:pPr>
        <w:widowControl w:val="0"/>
        <w:tabs>
          <w:tab w:val="left" w:pos="1690"/>
        </w:tabs>
        <w:autoSpaceDE w:val="0"/>
        <w:autoSpaceDN w:val="0"/>
        <w:spacing w:before="4" w:after="0" w:line="256" w:lineRule="auto"/>
        <w:ind w:right="160"/>
        <w:jc w:val="both"/>
        <w:rPr>
          <w:rFonts w:ascii="Arial" w:hAnsi="Arial" w:cs="Arial"/>
          <w:i/>
          <w:sz w:val="20"/>
          <w:szCs w:val="20"/>
        </w:rPr>
      </w:pPr>
      <w:r>
        <w:rPr>
          <w:rFonts w:ascii="Arial" w:hAnsi="Arial" w:cs="Arial"/>
          <w:sz w:val="20"/>
          <w:szCs w:val="20"/>
        </w:rPr>
        <w:t xml:space="preserve">                   4)</w:t>
      </w:r>
      <w:r w:rsidRPr="002D0681">
        <w:rPr>
          <w:rFonts w:ascii="Arial" w:hAnsi="Arial" w:cs="Arial"/>
          <w:sz w:val="20"/>
          <w:szCs w:val="20"/>
        </w:rPr>
        <w:t xml:space="preserve">Да је поштовао обавезе </w:t>
      </w:r>
      <w:r w:rsidRPr="002D0681">
        <w:rPr>
          <w:rFonts w:ascii="Arial" w:hAnsi="Arial" w:cs="Arial"/>
          <w:spacing w:val="-3"/>
          <w:sz w:val="20"/>
          <w:szCs w:val="20"/>
        </w:rPr>
        <w:t xml:space="preserve">које </w:t>
      </w:r>
      <w:r w:rsidRPr="002D0681">
        <w:rPr>
          <w:rFonts w:ascii="Arial" w:hAnsi="Arial" w:cs="Arial"/>
          <w:sz w:val="20"/>
          <w:szCs w:val="20"/>
        </w:rPr>
        <w:t xml:space="preserve">произлазе из важећих прописа о заштити на </w:t>
      </w:r>
      <w:r w:rsidRPr="002D0681">
        <w:rPr>
          <w:rFonts w:ascii="Arial" w:hAnsi="Arial" w:cs="Arial"/>
          <w:spacing w:val="-6"/>
          <w:sz w:val="20"/>
          <w:szCs w:val="20"/>
        </w:rPr>
        <w:t xml:space="preserve">раду, </w:t>
      </w:r>
      <w:r w:rsidRPr="002D0681">
        <w:rPr>
          <w:rFonts w:ascii="Arial" w:hAnsi="Arial" w:cs="Arial"/>
          <w:sz w:val="20"/>
          <w:szCs w:val="20"/>
        </w:rPr>
        <w:t xml:space="preserve">запошљавању и условима рада, заштити животне средине, као и да нема забрану обављања делатности </w:t>
      </w:r>
      <w:r w:rsidRPr="002D0681">
        <w:rPr>
          <w:rFonts w:ascii="Arial" w:hAnsi="Arial" w:cs="Arial"/>
          <w:spacing w:val="-3"/>
          <w:sz w:val="20"/>
          <w:szCs w:val="20"/>
        </w:rPr>
        <w:t xml:space="preserve">која </w:t>
      </w:r>
      <w:r w:rsidRPr="002D0681">
        <w:rPr>
          <w:rFonts w:ascii="Arial" w:hAnsi="Arial" w:cs="Arial"/>
          <w:sz w:val="20"/>
          <w:szCs w:val="20"/>
        </w:rPr>
        <w:t xml:space="preserve">је на снази у време подношења </w:t>
      </w:r>
      <w:r w:rsidRPr="002D0681">
        <w:rPr>
          <w:rFonts w:ascii="Arial" w:hAnsi="Arial" w:cs="Arial"/>
          <w:spacing w:val="-3"/>
          <w:sz w:val="20"/>
          <w:szCs w:val="20"/>
        </w:rPr>
        <w:t xml:space="preserve">понуде </w:t>
      </w:r>
      <w:r w:rsidRPr="002D0681">
        <w:rPr>
          <w:rFonts w:ascii="Arial" w:hAnsi="Arial" w:cs="Arial"/>
          <w:i/>
          <w:sz w:val="20"/>
          <w:szCs w:val="20"/>
        </w:rPr>
        <w:t>(чл. 75. ст. 2. Закона).</w:t>
      </w:r>
    </w:p>
    <w:p w:rsidR="002D0681" w:rsidRPr="00695803" w:rsidRDefault="002D0681" w:rsidP="002D0681">
      <w:pPr>
        <w:pStyle w:val="BodyText"/>
        <w:rPr>
          <w:rFonts w:ascii="Arial" w:hAnsi="Arial" w:cs="Arial"/>
          <w:i/>
          <w:sz w:val="20"/>
          <w:szCs w:val="20"/>
        </w:rPr>
      </w:pPr>
    </w:p>
    <w:p w:rsidR="00E227CD" w:rsidRPr="00695803" w:rsidRDefault="00E227CD" w:rsidP="00E227CD">
      <w:pPr>
        <w:pStyle w:val="BodyText"/>
        <w:spacing w:line="259" w:lineRule="auto"/>
        <w:ind w:left="249" w:right="173" w:firstLine="701"/>
        <w:jc w:val="both"/>
        <w:rPr>
          <w:rFonts w:ascii="Arial" w:hAnsi="Arial" w:cs="Arial"/>
          <w:sz w:val="20"/>
          <w:szCs w:val="20"/>
        </w:rPr>
      </w:pPr>
    </w:p>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rPr>
          <w:rFonts w:ascii="Arial" w:hAnsi="Arial" w:cs="Arial"/>
          <w:sz w:val="20"/>
          <w:szCs w:val="20"/>
        </w:rPr>
      </w:pPr>
    </w:p>
    <w:p w:rsidR="00E227CD" w:rsidRPr="00695803" w:rsidRDefault="00E227CD" w:rsidP="00E227CD">
      <w:pPr>
        <w:pStyle w:val="BodyText"/>
        <w:rPr>
          <w:rFonts w:ascii="Arial" w:hAnsi="Arial" w:cs="Arial"/>
          <w:sz w:val="20"/>
          <w:szCs w:val="20"/>
        </w:rPr>
      </w:pPr>
    </w:p>
    <w:p w:rsidR="00E227CD" w:rsidRPr="00695803" w:rsidRDefault="00E227CD" w:rsidP="00E227CD">
      <w:pPr>
        <w:rPr>
          <w:rFonts w:ascii="Arial" w:hAnsi="Arial" w:cs="Arial"/>
          <w:sz w:val="20"/>
          <w:szCs w:val="20"/>
        </w:rPr>
        <w:sectPr w:rsidR="00E227CD" w:rsidRPr="00695803">
          <w:pgSz w:w="11910" w:h="16840"/>
          <w:pgMar w:top="1580" w:right="680" w:bottom="540" w:left="600" w:header="0" w:footer="343" w:gutter="0"/>
          <w:cols w:space="720"/>
        </w:sectPr>
      </w:pPr>
    </w:p>
    <w:p w:rsidR="00E227CD" w:rsidRPr="00695803" w:rsidRDefault="00E227CD" w:rsidP="00E227CD">
      <w:pPr>
        <w:pStyle w:val="BodyText"/>
        <w:spacing w:before="3"/>
        <w:rPr>
          <w:rFonts w:ascii="Arial" w:hAnsi="Arial" w:cs="Arial"/>
          <w:sz w:val="20"/>
          <w:szCs w:val="20"/>
        </w:rPr>
      </w:pPr>
    </w:p>
    <w:p w:rsidR="00E227CD" w:rsidRPr="00695803" w:rsidRDefault="00E227CD" w:rsidP="00E227CD">
      <w:pPr>
        <w:pStyle w:val="BodyText"/>
        <w:tabs>
          <w:tab w:val="left" w:pos="3285"/>
          <w:tab w:val="left" w:pos="3421"/>
        </w:tabs>
        <w:spacing w:before="1" w:line="259" w:lineRule="auto"/>
        <w:ind w:left="249" w:right="38"/>
        <w:rPr>
          <w:rFonts w:ascii="Arial" w:hAnsi="Arial" w:cs="Arial"/>
          <w:sz w:val="20"/>
          <w:szCs w:val="20"/>
        </w:rPr>
      </w:pPr>
      <w:r w:rsidRPr="00695803">
        <w:rPr>
          <w:rFonts w:ascii="Arial" w:hAnsi="Arial" w:cs="Arial"/>
          <w:sz w:val="20"/>
          <w:szCs w:val="20"/>
        </w:rPr>
        <w:t>Место:</w:t>
      </w:r>
      <w:r w:rsidRPr="00695803">
        <w:rPr>
          <w:rFonts w:ascii="Arial" w:hAnsi="Arial" w:cs="Arial"/>
          <w:sz w:val="20"/>
          <w:szCs w:val="20"/>
          <w:u w:val="single"/>
        </w:rPr>
        <w:tab/>
      </w:r>
      <w:r w:rsidRPr="00695803">
        <w:rPr>
          <w:rFonts w:ascii="Arial" w:hAnsi="Arial" w:cs="Arial"/>
          <w:sz w:val="20"/>
          <w:szCs w:val="20"/>
          <w:u w:val="single"/>
        </w:rPr>
        <w:tab/>
      </w:r>
      <w:r w:rsidRPr="00695803">
        <w:rPr>
          <w:rFonts w:ascii="Arial" w:hAnsi="Arial" w:cs="Arial"/>
          <w:sz w:val="20"/>
          <w:szCs w:val="20"/>
        </w:rPr>
        <w:t xml:space="preserve"> </w:t>
      </w:r>
      <w:r w:rsidRPr="00695803">
        <w:rPr>
          <w:rFonts w:ascii="Arial" w:hAnsi="Arial" w:cs="Arial"/>
          <w:spacing w:val="-3"/>
          <w:sz w:val="20"/>
          <w:szCs w:val="20"/>
        </w:rPr>
        <w:t>Датум:</w:t>
      </w:r>
      <w:r w:rsidRPr="00695803">
        <w:rPr>
          <w:rFonts w:ascii="Arial" w:hAnsi="Arial" w:cs="Arial"/>
          <w:spacing w:val="-3"/>
          <w:sz w:val="20"/>
          <w:szCs w:val="20"/>
          <w:u w:val="single"/>
        </w:rPr>
        <w:t xml:space="preserve"> </w:t>
      </w:r>
      <w:r w:rsidRPr="00695803">
        <w:rPr>
          <w:rFonts w:ascii="Arial" w:hAnsi="Arial" w:cs="Arial"/>
          <w:spacing w:val="-3"/>
          <w:sz w:val="20"/>
          <w:szCs w:val="20"/>
          <w:u w:val="single"/>
        </w:rPr>
        <w:tab/>
      </w:r>
    </w:p>
    <w:p w:rsidR="004210DE" w:rsidRDefault="004210DE" w:rsidP="00E227CD">
      <w:pPr>
        <w:pStyle w:val="BodyText"/>
        <w:spacing w:before="3"/>
        <w:rPr>
          <w:rFonts w:ascii="Arial" w:hAnsi="Arial" w:cs="Arial"/>
          <w:sz w:val="20"/>
          <w:szCs w:val="20"/>
        </w:rPr>
      </w:pPr>
    </w:p>
    <w:p w:rsidR="004210DE" w:rsidRDefault="004210DE" w:rsidP="00E227CD">
      <w:pPr>
        <w:pStyle w:val="BodyText"/>
        <w:spacing w:before="3"/>
        <w:rPr>
          <w:rFonts w:ascii="Arial" w:hAnsi="Arial" w:cs="Arial"/>
          <w:sz w:val="20"/>
          <w:szCs w:val="20"/>
        </w:rPr>
      </w:pPr>
    </w:p>
    <w:p w:rsidR="004210DE" w:rsidRDefault="004210DE" w:rsidP="00E227CD">
      <w:pPr>
        <w:pStyle w:val="BodyText"/>
        <w:spacing w:before="3"/>
        <w:rPr>
          <w:rFonts w:ascii="Arial" w:hAnsi="Arial" w:cs="Arial"/>
          <w:sz w:val="20"/>
          <w:szCs w:val="20"/>
        </w:rPr>
      </w:pPr>
    </w:p>
    <w:p w:rsidR="004210DE" w:rsidRDefault="004210DE" w:rsidP="00E227CD">
      <w:pPr>
        <w:pStyle w:val="BodyText"/>
        <w:spacing w:before="3"/>
        <w:rPr>
          <w:rFonts w:ascii="Arial" w:hAnsi="Arial" w:cs="Arial"/>
          <w:sz w:val="20"/>
          <w:szCs w:val="20"/>
        </w:rPr>
      </w:pPr>
    </w:p>
    <w:p w:rsidR="00E227CD" w:rsidRPr="00695803" w:rsidRDefault="00E227CD" w:rsidP="00E227CD">
      <w:pPr>
        <w:pStyle w:val="BodyText"/>
        <w:spacing w:before="3"/>
        <w:rPr>
          <w:rFonts w:ascii="Arial" w:hAnsi="Arial" w:cs="Arial"/>
          <w:sz w:val="20"/>
          <w:szCs w:val="20"/>
        </w:rPr>
      </w:pPr>
      <w:r w:rsidRPr="00695803">
        <w:rPr>
          <w:rFonts w:ascii="Arial" w:hAnsi="Arial" w:cs="Arial"/>
          <w:sz w:val="20"/>
          <w:szCs w:val="20"/>
        </w:rPr>
        <w:br w:type="column"/>
      </w:r>
    </w:p>
    <w:p w:rsidR="00E227CD" w:rsidRPr="00695803" w:rsidRDefault="00E227CD" w:rsidP="00E227CD">
      <w:pPr>
        <w:pStyle w:val="BodyText"/>
        <w:spacing w:before="1"/>
        <w:ind w:left="3242" w:right="2431"/>
        <w:jc w:val="center"/>
        <w:rPr>
          <w:rFonts w:ascii="Arial" w:hAnsi="Arial" w:cs="Arial"/>
          <w:sz w:val="20"/>
          <w:szCs w:val="20"/>
        </w:rPr>
      </w:pPr>
      <w:r w:rsidRPr="00695803">
        <w:rPr>
          <w:rFonts w:ascii="Arial" w:hAnsi="Arial" w:cs="Arial"/>
          <w:sz w:val="20"/>
          <w:szCs w:val="20"/>
        </w:rPr>
        <w:t>Подизвођач</w:t>
      </w:r>
    </w:p>
    <w:p w:rsidR="00E227CD" w:rsidRPr="00695803" w:rsidRDefault="00E227CD" w:rsidP="004210DE">
      <w:pPr>
        <w:pStyle w:val="BodyText"/>
        <w:tabs>
          <w:tab w:val="left" w:pos="2678"/>
          <w:tab w:val="left" w:pos="5013"/>
        </w:tabs>
        <w:spacing w:before="24"/>
        <w:ind w:left="249"/>
        <w:rPr>
          <w:rFonts w:ascii="Arial" w:hAnsi="Arial" w:cs="Arial"/>
          <w:sz w:val="20"/>
          <w:szCs w:val="20"/>
        </w:rPr>
        <w:sectPr w:rsidR="00E227CD" w:rsidRPr="00695803">
          <w:type w:val="continuous"/>
          <w:pgSz w:w="11910" w:h="16840"/>
          <w:pgMar w:top="1580" w:right="680" w:bottom="540" w:left="600" w:header="720" w:footer="720" w:gutter="0"/>
          <w:cols w:num="2" w:space="720" w:equalWidth="0">
            <w:col w:w="3462" w:space="238"/>
            <w:col w:w="6930" w:space="1355"/>
          </w:cols>
        </w:sectPr>
      </w:pPr>
      <w:r w:rsidRPr="00695803">
        <w:rPr>
          <w:rFonts w:ascii="Arial" w:hAnsi="Arial" w:cs="Arial"/>
          <w:sz w:val="20"/>
          <w:szCs w:val="20"/>
        </w:rPr>
        <w:tab/>
      </w:r>
      <w:r w:rsidRPr="00695803">
        <w:rPr>
          <w:rFonts w:ascii="Arial" w:hAnsi="Arial" w:cs="Arial"/>
          <w:sz w:val="20"/>
          <w:szCs w:val="20"/>
          <w:u w:val="single"/>
        </w:rPr>
        <w:t xml:space="preserve"> </w:t>
      </w:r>
      <w:r w:rsidRPr="00695803">
        <w:rPr>
          <w:rFonts w:ascii="Arial" w:hAnsi="Arial" w:cs="Arial"/>
          <w:sz w:val="20"/>
          <w:szCs w:val="20"/>
          <w:u w:val="single"/>
        </w:rPr>
        <w:tab/>
      </w:r>
    </w:p>
    <w:p w:rsidR="0076213D" w:rsidRDefault="001401BB" w:rsidP="0076213D">
      <w:pPr>
        <w:jc w:val="both"/>
        <w:rPr>
          <w:rFonts w:ascii="Arial" w:hAnsi="Arial" w:cs="Arial"/>
          <w:bCs/>
          <w:sz w:val="20"/>
          <w:szCs w:val="20"/>
        </w:rPr>
      </w:pPr>
      <w:r>
        <w:rPr>
          <w:rFonts w:ascii="Arial" w:hAnsi="Arial" w:cs="Arial"/>
          <w:b/>
          <w:bCs/>
          <w:sz w:val="20"/>
          <w:szCs w:val="20"/>
        </w:rPr>
        <w:lastRenderedPageBreak/>
        <w:t xml:space="preserve">                                                                                                                                                        </w:t>
      </w:r>
      <w:r w:rsidR="0076213D">
        <w:rPr>
          <w:rFonts w:ascii="Arial" w:hAnsi="Arial" w:cs="Arial"/>
          <w:b/>
          <w:bCs/>
          <w:sz w:val="20"/>
          <w:szCs w:val="20"/>
        </w:rPr>
        <w:t xml:space="preserve">(ОБРАЗАЦ  </w:t>
      </w:r>
      <w:r>
        <w:rPr>
          <w:rFonts w:ascii="Arial" w:hAnsi="Arial" w:cs="Arial"/>
          <w:b/>
          <w:bCs/>
          <w:sz w:val="20"/>
          <w:szCs w:val="20"/>
        </w:rPr>
        <w:t>7</w:t>
      </w:r>
      <w:r w:rsidR="0076213D">
        <w:rPr>
          <w:rFonts w:ascii="Arial" w:hAnsi="Arial" w:cs="Arial"/>
          <w:b/>
          <w:bCs/>
          <w:sz w:val="20"/>
          <w:szCs w:val="20"/>
        </w:rPr>
        <w:t>)</w:t>
      </w:r>
    </w:p>
    <w:p w:rsidR="0076213D" w:rsidRDefault="0076213D" w:rsidP="0076213D">
      <w:pPr>
        <w:jc w:val="both"/>
        <w:rPr>
          <w:rFonts w:ascii="Arial" w:hAnsi="Arial" w:cs="Arial"/>
          <w:sz w:val="20"/>
          <w:szCs w:val="20"/>
        </w:rPr>
      </w:pPr>
      <w:r>
        <w:rPr>
          <w:rFonts w:ascii="Arial" w:hAnsi="Arial" w:cs="Arial"/>
          <w:sz w:val="20"/>
          <w:szCs w:val="20"/>
        </w:rPr>
        <w:t>Назив Понуђача:____________________________________________________</w:t>
      </w:r>
    </w:p>
    <w:p w:rsidR="0076213D" w:rsidRDefault="0076213D" w:rsidP="0076213D">
      <w:pPr>
        <w:jc w:val="both"/>
        <w:rPr>
          <w:rFonts w:ascii="Arial" w:hAnsi="Arial" w:cs="Arial"/>
          <w:sz w:val="20"/>
          <w:szCs w:val="20"/>
        </w:rPr>
      </w:pPr>
      <w:r>
        <w:rPr>
          <w:rFonts w:ascii="Arial" w:hAnsi="Arial" w:cs="Arial"/>
          <w:sz w:val="20"/>
          <w:szCs w:val="20"/>
        </w:rPr>
        <w:t>Адреса понуђача: ___________________________________________________</w:t>
      </w:r>
    </w:p>
    <w:p w:rsidR="0076213D" w:rsidRDefault="0076213D" w:rsidP="0076213D">
      <w:pPr>
        <w:jc w:val="both"/>
        <w:rPr>
          <w:rFonts w:ascii="Arial" w:hAnsi="Arial" w:cs="Arial"/>
          <w:sz w:val="20"/>
          <w:szCs w:val="20"/>
        </w:rPr>
      </w:pPr>
      <w:r>
        <w:rPr>
          <w:rFonts w:ascii="Arial" w:hAnsi="Arial" w:cs="Arial"/>
          <w:sz w:val="20"/>
          <w:szCs w:val="20"/>
        </w:rPr>
        <w:t>Матични број:_______________________________________________________</w:t>
      </w:r>
    </w:p>
    <w:p w:rsidR="0076213D" w:rsidRDefault="0076213D" w:rsidP="0076213D">
      <w:pPr>
        <w:jc w:val="both"/>
        <w:rPr>
          <w:rFonts w:ascii="Arial" w:hAnsi="Arial" w:cs="Arial"/>
          <w:sz w:val="20"/>
          <w:szCs w:val="20"/>
        </w:rPr>
      </w:pPr>
      <w:r>
        <w:rPr>
          <w:rFonts w:ascii="Arial" w:hAnsi="Arial" w:cs="Arial"/>
          <w:sz w:val="20"/>
          <w:szCs w:val="20"/>
        </w:rPr>
        <w:t>ПИБ:  ______________________________________________________________</w:t>
      </w:r>
    </w:p>
    <w:p w:rsidR="0076213D" w:rsidRDefault="0076213D" w:rsidP="0076213D">
      <w:pPr>
        <w:jc w:val="both"/>
        <w:rPr>
          <w:rFonts w:ascii="Arial" w:hAnsi="Arial" w:cs="Arial"/>
          <w:sz w:val="20"/>
          <w:szCs w:val="20"/>
        </w:rPr>
      </w:pPr>
      <w:r>
        <w:rPr>
          <w:rFonts w:ascii="Arial" w:hAnsi="Arial" w:cs="Arial"/>
          <w:sz w:val="20"/>
          <w:szCs w:val="20"/>
        </w:rPr>
        <w:t>Текући рачун и банка:  ______________________________________________</w:t>
      </w:r>
    </w:p>
    <w:p w:rsidR="0076213D" w:rsidRDefault="0076213D" w:rsidP="0076213D">
      <w:pPr>
        <w:jc w:val="both"/>
        <w:rPr>
          <w:rFonts w:ascii="Arial" w:hAnsi="Arial" w:cs="Arial"/>
          <w:sz w:val="20"/>
          <w:szCs w:val="20"/>
          <w:u w:val="single"/>
        </w:rPr>
      </w:pPr>
      <w:r>
        <w:rPr>
          <w:rFonts w:ascii="Arial" w:hAnsi="Arial" w:cs="Arial"/>
          <w:sz w:val="20"/>
          <w:szCs w:val="20"/>
        </w:rPr>
        <w:t xml:space="preserve"> ДОСТАВЉА                                                   </w:t>
      </w:r>
    </w:p>
    <w:p w:rsidR="0076213D" w:rsidRDefault="0076213D" w:rsidP="0076213D">
      <w:pPr>
        <w:jc w:val="center"/>
        <w:rPr>
          <w:rFonts w:ascii="Arial" w:hAnsi="Arial" w:cs="Arial"/>
          <w:b/>
          <w:sz w:val="20"/>
          <w:szCs w:val="20"/>
          <w:u w:val="single"/>
        </w:rPr>
      </w:pPr>
      <w:r>
        <w:rPr>
          <w:rFonts w:ascii="Arial" w:hAnsi="Arial" w:cs="Arial"/>
          <w:b/>
          <w:sz w:val="20"/>
          <w:szCs w:val="20"/>
          <w:u w:val="single"/>
        </w:rPr>
        <w:t>ИЗЈАВУ ПОНУЂАЧА О ФИНАНСИЈСКОМ ОБЕЗБЕЂЕЊУ</w:t>
      </w:r>
    </w:p>
    <w:p w:rsidR="0076213D" w:rsidRDefault="0076213D" w:rsidP="0076213D">
      <w:pPr>
        <w:jc w:val="both"/>
        <w:rPr>
          <w:rFonts w:ascii="Arial" w:hAnsi="Arial" w:cs="Arial"/>
          <w:sz w:val="20"/>
          <w:szCs w:val="20"/>
          <w:u w:val="single"/>
        </w:rPr>
      </w:pPr>
    </w:p>
    <w:p w:rsidR="0076213D" w:rsidRDefault="0076213D" w:rsidP="001401BB">
      <w:pPr>
        <w:pStyle w:val="BodyText"/>
        <w:tabs>
          <w:tab w:val="left" w:pos="5519"/>
        </w:tabs>
        <w:spacing w:before="90"/>
        <w:ind w:left="249"/>
        <w:rPr>
          <w:rFonts w:ascii="Arial" w:hAnsi="Arial" w:cs="Arial"/>
          <w:sz w:val="20"/>
          <w:szCs w:val="20"/>
        </w:rPr>
      </w:pPr>
      <w:r>
        <w:rPr>
          <w:rFonts w:ascii="Arial" w:hAnsi="Arial" w:cs="Arial"/>
          <w:sz w:val="20"/>
          <w:szCs w:val="20"/>
        </w:rPr>
        <w:t xml:space="preserve">На основу чл. 13 Правилника о обавезним елементима конкурсне документације у поступцима јавних набавки и начину доказивања испуњености услова (Сл.гл.РС бр.86/2015 и 41/2019.г.) као понуђач у поступку јавне набавке мале вредности </w:t>
      </w:r>
      <w:r w:rsidR="001401BB">
        <w:rPr>
          <w:rFonts w:ascii="Arial" w:hAnsi="Arial" w:cs="Arial"/>
          <w:sz w:val="20"/>
          <w:szCs w:val="20"/>
        </w:rPr>
        <w:t>–</w:t>
      </w:r>
      <w:r w:rsidR="001401BB" w:rsidRPr="00695803">
        <w:rPr>
          <w:rFonts w:ascii="Arial" w:hAnsi="Arial" w:cs="Arial"/>
          <w:sz w:val="20"/>
          <w:szCs w:val="20"/>
        </w:rPr>
        <w:t>добара</w:t>
      </w:r>
      <w:r w:rsidR="001401BB">
        <w:rPr>
          <w:rFonts w:ascii="Arial" w:hAnsi="Arial" w:cs="Arial"/>
          <w:sz w:val="20"/>
          <w:szCs w:val="20"/>
        </w:rPr>
        <w:t xml:space="preserve">- Набавка половног службеног возила </w:t>
      </w:r>
      <w:r w:rsidR="004C6A06">
        <w:rPr>
          <w:rFonts w:ascii="Arial" w:hAnsi="Arial" w:cs="Arial"/>
          <w:sz w:val="20"/>
          <w:szCs w:val="20"/>
        </w:rPr>
        <w:t xml:space="preserve">– доставног возила </w:t>
      </w:r>
      <w:r w:rsidR="001401BB">
        <w:rPr>
          <w:rFonts w:ascii="Arial" w:hAnsi="Arial" w:cs="Arial"/>
          <w:sz w:val="20"/>
          <w:szCs w:val="20"/>
        </w:rPr>
        <w:t xml:space="preserve">за потребе ЈКП,,Градска топлана“ Пирот –ЈНМВ 07/19 </w:t>
      </w:r>
      <w:r w:rsidR="001401BB" w:rsidRPr="00695803">
        <w:rPr>
          <w:rFonts w:ascii="Arial" w:hAnsi="Arial" w:cs="Arial"/>
          <w:sz w:val="20"/>
          <w:szCs w:val="20"/>
        </w:rPr>
        <w:t>наручиоца</w:t>
      </w:r>
      <w:r w:rsidR="001401BB">
        <w:rPr>
          <w:rFonts w:ascii="Arial" w:hAnsi="Arial" w:cs="Arial"/>
          <w:sz w:val="20"/>
          <w:szCs w:val="20"/>
        </w:rPr>
        <w:t xml:space="preserve"> ЈКП,,Градска топлана ,, Пирот </w:t>
      </w:r>
      <w:r>
        <w:rPr>
          <w:rFonts w:ascii="Arial" w:hAnsi="Arial" w:cs="Arial"/>
          <w:sz w:val="20"/>
          <w:szCs w:val="20"/>
        </w:rPr>
        <w:t xml:space="preserve"> за коју је позив објављен на Порталу јавних набавки дана</w:t>
      </w:r>
      <w:r w:rsidR="004C6A06">
        <w:rPr>
          <w:rFonts w:ascii="Arial" w:hAnsi="Arial" w:cs="Arial"/>
          <w:sz w:val="20"/>
          <w:szCs w:val="20"/>
        </w:rPr>
        <w:t xml:space="preserve"> 18.10.2019</w:t>
      </w:r>
      <w:r w:rsidR="001401BB">
        <w:rPr>
          <w:rFonts w:ascii="Arial" w:hAnsi="Arial" w:cs="Arial"/>
          <w:sz w:val="20"/>
          <w:szCs w:val="20"/>
        </w:rPr>
        <w:t>.г</w:t>
      </w:r>
      <w:r>
        <w:rPr>
          <w:rFonts w:ascii="Arial" w:hAnsi="Arial" w:cs="Arial"/>
          <w:sz w:val="20"/>
          <w:szCs w:val="20"/>
        </w:rPr>
        <w:t>. под пуном моралном, материјалном и кривичном одговорношћу обавезујем се да ћемо приликом предаје понуде доставити средство финансијског обезбеђења за озбиљност понуде, а приликом потписивања уговора доставити и приложити наручиоцу средства финансијског обезбеђења предвиђена Уговором као средства обезбеђења уговорених обавеза за  добро извршење уговорених обавеза  и за отклањање грешака-рекламација наручиоца  на испорученим добрима у гарантном року и то:</w:t>
      </w:r>
    </w:p>
    <w:p w:rsidR="0076213D" w:rsidRDefault="0076213D" w:rsidP="0076213D">
      <w:pPr>
        <w:numPr>
          <w:ilvl w:val="0"/>
          <w:numId w:val="38"/>
        </w:numPr>
        <w:suppressAutoHyphens/>
        <w:spacing w:after="0" w:line="240" w:lineRule="auto"/>
        <w:jc w:val="both"/>
        <w:rPr>
          <w:rFonts w:ascii="Arial" w:hAnsi="Arial" w:cs="Arial"/>
          <w:sz w:val="20"/>
          <w:szCs w:val="20"/>
        </w:rPr>
      </w:pPr>
      <w:r>
        <w:rPr>
          <w:rFonts w:ascii="Arial" w:hAnsi="Arial" w:cs="Arial"/>
          <w:sz w:val="20"/>
          <w:szCs w:val="20"/>
        </w:rPr>
        <w:t>Средство финансијског обезбеђења за озбиљност понуде</w:t>
      </w:r>
    </w:p>
    <w:p w:rsidR="0076213D" w:rsidRDefault="0076213D" w:rsidP="0076213D">
      <w:pPr>
        <w:numPr>
          <w:ilvl w:val="0"/>
          <w:numId w:val="38"/>
        </w:numPr>
        <w:suppressAutoHyphens/>
        <w:spacing w:after="0" w:line="240" w:lineRule="auto"/>
        <w:jc w:val="both"/>
        <w:rPr>
          <w:rFonts w:ascii="Arial" w:hAnsi="Arial" w:cs="Arial"/>
          <w:sz w:val="20"/>
          <w:szCs w:val="20"/>
        </w:rPr>
      </w:pPr>
      <w:r>
        <w:rPr>
          <w:rFonts w:ascii="Arial" w:hAnsi="Arial" w:cs="Arial"/>
          <w:sz w:val="20"/>
          <w:szCs w:val="20"/>
        </w:rPr>
        <w:t>Средство финансијског обезбеђења за добро извршење уговорених обавеза  и</w:t>
      </w:r>
    </w:p>
    <w:p w:rsidR="0076213D" w:rsidRDefault="0076213D" w:rsidP="0076213D">
      <w:pPr>
        <w:numPr>
          <w:ilvl w:val="0"/>
          <w:numId w:val="38"/>
        </w:numPr>
        <w:suppressAutoHyphens/>
        <w:spacing w:after="0" w:line="240" w:lineRule="auto"/>
        <w:rPr>
          <w:rFonts w:ascii="Arial" w:hAnsi="Arial" w:cs="Arial"/>
          <w:lang w:val="sr-Cyrl-CS"/>
        </w:rPr>
      </w:pPr>
      <w:r>
        <w:rPr>
          <w:rFonts w:ascii="Arial" w:hAnsi="Arial" w:cs="Arial"/>
          <w:sz w:val="20"/>
          <w:szCs w:val="20"/>
        </w:rPr>
        <w:t xml:space="preserve">Средство финансијског обезбеђења за </w:t>
      </w:r>
      <w:r>
        <w:rPr>
          <w:rFonts w:ascii="Arial" w:hAnsi="Arial" w:cs="Arial"/>
          <w:sz w:val="20"/>
          <w:szCs w:val="20"/>
          <w:lang w:val="sr-Cyrl-CS"/>
        </w:rPr>
        <w:t xml:space="preserve">отклањање </w:t>
      </w:r>
      <w:r>
        <w:rPr>
          <w:rFonts w:ascii="Arial" w:hAnsi="Arial" w:cs="Arial"/>
          <w:sz w:val="20"/>
          <w:szCs w:val="20"/>
        </w:rPr>
        <w:t>рекламација наручиоца  на испоручен</w:t>
      </w:r>
      <w:r w:rsidR="003E00DB">
        <w:rPr>
          <w:rFonts w:ascii="Arial" w:hAnsi="Arial" w:cs="Arial"/>
          <w:sz w:val="20"/>
          <w:szCs w:val="20"/>
          <w:lang/>
        </w:rPr>
        <w:t>о</w:t>
      </w:r>
      <w:r>
        <w:rPr>
          <w:rFonts w:ascii="Arial" w:hAnsi="Arial" w:cs="Arial"/>
          <w:sz w:val="20"/>
          <w:szCs w:val="20"/>
        </w:rPr>
        <w:t xml:space="preserve">м </w:t>
      </w:r>
      <w:r w:rsidR="003E00DB">
        <w:rPr>
          <w:rFonts w:ascii="Arial" w:hAnsi="Arial" w:cs="Arial"/>
          <w:sz w:val="20"/>
          <w:szCs w:val="20"/>
        </w:rPr>
        <w:t>половно</w:t>
      </w:r>
      <w:r w:rsidR="003E00DB">
        <w:rPr>
          <w:rFonts w:ascii="Arial" w:hAnsi="Arial" w:cs="Arial"/>
          <w:sz w:val="20"/>
          <w:szCs w:val="20"/>
          <w:lang/>
        </w:rPr>
        <w:t>м</w:t>
      </w:r>
      <w:r w:rsidR="003E00DB">
        <w:rPr>
          <w:rFonts w:ascii="Arial" w:hAnsi="Arial" w:cs="Arial"/>
          <w:sz w:val="20"/>
          <w:szCs w:val="20"/>
        </w:rPr>
        <w:t xml:space="preserve"> службено</w:t>
      </w:r>
      <w:r w:rsidR="003E00DB">
        <w:rPr>
          <w:rFonts w:ascii="Arial" w:hAnsi="Arial" w:cs="Arial"/>
          <w:sz w:val="20"/>
          <w:szCs w:val="20"/>
          <w:lang/>
        </w:rPr>
        <w:t>м</w:t>
      </w:r>
      <w:r w:rsidR="003E00DB">
        <w:rPr>
          <w:rFonts w:ascii="Arial" w:hAnsi="Arial" w:cs="Arial"/>
          <w:sz w:val="20"/>
          <w:szCs w:val="20"/>
        </w:rPr>
        <w:t xml:space="preserve"> возил</w:t>
      </w:r>
      <w:r w:rsidR="003E00DB">
        <w:rPr>
          <w:rFonts w:ascii="Arial" w:hAnsi="Arial" w:cs="Arial"/>
          <w:sz w:val="20"/>
          <w:szCs w:val="20"/>
          <w:lang/>
        </w:rPr>
        <w:t>у</w:t>
      </w:r>
      <w:r w:rsidR="001401BB">
        <w:rPr>
          <w:rFonts w:ascii="Arial" w:hAnsi="Arial" w:cs="Arial"/>
          <w:sz w:val="20"/>
          <w:szCs w:val="20"/>
        </w:rPr>
        <w:t xml:space="preserve"> </w:t>
      </w:r>
      <w:r>
        <w:rPr>
          <w:rFonts w:ascii="Arial" w:hAnsi="Arial" w:cs="Arial"/>
          <w:sz w:val="20"/>
          <w:szCs w:val="20"/>
          <w:lang w:val="sr-Cyrl-CS"/>
        </w:rPr>
        <w:t xml:space="preserve"> у гарантном року.</w:t>
      </w:r>
    </w:p>
    <w:p w:rsidR="0076213D" w:rsidRDefault="0076213D" w:rsidP="0076213D">
      <w:pPr>
        <w:ind w:left="720"/>
        <w:jc w:val="both"/>
        <w:rPr>
          <w:rFonts w:ascii="Arial" w:hAnsi="Arial" w:cs="Arial"/>
          <w:sz w:val="20"/>
          <w:szCs w:val="20"/>
        </w:rPr>
      </w:pPr>
    </w:p>
    <w:p w:rsidR="0076213D" w:rsidRDefault="0076213D" w:rsidP="0076213D">
      <w:pPr>
        <w:jc w:val="both"/>
        <w:rPr>
          <w:rFonts w:ascii="Arial" w:hAnsi="Arial" w:cs="Arial"/>
          <w:i/>
          <w:sz w:val="20"/>
          <w:szCs w:val="20"/>
        </w:rPr>
      </w:pPr>
      <w:r>
        <w:rPr>
          <w:rFonts w:ascii="Arial" w:hAnsi="Arial" w:cs="Arial"/>
          <w:sz w:val="20"/>
          <w:szCs w:val="20"/>
        </w:rPr>
        <w:t xml:space="preserve">Истовремено са предајом уговорене врсте средстава финансијског обезбеђења наручиоцу ћемо предати: </w:t>
      </w:r>
    </w:p>
    <w:p w:rsidR="0076213D" w:rsidRDefault="0076213D" w:rsidP="0076213D">
      <w:pPr>
        <w:numPr>
          <w:ilvl w:val="0"/>
          <w:numId w:val="39"/>
        </w:numPr>
        <w:spacing w:after="0" w:line="240" w:lineRule="auto"/>
        <w:jc w:val="both"/>
        <w:rPr>
          <w:rFonts w:ascii="Arial" w:hAnsi="Arial" w:cs="Arial"/>
          <w:sz w:val="20"/>
          <w:szCs w:val="20"/>
        </w:rPr>
      </w:pPr>
      <w:r>
        <w:rPr>
          <w:rFonts w:ascii="Arial" w:hAnsi="Arial" w:cs="Arial"/>
          <w:sz w:val="20"/>
          <w:szCs w:val="20"/>
        </w:rPr>
        <w:t xml:space="preserve">По једну потписану и оверену бланко сопствену меницу као гаранцију за добро извршење посла и за </w:t>
      </w:r>
      <w:r>
        <w:rPr>
          <w:rFonts w:ascii="Arial" w:hAnsi="Arial" w:cs="Arial"/>
          <w:sz w:val="20"/>
          <w:szCs w:val="20"/>
          <w:lang w:val="sr-Cyrl-CS"/>
        </w:rPr>
        <w:t>отклањање грешака у гарантном року</w:t>
      </w:r>
    </w:p>
    <w:p w:rsidR="0076213D" w:rsidRDefault="0076213D" w:rsidP="0076213D">
      <w:pPr>
        <w:numPr>
          <w:ilvl w:val="0"/>
          <w:numId w:val="39"/>
        </w:numPr>
        <w:spacing w:after="0" w:line="240" w:lineRule="auto"/>
        <w:jc w:val="both"/>
        <w:rPr>
          <w:rFonts w:ascii="Arial" w:hAnsi="Arial" w:cs="Arial"/>
          <w:sz w:val="20"/>
          <w:szCs w:val="20"/>
        </w:rPr>
      </w:pPr>
      <w:r>
        <w:rPr>
          <w:rFonts w:ascii="Arial" w:hAnsi="Arial" w:cs="Arial"/>
          <w:sz w:val="20"/>
          <w:szCs w:val="20"/>
        </w:rPr>
        <w:t>фотокопију важећег Картона депонованих потписа овлашћених лица за располагање новчаним средствима понуђача код  пословне банке</w:t>
      </w:r>
    </w:p>
    <w:p w:rsidR="0076213D" w:rsidRDefault="0076213D" w:rsidP="0076213D">
      <w:pPr>
        <w:numPr>
          <w:ilvl w:val="0"/>
          <w:numId w:val="39"/>
        </w:numPr>
        <w:spacing w:after="0" w:line="240" w:lineRule="auto"/>
        <w:jc w:val="both"/>
        <w:rPr>
          <w:rFonts w:ascii="Arial" w:hAnsi="Arial" w:cs="Arial"/>
          <w:sz w:val="20"/>
          <w:szCs w:val="20"/>
        </w:rPr>
      </w:pPr>
      <w:r>
        <w:rPr>
          <w:rFonts w:ascii="Arial" w:hAnsi="Arial" w:cs="Arial"/>
          <w:sz w:val="20"/>
          <w:szCs w:val="20"/>
        </w:rPr>
        <w:t xml:space="preserve">фотокопију ОП обрасца </w:t>
      </w:r>
    </w:p>
    <w:p w:rsidR="0076213D" w:rsidRDefault="0076213D" w:rsidP="0076213D">
      <w:pPr>
        <w:numPr>
          <w:ilvl w:val="0"/>
          <w:numId w:val="39"/>
        </w:numPr>
        <w:spacing w:after="0" w:line="240" w:lineRule="auto"/>
        <w:jc w:val="both"/>
        <w:rPr>
          <w:rFonts w:ascii="Arial" w:hAnsi="Arial" w:cs="Arial"/>
          <w:sz w:val="20"/>
          <w:szCs w:val="20"/>
        </w:rPr>
      </w:pPr>
      <w:r>
        <w:rPr>
          <w:rFonts w:ascii="Arial" w:hAnsi="Arial" w:cs="Arial"/>
          <w:sz w:val="20"/>
          <w:szCs w:val="20"/>
        </w:rPr>
        <w:t xml:space="preserve">Доказ о регистрацији менице у Регистру меница Народне банке Србије </w:t>
      </w:r>
    </w:p>
    <w:p w:rsidR="0076213D" w:rsidRDefault="0076213D" w:rsidP="001401BB">
      <w:pPr>
        <w:ind w:left="720"/>
        <w:jc w:val="both"/>
        <w:rPr>
          <w:rFonts w:ascii="Arial" w:hAnsi="Arial" w:cs="Arial"/>
          <w:sz w:val="20"/>
          <w:szCs w:val="20"/>
        </w:rPr>
      </w:pPr>
      <w:r>
        <w:rPr>
          <w:rFonts w:ascii="Arial" w:hAnsi="Arial" w:cs="Arial"/>
          <w:sz w:val="20"/>
          <w:szCs w:val="20"/>
        </w:rPr>
        <w:t xml:space="preserve">(Оверен  Захтев за регистрацију менице од стране пословне банке која је извршила регистрацију менице) </w:t>
      </w:r>
    </w:p>
    <w:p w:rsidR="0076213D" w:rsidRDefault="0076213D" w:rsidP="0076213D">
      <w:pPr>
        <w:jc w:val="both"/>
        <w:rPr>
          <w:rFonts w:ascii="Arial" w:hAnsi="Arial" w:cs="Arial"/>
          <w:sz w:val="20"/>
          <w:szCs w:val="20"/>
        </w:rPr>
      </w:pPr>
      <w:r>
        <w:rPr>
          <w:rFonts w:ascii="Arial" w:hAnsi="Arial" w:cs="Arial"/>
          <w:sz w:val="20"/>
          <w:szCs w:val="20"/>
        </w:rPr>
        <w:t>Сагласни смо да средство обезбеђења напред наведена у тачки 1.су сa рoкoм вaжења минимално 30 дана дужим од рока важења понуде, средство обезбеђења  под тачком 2.и 3. Да  трају 30 дана дуже од истека рока за коначно извршење посла, осносно 30 дана дуже од рока на који је уговор закључен односно 30 дана дуже од истека гарантног рока.</w:t>
      </w:r>
    </w:p>
    <w:p w:rsidR="0076213D" w:rsidRDefault="0076213D" w:rsidP="0076213D">
      <w:pPr>
        <w:jc w:val="both"/>
        <w:rPr>
          <w:rFonts w:ascii="Arial" w:hAnsi="Arial" w:cs="Arial"/>
          <w:sz w:val="20"/>
          <w:szCs w:val="20"/>
        </w:rPr>
      </w:pPr>
      <w:r>
        <w:rPr>
          <w:rFonts w:ascii="Arial" w:hAnsi="Arial" w:cs="Arial"/>
          <w:sz w:val="20"/>
          <w:szCs w:val="20"/>
        </w:rPr>
        <w:t>У _______________                                                                    ПОНУЂАЧ</w:t>
      </w:r>
    </w:p>
    <w:p w:rsidR="0076213D" w:rsidRDefault="0076213D" w:rsidP="0076213D">
      <w:pPr>
        <w:jc w:val="both"/>
        <w:rPr>
          <w:rFonts w:ascii="Arial" w:hAnsi="Arial" w:cs="Arial"/>
          <w:sz w:val="20"/>
          <w:szCs w:val="20"/>
        </w:rPr>
      </w:pPr>
      <w:r>
        <w:rPr>
          <w:rFonts w:ascii="Arial" w:hAnsi="Arial" w:cs="Arial"/>
          <w:sz w:val="20"/>
          <w:szCs w:val="20"/>
        </w:rPr>
        <w:t xml:space="preserve">                                                                                                 _______________________ </w:t>
      </w:r>
    </w:p>
    <w:p w:rsidR="0076213D" w:rsidRDefault="0076213D" w:rsidP="0076213D">
      <w:pPr>
        <w:jc w:val="both"/>
        <w:rPr>
          <w:rFonts w:ascii="Arial" w:hAnsi="Arial" w:cs="Arial"/>
          <w:sz w:val="20"/>
          <w:szCs w:val="20"/>
        </w:rPr>
      </w:pPr>
      <w:r>
        <w:rPr>
          <w:rFonts w:ascii="Arial" w:hAnsi="Arial" w:cs="Arial"/>
          <w:sz w:val="20"/>
          <w:szCs w:val="20"/>
        </w:rPr>
        <w:t>Дана_________________</w:t>
      </w:r>
    </w:p>
    <w:p w:rsidR="0076213D" w:rsidRDefault="0076213D" w:rsidP="0076213D">
      <w:pPr>
        <w:jc w:val="both"/>
        <w:rPr>
          <w:rFonts w:ascii="Arial" w:hAnsi="Arial" w:cs="Arial"/>
          <w:sz w:val="20"/>
          <w:szCs w:val="20"/>
        </w:rPr>
      </w:pPr>
      <w:r>
        <w:rPr>
          <w:rFonts w:ascii="Arial" w:hAnsi="Arial" w:cs="Arial"/>
          <w:sz w:val="20"/>
          <w:szCs w:val="20"/>
        </w:rPr>
        <w:t xml:space="preserve">                                                                                                       ________________________                                                                                                </w:t>
      </w:r>
    </w:p>
    <w:p w:rsidR="0076213D" w:rsidRDefault="0076213D" w:rsidP="0076213D">
      <w:pPr>
        <w:jc w:val="both"/>
        <w:rPr>
          <w:rFonts w:ascii="Arial" w:hAnsi="Arial" w:cs="Arial"/>
          <w:sz w:val="20"/>
          <w:szCs w:val="20"/>
        </w:rPr>
      </w:pPr>
      <w:r>
        <w:rPr>
          <w:rFonts w:ascii="Arial" w:hAnsi="Arial" w:cs="Arial"/>
          <w:sz w:val="20"/>
          <w:szCs w:val="20"/>
        </w:rPr>
        <w:t xml:space="preserve">                                                                                                        (потпис одговорног лица)  </w:t>
      </w:r>
    </w:p>
    <w:p w:rsidR="0076213D" w:rsidRDefault="0076213D" w:rsidP="0076213D">
      <w:pPr>
        <w:jc w:val="both"/>
        <w:rPr>
          <w:rFonts w:ascii="Arial" w:hAnsi="Arial" w:cs="Arial"/>
          <w:b/>
          <w:sz w:val="20"/>
          <w:szCs w:val="20"/>
        </w:rPr>
      </w:pPr>
      <w:r>
        <w:rPr>
          <w:rFonts w:ascii="Arial" w:hAnsi="Arial" w:cs="Arial"/>
          <w:b/>
          <w:sz w:val="20"/>
          <w:szCs w:val="20"/>
        </w:rPr>
        <w:lastRenderedPageBreak/>
        <w:t xml:space="preserve">                                                                                                                          ПРИЛОГ  1</w:t>
      </w:r>
    </w:p>
    <w:p w:rsidR="0076213D" w:rsidRDefault="0076213D" w:rsidP="0076213D">
      <w:pPr>
        <w:jc w:val="both"/>
        <w:rPr>
          <w:rFonts w:ascii="Arial" w:hAnsi="Arial" w:cs="Arial"/>
          <w:sz w:val="20"/>
          <w:szCs w:val="20"/>
        </w:rPr>
      </w:pPr>
    </w:p>
    <w:p w:rsidR="0076213D" w:rsidRDefault="0076213D" w:rsidP="0076213D">
      <w:pPr>
        <w:jc w:val="both"/>
        <w:rPr>
          <w:rFonts w:ascii="Arial" w:hAnsi="Arial" w:cs="Arial"/>
          <w:sz w:val="20"/>
          <w:szCs w:val="20"/>
        </w:rPr>
      </w:pPr>
      <w:r>
        <w:rPr>
          <w:rFonts w:ascii="Arial" w:hAnsi="Arial" w:cs="Arial"/>
          <w:sz w:val="20"/>
          <w:szCs w:val="20"/>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гл.РС бр.43/04, 62/06, 111/09 др.закон и 31/11) и тачке 1, 2. и 6. Одлуке о облику садржини и начину коришћења јединствених инструмената платног промета</w:t>
      </w:r>
    </w:p>
    <w:p w:rsidR="0076213D" w:rsidRDefault="0076213D" w:rsidP="0076213D">
      <w:pPr>
        <w:jc w:val="both"/>
        <w:rPr>
          <w:rFonts w:ascii="Arial" w:hAnsi="Arial" w:cs="Arial"/>
          <w:sz w:val="20"/>
          <w:szCs w:val="20"/>
        </w:rPr>
      </w:pPr>
    </w:p>
    <w:p w:rsidR="0076213D" w:rsidRDefault="0076213D" w:rsidP="0076213D">
      <w:pPr>
        <w:jc w:val="both"/>
        <w:rPr>
          <w:rFonts w:ascii="Arial" w:hAnsi="Arial" w:cs="Arial"/>
          <w:sz w:val="20"/>
          <w:szCs w:val="20"/>
        </w:rPr>
      </w:pPr>
      <w:r>
        <w:rPr>
          <w:rFonts w:ascii="Arial" w:hAnsi="Arial" w:cs="Arial"/>
          <w:sz w:val="20"/>
          <w:szCs w:val="20"/>
        </w:rPr>
        <w:t>ДУЖНИК:  …………………………………………………………………………........................</w:t>
      </w:r>
    </w:p>
    <w:p w:rsidR="0076213D" w:rsidRDefault="0076213D" w:rsidP="0076213D">
      <w:pPr>
        <w:jc w:val="both"/>
        <w:rPr>
          <w:rFonts w:ascii="Arial" w:hAnsi="Arial" w:cs="Arial"/>
          <w:sz w:val="20"/>
          <w:szCs w:val="20"/>
        </w:rPr>
      </w:pPr>
      <w:r>
        <w:rPr>
          <w:rFonts w:ascii="Arial" w:hAnsi="Arial" w:cs="Arial"/>
          <w:sz w:val="20"/>
          <w:szCs w:val="20"/>
        </w:rPr>
        <w:t>(назив и седиште Понуђача)</w:t>
      </w:r>
    </w:p>
    <w:p w:rsidR="0076213D" w:rsidRDefault="0076213D" w:rsidP="0076213D">
      <w:pPr>
        <w:jc w:val="both"/>
        <w:rPr>
          <w:rFonts w:ascii="Arial" w:hAnsi="Arial" w:cs="Arial"/>
          <w:sz w:val="20"/>
          <w:szCs w:val="20"/>
        </w:rPr>
      </w:pPr>
      <w:r>
        <w:rPr>
          <w:rFonts w:ascii="Arial" w:hAnsi="Arial" w:cs="Arial"/>
          <w:sz w:val="20"/>
          <w:szCs w:val="20"/>
        </w:rPr>
        <w:t>МАТИЧНИ БРОЈ ДУЖНИКА (Понуђача): ..................................................................</w:t>
      </w:r>
    </w:p>
    <w:p w:rsidR="0076213D" w:rsidRDefault="0076213D" w:rsidP="0076213D">
      <w:pPr>
        <w:jc w:val="both"/>
        <w:rPr>
          <w:rFonts w:ascii="Arial" w:hAnsi="Arial" w:cs="Arial"/>
          <w:sz w:val="20"/>
          <w:szCs w:val="20"/>
        </w:rPr>
      </w:pPr>
      <w:r>
        <w:rPr>
          <w:rFonts w:ascii="Arial" w:hAnsi="Arial" w:cs="Arial"/>
          <w:sz w:val="20"/>
          <w:szCs w:val="20"/>
        </w:rPr>
        <w:t>ТЕКУЋИ РАЧУН ДУЖНИКА (Понуђача): ...................................................................</w:t>
      </w:r>
    </w:p>
    <w:p w:rsidR="0076213D" w:rsidRDefault="0076213D" w:rsidP="0076213D">
      <w:pPr>
        <w:jc w:val="both"/>
        <w:rPr>
          <w:rFonts w:ascii="Arial" w:hAnsi="Arial" w:cs="Arial"/>
          <w:sz w:val="20"/>
          <w:szCs w:val="20"/>
        </w:rPr>
      </w:pPr>
      <w:r>
        <w:rPr>
          <w:rFonts w:ascii="Arial" w:hAnsi="Arial" w:cs="Arial"/>
          <w:sz w:val="20"/>
          <w:szCs w:val="20"/>
        </w:rPr>
        <w:t>ПИБ ДУЖНИКА (Понуђача): ........................................................................................</w:t>
      </w:r>
    </w:p>
    <w:p w:rsidR="0076213D" w:rsidRDefault="0076213D" w:rsidP="0076213D">
      <w:pPr>
        <w:jc w:val="both"/>
        <w:rPr>
          <w:rFonts w:ascii="Arial" w:hAnsi="Arial" w:cs="Arial"/>
          <w:sz w:val="20"/>
          <w:szCs w:val="20"/>
        </w:rPr>
      </w:pPr>
    </w:p>
    <w:p w:rsidR="0076213D" w:rsidRDefault="0076213D" w:rsidP="0076213D">
      <w:pPr>
        <w:jc w:val="both"/>
        <w:rPr>
          <w:rFonts w:ascii="Arial" w:hAnsi="Arial" w:cs="Arial"/>
          <w:sz w:val="20"/>
          <w:szCs w:val="20"/>
        </w:rPr>
      </w:pPr>
      <w:r>
        <w:rPr>
          <w:rFonts w:ascii="Arial" w:hAnsi="Arial" w:cs="Arial"/>
          <w:sz w:val="20"/>
          <w:szCs w:val="20"/>
        </w:rPr>
        <w:t>издаје  дана______________ године</w:t>
      </w:r>
    </w:p>
    <w:p w:rsidR="0076213D" w:rsidRDefault="0076213D" w:rsidP="0076213D">
      <w:pPr>
        <w:jc w:val="both"/>
        <w:rPr>
          <w:rFonts w:ascii="Arial" w:hAnsi="Arial" w:cs="Arial"/>
          <w:sz w:val="20"/>
          <w:szCs w:val="20"/>
        </w:rPr>
      </w:pPr>
    </w:p>
    <w:p w:rsidR="0076213D" w:rsidRDefault="0076213D" w:rsidP="0076213D">
      <w:pPr>
        <w:jc w:val="both"/>
        <w:rPr>
          <w:rFonts w:ascii="Arial" w:hAnsi="Arial" w:cs="Arial"/>
          <w:sz w:val="20"/>
          <w:szCs w:val="20"/>
        </w:rPr>
      </w:pPr>
    </w:p>
    <w:p w:rsidR="0076213D" w:rsidRDefault="0076213D" w:rsidP="0076213D">
      <w:pPr>
        <w:jc w:val="both"/>
        <w:rPr>
          <w:rFonts w:ascii="Arial" w:hAnsi="Arial" w:cs="Arial"/>
          <w:sz w:val="20"/>
          <w:szCs w:val="20"/>
        </w:rPr>
      </w:pPr>
      <w:r>
        <w:rPr>
          <w:rFonts w:ascii="Arial" w:hAnsi="Arial" w:cs="Arial"/>
          <w:sz w:val="20"/>
          <w:szCs w:val="20"/>
        </w:rPr>
        <w:t>МЕНИЧНО ПИСМО – ОВЛАШЋЕЊЕ ЗА КОРИСНИКА  БЛАНКО СОПСТВЕНЕ МЕНИЦЕ</w:t>
      </w:r>
    </w:p>
    <w:p w:rsidR="0076213D" w:rsidRDefault="0076213D" w:rsidP="0076213D">
      <w:pPr>
        <w:jc w:val="both"/>
        <w:rPr>
          <w:rFonts w:ascii="Arial" w:hAnsi="Arial" w:cs="Arial"/>
          <w:sz w:val="20"/>
          <w:szCs w:val="20"/>
        </w:rPr>
      </w:pPr>
    </w:p>
    <w:p w:rsidR="0076213D" w:rsidRDefault="0076213D" w:rsidP="0076213D">
      <w:pPr>
        <w:widowControl w:val="0"/>
        <w:tabs>
          <w:tab w:val="left" w:pos="1418"/>
          <w:tab w:val="left" w:leader="underscore" w:pos="9244"/>
        </w:tabs>
        <w:ind w:left="1440" w:hanging="1440"/>
        <w:jc w:val="both"/>
        <w:rPr>
          <w:rFonts w:ascii="Arial" w:hAnsi="Arial" w:cs="Arial"/>
          <w:bCs/>
          <w:sz w:val="20"/>
          <w:szCs w:val="20"/>
        </w:rPr>
      </w:pPr>
      <w:r>
        <w:rPr>
          <w:rFonts w:ascii="Arial" w:hAnsi="Arial" w:cs="Arial"/>
          <w:bCs/>
          <w:sz w:val="20"/>
          <w:szCs w:val="20"/>
        </w:rPr>
        <w:t xml:space="preserve">КОРИСНИК - ПОВЕРИЛАЦ: Јавно комунално предузеће „Градска топлана“ Пирот, Ул.Нишавска бр.11,18300 Пирот, Матични број 07295871, ПИБ 100187823, бр. тек. рачуна: 160-7462-97 Banka Intesa, </w:t>
      </w:r>
    </w:p>
    <w:p w:rsidR="0076213D" w:rsidRDefault="0076213D" w:rsidP="0076213D">
      <w:pPr>
        <w:widowControl w:val="0"/>
        <w:tabs>
          <w:tab w:val="left" w:pos="1418"/>
          <w:tab w:val="left" w:leader="underscore" w:pos="9244"/>
        </w:tabs>
        <w:ind w:left="1440" w:hanging="1440"/>
        <w:jc w:val="both"/>
        <w:rPr>
          <w:rFonts w:ascii="Arial" w:hAnsi="Arial" w:cs="Arial"/>
          <w:bCs/>
          <w:sz w:val="20"/>
          <w:szCs w:val="20"/>
        </w:rPr>
      </w:pPr>
    </w:p>
    <w:p w:rsidR="0076213D" w:rsidRDefault="0076213D" w:rsidP="0076213D">
      <w:pPr>
        <w:jc w:val="both"/>
        <w:rPr>
          <w:rFonts w:ascii="Arial" w:hAnsi="Arial" w:cs="Arial"/>
          <w:sz w:val="20"/>
          <w:szCs w:val="20"/>
        </w:rPr>
      </w:pPr>
      <w:r>
        <w:rPr>
          <w:rFonts w:ascii="Arial" w:hAnsi="Arial" w:cs="Arial"/>
          <w:sz w:val="20"/>
          <w:szCs w:val="20"/>
        </w:rPr>
        <w:tab/>
        <w:t xml:space="preserve">Прeдajeмo вaм блaнкo сопствену мeницу </w:t>
      </w:r>
      <w:r>
        <w:rPr>
          <w:rFonts w:ascii="Arial" w:hAnsi="Arial" w:cs="Arial"/>
          <w:b/>
        </w:rPr>
        <w:t>за озбиљност понуде</w:t>
      </w:r>
      <w:r>
        <w:rPr>
          <w:rFonts w:ascii="Arial" w:hAnsi="Arial" w:cs="Arial"/>
          <w:sz w:val="20"/>
          <w:szCs w:val="20"/>
        </w:rPr>
        <w:t xml:space="preserve"> која је неопозива, без права протеста и наплатива на први позив.</w:t>
      </w:r>
    </w:p>
    <w:p w:rsidR="0076213D" w:rsidRDefault="0076213D" w:rsidP="001401BB">
      <w:pPr>
        <w:shd w:val="clear" w:color="auto" w:fill="FFFFFF"/>
        <w:jc w:val="both"/>
        <w:rPr>
          <w:rFonts w:ascii="Arial" w:hAnsi="Arial" w:cs="Arial"/>
          <w:sz w:val="20"/>
          <w:szCs w:val="20"/>
        </w:rPr>
      </w:pPr>
      <w:r>
        <w:rPr>
          <w:rFonts w:ascii="Arial" w:hAnsi="Arial" w:cs="Arial"/>
          <w:sz w:val="20"/>
          <w:szCs w:val="20"/>
        </w:rPr>
        <w:t>Овлaшћуjeмo Пoвeриoцa, дa прeдaту мeницу брoj _________________________(</w:t>
      </w:r>
      <w:r>
        <w:rPr>
          <w:rFonts w:ascii="Arial" w:hAnsi="Arial" w:cs="Arial"/>
          <w:iCs/>
          <w:sz w:val="20"/>
          <w:szCs w:val="20"/>
        </w:rPr>
        <w:t xml:space="preserve">уписати сeриjски брoj мeницe) </w:t>
      </w:r>
      <w:r>
        <w:rPr>
          <w:rFonts w:ascii="Arial" w:hAnsi="Arial" w:cs="Arial"/>
          <w:sz w:val="20"/>
          <w:szCs w:val="20"/>
        </w:rPr>
        <w:t xml:space="preserve">мoжe пoпунити у изнoсу 10% (уписати проценат) oд врeднoсти пoнудe бeз ПДВ, </w:t>
      </w:r>
      <w:r>
        <w:rPr>
          <w:rFonts w:ascii="Arial" w:hAnsi="Arial" w:cs="Arial"/>
          <w:b/>
          <w:sz w:val="20"/>
          <w:szCs w:val="20"/>
        </w:rPr>
        <w:t>зa oзбиљнoст пoнудe</w:t>
      </w:r>
      <w:r>
        <w:rPr>
          <w:rFonts w:ascii="Arial" w:hAnsi="Arial" w:cs="Arial"/>
          <w:sz w:val="20"/>
          <w:szCs w:val="20"/>
        </w:rPr>
        <w:t xml:space="preserve"> у поступку </w:t>
      </w:r>
      <w:r w:rsidR="001401BB">
        <w:rPr>
          <w:rFonts w:ascii="Arial" w:hAnsi="Arial" w:cs="Arial"/>
          <w:sz w:val="20"/>
          <w:szCs w:val="20"/>
        </w:rPr>
        <w:t>поступку јавне набавке мале вредности –</w:t>
      </w:r>
      <w:r w:rsidR="001401BB" w:rsidRPr="00695803">
        <w:rPr>
          <w:rFonts w:ascii="Arial" w:hAnsi="Arial" w:cs="Arial"/>
          <w:sz w:val="20"/>
          <w:szCs w:val="20"/>
        </w:rPr>
        <w:t>добара</w:t>
      </w:r>
      <w:r w:rsidR="001401BB">
        <w:rPr>
          <w:rFonts w:ascii="Arial" w:hAnsi="Arial" w:cs="Arial"/>
          <w:sz w:val="20"/>
          <w:szCs w:val="20"/>
        </w:rPr>
        <w:t xml:space="preserve">- Набавка половног службеног возила за потребе ЈКП,,Градска топлана“ Пирот –ЈНМВ 07/19 </w:t>
      </w:r>
      <w:r w:rsidR="001401BB" w:rsidRPr="00695803">
        <w:rPr>
          <w:rFonts w:ascii="Arial" w:hAnsi="Arial" w:cs="Arial"/>
          <w:sz w:val="20"/>
          <w:szCs w:val="20"/>
        </w:rPr>
        <w:t>наручиоца</w:t>
      </w:r>
      <w:r w:rsidR="001401BB">
        <w:rPr>
          <w:rFonts w:ascii="Arial" w:hAnsi="Arial" w:cs="Arial"/>
          <w:sz w:val="20"/>
          <w:szCs w:val="20"/>
        </w:rPr>
        <w:t xml:space="preserve"> ЈКП,,Градска топлана ,, Пирот  </w:t>
      </w:r>
      <w:r>
        <w:rPr>
          <w:rFonts w:ascii="Arial" w:hAnsi="Arial" w:cs="Arial"/>
          <w:sz w:val="20"/>
          <w:szCs w:val="20"/>
          <w:shd w:val="clear" w:color="auto" w:fill="FFFFFF"/>
        </w:rPr>
        <w:t>,</w:t>
      </w:r>
      <w:r>
        <w:rPr>
          <w:rFonts w:ascii="Arial" w:hAnsi="Arial" w:cs="Arial"/>
          <w:sz w:val="20"/>
          <w:szCs w:val="20"/>
        </w:rPr>
        <w:t>сa рoкoм вaжења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p>
    <w:p w:rsidR="0076213D" w:rsidRDefault="0076213D" w:rsidP="0076213D">
      <w:pPr>
        <w:autoSpaceDE w:val="0"/>
        <w:jc w:val="both"/>
        <w:rPr>
          <w:rFonts w:ascii="Arial" w:hAnsi="Arial" w:cs="Arial"/>
          <w:sz w:val="20"/>
          <w:szCs w:val="20"/>
        </w:rPr>
      </w:pPr>
      <w:r>
        <w:rPr>
          <w:rFonts w:ascii="Arial" w:hAnsi="Arial" w:cs="Arial"/>
          <w:sz w:val="20"/>
          <w:szCs w:val="20"/>
        </w:rPr>
        <w:t xml:space="preserve">Истовремено Oвлaшћуjeмo Пoвeриoцa дa пoпуни мeницу зa нaплaту нa изнoс oд </w:t>
      </w:r>
      <w:r>
        <w:rPr>
          <w:rFonts w:ascii="Arial" w:hAnsi="Arial" w:cs="Arial"/>
          <w:iCs/>
          <w:sz w:val="20"/>
          <w:szCs w:val="20"/>
        </w:rPr>
        <w:t>______</w:t>
      </w:r>
      <w:r>
        <w:rPr>
          <w:rFonts w:ascii="Arial" w:hAnsi="Arial" w:cs="Arial"/>
          <w:sz w:val="20"/>
          <w:szCs w:val="20"/>
        </w:rPr>
        <w:t>% (уписати проценат 10% ) oд врeднoсти пoнудe бeз ПДВ и дa бeзуслoвнo и нeoпoзивo, бeз прoтeстa и трoшкoвa, вaнсудски у склaду сa вaжeћим прoписимa извршити нaплaту сa свих рaчунa Дужникa ________________________</w:t>
      </w:r>
      <w:r>
        <w:rPr>
          <w:rFonts w:ascii="Arial" w:hAnsi="Arial" w:cs="Arial"/>
          <w:iCs/>
          <w:sz w:val="20"/>
          <w:szCs w:val="20"/>
        </w:rPr>
        <w:t xml:space="preserve">(унeти oдгoвaрajућe пoдaткe дужникa – издaвaoцa мeницe – нaзив, мeстo и aдрeсу) </w:t>
      </w:r>
      <w:r>
        <w:rPr>
          <w:rFonts w:ascii="Arial" w:hAnsi="Arial" w:cs="Arial"/>
          <w:sz w:val="20"/>
          <w:szCs w:val="20"/>
        </w:rPr>
        <w:t>кoд бaнкe, a у кoрист пoвeриoцa _________________________.</w:t>
      </w:r>
    </w:p>
    <w:p w:rsidR="0076213D" w:rsidRDefault="0076213D" w:rsidP="0076213D">
      <w:pPr>
        <w:autoSpaceDE w:val="0"/>
        <w:jc w:val="both"/>
        <w:rPr>
          <w:rFonts w:ascii="Arial" w:hAnsi="Arial" w:cs="Arial"/>
          <w:sz w:val="20"/>
          <w:szCs w:val="20"/>
        </w:rPr>
      </w:pPr>
    </w:p>
    <w:p w:rsidR="0076213D" w:rsidRDefault="0076213D" w:rsidP="0076213D">
      <w:pPr>
        <w:autoSpaceDE w:val="0"/>
        <w:jc w:val="both"/>
        <w:rPr>
          <w:rFonts w:ascii="Arial" w:hAnsi="Arial" w:cs="Arial"/>
          <w:sz w:val="20"/>
          <w:szCs w:val="20"/>
        </w:rPr>
      </w:pPr>
      <w:r>
        <w:rPr>
          <w:rFonts w:ascii="Arial" w:hAnsi="Arial" w:cs="Arial"/>
          <w:sz w:val="20"/>
          <w:szCs w:val="20"/>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w:t>
      </w:r>
      <w:r>
        <w:rPr>
          <w:rFonts w:ascii="Arial" w:hAnsi="Arial" w:cs="Arial"/>
          <w:sz w:val="20"/>
          <w:szCs w:val="20"/>
        </w:rPr>
        <w:lastRenderedPageBreak/>
        <w:t xml:space="preserve">срeдстaвa или збoг пoштoвaњa приoритeтa у нaплaти сa рaчунa.Дужник сe oдричe прaвa нa пoвлaчeњe овoг oвлaшћeњa, нa сaстaвљaњe пригoвoрa нa зaдужeњe и нa стoрнирaњe зaдужeњa пo oвoм oснoву зa нaплaту. </w:t>
      </w:r>
    </w:p>
    <w:p w:rsidR="0076213D" w:rsidRDefault="0076213D" w:rsidP="0076213D">
      <w:pPr>
        <w:autoSpaceDE w:val="0"/>
        <w:jc w:val="both"/>
        <w:rPr>
          <w:rFonts w:ascii="Arial" w:hAnsi="Arial" w:cs="Arial"/>
          <w:sz w:val="20"/>
          <w:szCs w:val="20"/>
        </w:rPr>
      </w:pPr>
      <w:r>
        <w:rPr>
          <w:rFonts w:ascii="Arial" w:hAnsi="Arial" w:cs="Arial"/>
          <w:sz w:val="20"/>
          <w:szCs w:val="20"/>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Meницaje пoтписaнa oд стрaнe oвлaшћeнoг лицa зa зaступaњe Дужникa ________________________ </w:t>
      </w:r>
      <w:r>
        <w:rPr>
          <w:rFonts w:ascii="Arial" w:hAnsi="Arial" w:cs="Arial"/>
          <w:iCs/>
          <w:sz w:val="20"/>
          <w:szCs w:val="20"/>
        </w:rPr>
        <w:t>(унeти имe и прeзимeoвлaшћeнoг лицa).</w:t>
      </w:r>
    </w:p>
    <w:p w:rsidR="0076213D" w:rsidRDefault="0076213D" w:rsidP="0076213D">
      <w:pPr>
        <w:autoSpaceDE w:val="0"/>
        <w:jc w:val="both"/>
        <w:rPr>
          <w:rFonts w:ascii="Arial" w:hAnsi="Arial" w:cs="Arial"/>
          <w:sz w:val="20"/>
          <w:szCs w:val="20"/>
        </w:rPr>
      </w:pPr>
      <w:r>
        <w:rPr>
          <w:rFonts w:ascii="Arial" w:hAnsi="Arial" w:cs="Arial"/>
          <w:sz w:val="20"/>
          <w:szCs w:val="20"/>
        </w:rPr>
        <w:t>Oвo мeничнo писмo – oвлaшћeњe сaчињeнoje у 2 (двa) истoвeтнa примeркa, oд кojих je 1 (jeдaн) примeрaк зa Пoвeриoцa, a 1 (jeдaн) зaдржaвa Дужник.</w:t>
      </w:r>
    </w:p>
    <w:p w:rsidR="0076213D" w:rsidRDefault="0076213D" w:rsidP="0076213D">
      <w:pPr>
        <w:autoSpaceDE w:val="0"/>
        <w:jc w:val="both"/>
        <w:rPr>
          <w:rFonts w:ascii="Arial" w:hAnsi="Arial" w:cs="Arial"/>
          <w:color w:val="000000"/>
          <w:sz w:val="20"/>
          <w:szCs w:val="20"/>
        </w:rPr>
      </w:pPr>
      <w:r>
        <w:rPr>
          <w:rFonts w:ascii="Arial" w:hAnsi="Arial" w:cs="Arial"/>
          <w:sz w:val="20"/>
          <w:szCs w:val="20"/>
        </w:rPr>
        <w:t>_____________________________________________ Издaвaлaц мeницe</w:t>
      </w:r>
    </w:p>
    <w:p w:rsidR="0076213D" w:rsidRDefault="0076213D" w:rsidP="0076213D">
      <w:pPr>
        <w:jc w:val="both"/>
        <w:rPr>
          <w:rFonts w:ascii="Arial" w:hAnsi="Arial" w:cs="Arial"/>
          <w:sz w:val="20"/>
          <w:szCs w:val="20"/>
        </w:rPr>
      </w:pPr>
      <w:r>
        <w:rPr>
          <w:rFonts w:ascii="Arial" w:hAnsi="Arial" w:cs="Arial"/>
          <w:sz w:val="20"/>
          <w:szCs w:val="20"/>
        </w:rPr>
        <w:t>Услoви мeничнe oбaвeзe:</w:t>
      </w:r>
    </w:p>
    <w:p w:rsidR="0076213D" w:rsidRDefault="0076213D" w:rsidP="0076213D">
      <w:pPr>
        <w:numPr>
          <w:ilvl w:val="0"/>
          <w:numId w:val="40"/>
        </w:numPr>
        <w:tabs>
          <w:tab w:val="clear" w:pos="0"/>
          <w:tab w:val="num" w:pos="720"/>
        </w:tabs>
        <w:spacing w:after="0" w:line="240" w:lineRule="auto"/>
        <w:jc w:val="both"/>
        <w:rPr>
          <w:rFonts w:ascii="Arial" w:hAnsi="Arial" w:cs="Arial"/>
          <w:sz w:val="20"/>
          <w:szCs w:val="20"/>
        </w:rPr>
      </w:pPr>
      <w:r>
        <w:rPr>
          <w:rFonts w:ascii="Arial" w:hAnsi="Arial" w:cs="Arial"/>
          <w:sz w:val="20"/>
          <w:szCs w:val="20"/>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76213D" w:rsidRDefault="0076213D" w:rsidP="0076213D">
      <w:pPr>
        <w:numPr>
          <w:ilvl w:val="0"/>
          <w:numId w:val="40"/>
        </w:numPr>
        <w:tabs>
          <w:tab w:val="clear" w:pos="0"/>
          <w:tab w:val="num" w:pos="720"/>
        </w:tabs>
        <w:spacing w:after="0" w:line="240" w:lineRule="auto"/>
        <w:jc w:val="both"/>
        <w:rPr>
          <w:rFonts w:ascii="Arial" w:hAnsi="Arial" w:cs="Arial"/>
          <w:sz w:val="20"/>
          <w:szCs w:val="20"/>
        </w:rPr>
      </w:pPr>
      <w:r>
        <w:rPr>
          <w:rFonts w:ascii="Arial" w:hAnsi="Arial" w:cs="Arial"/>
          <w:sz w:val="20"/>
          <w:szCs w:val="20"/>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76213D" w:rsidRDefault="0076213D" w:rsidP="0076213D">
      <w:pPr>
        <w:ind w:left="720"/>
        <w:jc w:val="both"/>
        <w:rPr>
          <w:rFonts w:ascii="Arial" w:hAnsi="Arial" w:cs="Arial"/>
          <w:sz w:val="20"/>
          <w:szCs w:val="20"/>
        </w:rPr>
      </w:pPr>
    </w:p>
    <w:tbl>
      <w:tblPr>
        <w:tblW w:w="0" w:type="auto"/>
        <w:tblInd w:w="108" w:type="dxa"/>
        <w:tblLayout w:type="fixed"/>
        <w:tblLook w:val="04A0"/>
      </w:tblPr>
      <w:tblGrid>
        <w:gridCol w:w="3882"/>
        <w:gridCol w:w="2127"/>
        <w:gridCol w:w="4022"/>
      </w:tblGrid>
      <w:tr w:rsidR="0076213D" w:rsidTr="0076213D">
        <w:tc>
          <w:tcPr>
            <w:tcW w:w="3882" w:type="dxa"/>
            <w:hideMark/>
          </w:tcPr>
          <w:p w:rsidR="0076213D" w:rsidRDefault="0076213D">
            <w:pPr>
              <w:suppressAutoHyphens/>
              <w:jc w:val="both"/>
              <w:rPr>
                <w:rFonts w:ascii="Arial" w:hAnsi="Arial" w:cs="Arial"/>
                <w:sz w:val="20"/>
                <w:szCs w:val="20"/>
                <w:lang w:eastAsia="ar-SA"/>
              </w:rPr>
            </w:pPr>
            <w:r>
              <w:rPr>
                <w:rFonts w:ascii="Arial" w:hAnsi="Arial" w:cs="Arial"/>
                <w:sz w:val="20"/>
                <w:szCs w:val="20"/>
              </w:rPr>
              <w:t>Датум:</w:t>
            </w:r>
          </w:p>
        </w:tc>
        <w:tc>
          <w:tcPr>
            <w:tcW w:w="2127" w:type="dxa"/>
          </w:tcPr>
          <w:p w:rsidR="0076213D" w:rsidRDefault="0076213D">
            <w:pPr>
              <w:suppressAutoHyphens/>
              <w:snapToGrid w:val="0"/>
              <w:jc w:val="both"/>
              <w:rPr>
                <w:rFonts w:ascii="Arial" w:hAnsi="Arial" w:cs="Arial"/>
                <w:sz w:val="20"/>
                <w:szCs w:val="20"/>
                <w:lang w:eastAsia="ar-SA"/>
              </w:rPr>
            </w:pPr>
          </w:p>
        </w:tc>
        <w:tc>
          <w:tcPr>
            <w:tcW w:w="4022" w:type="dxa"/>
            <w:hideMark/>
          </w:tcPr>
          <w:p w:rsidR="0076213D" w:rsidRDefault="0076213D">
            <w:pPr>
              <w:suppressAutoHyphens/>
              <w:jc w:val="both"/>
              <w:rPr>
                <w:rFonts w:ascii="Arial" w:hAnsi="Arial" w:cs="Arial"/>
                <w:i/>
                <w:sz w:val="20"/>
                <w:szCs w:val="20"/>
                <w:lang w:eastAsia="ar-SA"/>
              </w:rPr>
            </w:pPr>
            <w:r>
              <w:rPr>
                <w:rFonts w:ascii="Arial" w:hAnsi="Arial" w:cs="Arial"/>
                <w:sz w:val="20"/>
                <w:szCs w:val="20"/>
              </w:rPr>
              <w:t>Понуђач:</w:t>
            </w:r>
          </w:p>
        </w:tc>
      </w:tr>
      <w:tr w:rsidR="0076213D" w:rsidTr="0076213D">
        <w:tc>
          <w:tcPr>
            <w:tcW w:w="3882" w:type="dxa"/>
          </w:tcPr>
          <w:p w:rsidR="0076213D" w:rsidRDefault="0076213D">
            <w:pPr>
              <w:suppressAutoHyphens/>
              <w:snapToGrid w:val="0"/>
              <w:jc w:val="both"/>
              <w:rPr>
                <w:rFonts w:ascii="Arial" w:hAnsi="Arial" w:cs="Arial"/>
                <w:sz w:val="20"/>
                <w:szCs w:val="20"/>
                <w:lang w:eastAsia="ar-SA"/>
              </w:rPr>
            </w:pPr>
          </w:p>
        </w:tc>
        <w:tc>
          <w:tcPr>
            <w:tcW w:w="2127" w:type="dxa"/>
          </w:tcPr>
          <w:p w:rsidR="0076213D" w:rsidRDefault="0076213D">
            <w:pPr>
              <w:suppressAutoHyphens/>
              <w:jc w:val="both"/>
              <w:rPr>
                <w:rFonts w:ascii="Arial" w:hAnsi="Arial" w:cs="Arial"/>
                <w:sz w:val="20"/>
                <w:szCs w:val="20"/>
                <w:lang w:eastAsia="ar-SA"/>
              </w:rPr>
            </w:pPr>
          </w:p>
        </w:tc>
        <w:tc>
          <w:tcPr>
            <w:tcW w:w="4022" w:type="dxa"/>
          </w:tcPr>
          <w:p w:rsidR="0076213D" w:rsidRDefault="0076213D">
            <w:pPr>
              <w:suppressAutoHyphens/>
              <w:snapToGrid w:val="0"/>
              <w:jc w:val="both"/>
              <w:rPr>
                <w:rFonts w:ascii="Arial" w:hAnsi="Arial" w:cs="Arial"/>
                <w:sz w:val="20"/>
                <w:szCs w:val="20"/>
                <w:lang w:eastAsia="ar-SA"/>
              </w:rPr>
            </w:pPr>
          </w:p>
        </w:tc>
      </w:tr>
      <w:tr w:rsidR="0076213D" w:rsidTr="0076213D">
        <w:tc>
          <w:tcPr>
            <w:tcW w:w="3882" w:type="dxa"/>
            <w:tcBorders>
              <w:top w:val="nil"/>
              <w:left w:val="nil"/>
              <w:bottom w:val="single" w:sz="4" w:space="0" w:color="000000"/>
              <w:right w:val="nil"/>
            </w:tcBorders>
          </w:tcPr>
          <w:p w:rsidR="0076213D" w:rsidRDefault="0076213D">
            <w:pPr>
              <w:suppressAutoHyphens/>
              <w:snapToGrid w:val="0"/>
              <w:jc w:val="both"/>
              <w:rPr>
                <w:rFonts w:ascii="Arial" w:hAnsi="Arial" w:cs="Arial"/>
                <w:sz w:val="20"/>
                <w:szCs w:val="20"/>
                <w:lang w:eastAsia="ar-SA"/>
              </w:rPr>
            </w:pPr>
          </w:p>
        </w:tc>
        <w:tc>
          <w:tcPr>
            <w:tcW w:w="2127" w:type="dxa"/>
          </w:tcPr>
          <w:p w:rsidR="0076213D" w:rsidRDefault="0076213D">
            <w:pPr>
              <w:suppressAutoHyphens/>
              <w:snapToGrid w:val="0"/>
              <w:jc w:val="both"/>
              <w:rPr>
                <w:rFonts w:ascii="Arial" w:hAnsi="Arial" w:cs="Arial"/>
                <w:sz w:val="20"/>
                <w:szCs w:val="20"/>
                <w:lang w:eastAsia="ar-SA"/>
              </w:rPr>
            </w:pPr>
          </w:p>
        </w:tc>
        <w:tc>
          <w:tcPr>
            <w:tcW w:w="4022" w:type="dxa"/>
            <w:tcBorders>
              <w:top w:val="nil"/>
              <w:left w:val="nil"/>
              <w:bottom w:val="single" w:sz="4" w:space="0" w:color="000000"/>
              <w:right w:val="nil"/>
            </w:tcBorders>
          </w:tcPr>
          <w:p w:rsidR="0076213D" w:rsidRDefault="0076213D">
            <w:pPr>
              <w:suppressAutoHyphens/>
              <w:snapToGrid w:val="0"/>
              <w:jc w:val="both"/>
              <w:rPr>
                <w:rFonts w:ascii="Arial" w:hAnsi="Arial" w:cs="Arial"/>
                <w:sz w:val="20"/>
                <w:szCs w:val="20"/>
                <w:lang w:eastAsia="ar-SA"/>
              </w:rPr>
            </w:pPr>
          </w:p>
        </w:tc>
      </w:tr>
      <w:tr w:rsidR="0076213D" w:rsidTr="0076213D">
        <w:trPr>
          <w:trHeight w:val="389"/>
        </w:trPr>
        <w:tc>
          <w:tcPr>
            <w:tcW w:w="3882" w:type="dxa"/>
            <w:tcBorders>
              <w:top w:val="single" w:sz="4" w:space="0" w:color="000000"/>
              <w:left w:val="nil"/>
              <w:bottom w:val="nil"/>
              <w:right w:val="nil"/>
            </w:tcBorders>
          </w:tcPr>
          <w:p w:rsidR="0076213D" w:rsidRDefault="0076213D">
            <w:pPr>
              <w:suppressAutoHyphens/>
              <w:snapToGrid w:val="0"/>
              <w:jc w:val="both"/>
              <w:rPr>
                <w:rFonts w:ascii="Arial" w:hAnsi="Arial" w:cs="Arial"/>
                <w:sz w:val="20"/>
                <w:szCs w:val="20"/>
                <w:lang w:eastAsia="ar-SA"/>
              </w:rPr>
            </w:pPr>
          </w:p>
        </w:tc>
        <w:tc>
          <w:tcPr>
            <w:tcW w:w="2127" w:type="dxa"/>
          </w:tcPr>
          <w:p w:rsidR="0076213D" w:rsidRDefault="0076213D">
            <w:pPr>
              <w:suppressAutoHyphens/>
              <w:snapToGrid w:val="0"/>
              <w:jc w:val="both"/>
              <w:rPr>
                <w:rFonts w:ascii="Arial" w:hAnsi="Arial" w:cs="Arial"/>
                <w:sz w:val="20"/>
                <w:szCs w:val="20"/>
                <w:lang w:eastAsia="ar-SA"/>
              </w:rPr>
            </w:pPr>
          </w:p>
        </w:tc>
        <w:tc>
          <w:tcPr>
            <w:tcW w:w="4022" w:type="dxa"/>
            <w:tcBorders>
              <w:top w:val="single" w:sz="4" w:space="0" w:color="000000"/>
              <w:left w:val="nil"/>
              <w:bottom w:val="nil"/>
              <w:right w:val="nil"/>
            </w:tcBorders>
          </w:tcPr>
          <w:p w:rsidR="0076213D" w:rsidRDefault="0076213D">
            <w:pPr>
              <w:suppressAutoHyphens/>
              <w:snapToGrid w:val="0"/>
              <w:jc w:val="both"/>
              <w:rPr>
                <w:rFonts w:ascii="Arial" w:hAnsi="Arial" w:cs="Arial"/>
                <w:sz w:val="20"/>
                <w:szCs w:val="20"/>
                <w:lang w:eastAsia="ar-SA"/>
              </w:rPr>
            </w:pPr>
          </w:p>
        </w:tc>
      </w:tr>
    </w:tbl>
    <w:p w:rsidR="0076213D" w:rsidRDefault="0076213D" w:rsidP="0076213D">
      <w:pPr>
        <w:ind w:firstLine="720"/>
        <w:jc w:val="both"/>
        <w:rPr>
          <w:rFonts w:ascii="Arial" w:hAnsi="Arial" w:cs="Arial"/>
          <w:sz w:val="20"/>
          <w:szCs w:val="20"/>
        </w:rPr>
      </w:pPr>
      <w:r>
        <w:rPr>
          <w:rFonts w:ascii="Arial" w:hAnsi="Arial" w:cs="Arial"/>
          <w:sz w:val="20"/>
          <w:szCs w:val="20"/>
        </w:rPr>
        <w:t>Прилог:</w:t>
      </w:r>
    </w:p>
    <w:p w:rsidR="0076213D" w:rsidRDefault="0076213D" w:rsidP="0076213D">
      <w:pPr>
        <w:numPr>
          <w:ilvl w:val="0"/>
          <w:numId w:val="39"/>
        </w:numPr>
        <w:spacing w:after="0" w:line="240" w:lineRule="auto"/>
        <w:jc w:val="both"/>
        <w:rPr>
          <w:rFonts w:ascii="Arial" w:hAnsi="Arial" w:cs="Arial"/>
          <w:sz w:val="20"/>
          <w:szCs w:val="20"/>
        </w:rPr>
      </w:pPr>
      <w:r>
        <w:rPr>
          <w:rFonts w:ascii="Arial" w:hAnsi="Arial" w:cs="Arial"/>
          <w:sz w:val="20"/>
          <w:szCs w:val="20"/>
        </w:rPr>
        <w:t xml:space="preserve">1 једна потписана и оверена бланко сопствена меница као гаранција за озбиљност понуде </w:t>
      </w:r>
    </w:p>
    <w:p w:rsidR="0076213D" w:rsidRDefault="0076213D" w:rsidP="0076213D">
      <w:pPr>
        <w:numPr>
          <w:ilvl w:val="0"/>
          <w:numId w:val="39"/>
        </w:numPr>
        <w:spacing w:after="0" w:line="240" w:lineRule="auto"/>
        <w:jc w:val="both"/>
        <w:rPr>
          <w:rFonts w:ascii="Arial" w:hAnsi="Arial" w:cs="Arial"/>
          <w:sz w:val="20"/>
          <w:szCs w:val="20"/>
        </w:rPr>
      </w:pPr>
      <w:r>
        <w:rPr>
          <w:rFonts w:ascii="Arial" w:hAnsi="Arial" w:cs="Arial"/>
          <w:sz w:val="20"/>
          <w:szCs w:val="20"/>
        </w:rPr>
        <w:t>фотокопија важећег Картона депонованих потписа овлашћених лица за располагање новчаним средствима понуђача код  пословне банке</w:t>
      </w:r>
    </w:p>
    <w:p w:rsidR="0076213D" w:rsidRDefault="0076213D" w:rsidP="0076213D">
      <w:pPr>
        <w:numPr>
          <w:ilvl w:val="0"/>
          <w:numId w:val="39"/>
        </w:numPr>
        <w:spacing w:after="0" w:line="240" w:lineRule="auto"/>
        <w:jc w:val="both"/>
        <w:rPr>
          <w:rFonts w:ascii="Arial" w:hAnsi="Arial" w:cs="Arial"/>
          <w:sz w:val="20"/>
          <w:szCs w:val="20"/>
        </w:rPr>
      </w:pPr>
      <w:r>
        <w:rPr>
          <w:rFonts w:ascii="Arial" w:hAnsi="Arial" w:cs="Arial"/>
          <w:sz w:val="20"/>
          <w:szCs w:val="20"/>
        </w:rPr>
        <w:t xml:space="preserve">фотокопија ОП обрасца </w:t>
      </w:r>
    </w:p>
    <w:p w:rsidR="0076213D" w:rsidRDefault="0076213D" w:rsidP="0076213D">
      <w:pPr>
        <w:numPr>
          <w:ilvl w:val="0"/>
          <w:numId w:val="39"/>
        </w:numPr>
        <w:spacing w:after="0" w:line="240" w:lineRule="auto"/>
        <w:jc w:val="both"/>
        <w:rPr>
          <w:rFonts w:ascii="Arial" w:hAnsi="Arial" w:cs="Arial"/>
          <w:sz w:val="20"/>
          <w:szCs w:val="20"/>
        </w:rPr>
      </w:pPr>
      <w:r>
        <w:rPr>
          <w:rFonts w:ascii="Arial" w:hAnsi="Arial" w:cs="Arial"/>
          <w:sz w:val="20"/>
          <w:szCs w:val="20"/>
        </w:rPr>
        <w:t xml:space="preserve">Доказ о регистрацији менице у Регистру меница Народне банке Србије (Оверен Захтев за регистрацију менице од стране пословне банке која је извршила регистрацију менице </w:t>
      </w:r>
    </w:p>
    <w:p w:rsidR="0076213D" w:rsidRDefault="0076213D" w:rsidP="0076213D">
      <w:pPr>
        <w:ind w:left="720"/>
        <w:jc w:val="both"/>
        <w:rPr>
          <w:rFonts w:ascii="Arial" w:hAnsi="Arial" w:cs="Arial"/>
          <w:sz w:val="20"/>
          <w:szCs w:val="20"/>
        </w:rPr>
      </w:pPr>
    </w:p>
    <w:p w:rsidR="0076213D" w:rsidRDefault="0076213D" w:rsidP="0076213D">
      <w:pPr>
        <w:ind w:left="720"/>
        <w:jc w:val="both"/>
        <w:rPr>
          <w:rFonts w:ascii="Arial" w:hAnsi="Arial" w:cs="Arial"/>
          <w:sz w:val="20"/>
          <w:szCs w:val="20"/>
        </w:rPr>
      </w:pPr>
      <w:r>
        <w:rPr>
          <w:rFonts w:ascii="Arial" w:hAnsi="Arial" w:cs="Arial"/>
          <w:sz w:val="20"/>
          <w:szCs w:val="20"/>
        </w:rPr>
        <w:t>Менично писмо у складу са садржином овог Прилога се доставља у оквиру понуде.</w:t>
      </w:r>
    </w:p>
    <w:p w:rsidR="0076213D" w:rsidRDefault="0076213D" w:rsidP="0076213D">
      <w:pPr>
        <w:ind w:left="720"/>
        <w:jc w:val="both"/>
        <w:rPr>
          <w:rFonts w:ascii="Arial" w:hAnsi="Arial" w:cs="Arial"/>
          <w:sz w:val="20"/>
          <w:szCs w:val="20"/>
        </w:rPr>
      </w:pPr>
    </w:p>
    <w:p w:rsidR="004210DE" w:rsidRDefault="004210DE" w:rsidP="0076213D">
      <w:pPr>
        <w:ind w:left="720"/>
        <w:jc w:val="both"/>
        <w:rPr>
          <w:rFonts w:ascii="Arial" w:hAnsi="Arial" w:cs="Arial"/>
          <w:sz w:val="20"/>
          <w:szCs w:val="20"/>
        </w:rPr>
      </w:pPr>
    </w:p>
    <w:p w:rsidR="004210DE" w:rsidRDefault="004210DE" w:rsidP="0076213D">
      <w:pPr>
        <w:ind w:left="720"/>
        <w:jc w:val="both"/>
        <w:rPr>
          <w:rFonts w:ascii="Arial" w:hAnsi="Arial" w:cs="Arial"/>
          <w:sz w:val="20"/>
          <w:szCs w:val="20"/>
        </w:rPr>
      </w:pPr>
    </w:p>
    <w:p w:rsidR="004210DE" w:rsidRDefault="004210DE" w:rsidP="0076213D">
      <w:pPr>
        <w:ind w:left="720"/>
        <w:jc w:val="both"/>
        <w:rPr>
          <w:rFonts w:ascii="Arial" w:hAnsi="Arial" w:cs="Arial"/>
          <w:sz w:val="20"/>
          <w:szCs w:val="20"/>
        </w:rPr>
      </w:pPr>
    </w:p>
    <w:p w:rsidR="004210DE" w:rsidRDefault="004210DE" w:rsidP="0076213D">
      <w:pPr>
        <w:ind w:left="720"/>
        <w:jc w:val="both"/>
        <w:rPr>
          <w:rFonts w:ascii="Arial" w:hAnsi="Arial" w:cs="Arial"/>
          <w:sz w:val="20"/>
          <w:szCs w:val="20"/>
        </w:rPr>
      </w:pPr>
    </w:p>
    <w:p w:rsidR="004210DE" w:rsidRDefault="004210DE" w:rsidP="0076213D">
      <w:pPr>
        <w:ind w:left="720"/>
        <w:jc w:val="both"/>
        <w:rPr>
          <w:rFonts w:ascii="Arial" w:hAnsi="Arial" w:cs="Arial"/>
          <w:sz w:val="20"/>
          <w:szCs w:val="20"/>
        </w:rPr>
      </w:pPr>
    </w:p>
    <w:p w:rsidR="004210DE" w:rsidRDefault="004210DE" w:rsidP="0076213D">
      <w:pPr>
        <w:ind w:left="720"/>
        <w:jc w:val="both"/>
        <w:rPr>
          <w:rFonts w:ascii="Arial" w:hAnsi="Arial" w:cs="Arial"/>
          <w:sz w:val="20"/>
          <w:szCs w:val="20"/>
        </w:rPr>
      </w:pPr>
    </w:p>
    <w:p w:rsidR="004210DE" w:rsidRDefault="004210DE" w:rsidP="0076213D">
      <w:pPr>
        <w:ind w:left="720"/>
        <w:jc w:val="both"/>
        <w:rPr>
          <w:rFonts w:ascii="Arial" w:hAnsi="Arial" w:cs="Arial"/>
          <w:sz w:val="20"/>
          <w:szCs w:val="20"/>
        </w:rPr>
      </w:pPr>
    </w:p>
    <w:p w:rsidR="004210DE" w:rsidRDefault="004210DE" w:rsidP="0076213D">
      <w:pPr>
        <w:ind w:left="720"/>
        <w:jc w:val="both"/>
        <w:rPr>
          <w:rFonts w:ascii="Arial" w:hAnsi="Arial" w:cs="Arial"/>
          <w:sz w:val="20"/>
          <w:szCs w:val="20"/>
        </w:rPr>
      </w:pPr>
    </w:p>
    <w:p w:rsidR="004210DE" w:rsidRDefault="004210DE" w:rsidP="0076213D">
      <w:pPr>
        <w:ind w:left="720"/>
        <w:jc w:val="both"/>
        <w:rPr>
          <w:rFonts w:ascii="Arial" w:hAnsi="Arial" w:cs="Arial"/>
          <w:sz w:val="20"/>
          <w:szCs w:val="20"/>
        </w:rPr>
      </w:pPr>
    </w:p>
    <w:p w:rsidR="0076213D" w:rsidRDefault="0076213D" w:rsidP="0076213D">
      <w:pPr>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4210DE">
        <w:rPr>
          <w:rFonts w:ascii="Arial" w:hAnsi="Arial" w:cs="Arial"/>
          <w:sz w:val="20"/>
          <w:szCs w:val="20"/>
        </w:rPr>
        <w:t xml:space="preserve">                                              </w:t>
      </w:r>
      <w:r>
        <w:rPr>
          <w:rFonts w:ascii="Arial" w:hAnsi="Arial" w:cs="Arial"/>
          <w:b/>
          <w:sz w:val="20"/>
          <w:szCs w:val="20"/>
        </w:rPr>
        <w:t>ПРИЛОГ 2</w:t>
      </w:r>
    </w:p>
    <w:p w:rsidR="0076213D" w:rsidRDefault="0076213D" w:rsidP="0076213D">
      <w:pPr>
        <w:jc w:val="both"/>
        <w:rPr>
          <w:rFonts w:ascii="Arial" w:hAnsi="Arial" w:cs="Arial"/>
          <w:sz w:val="20"/>
          <w:szCs w:val="20"/>
        </w:rPr>
      </w:pPr>
    </w:p>
    <w:p w:rsidR="0076213D" w:rsidRDefault="0076213D" w:rsidP="0076213D">
      <w:pPr>
        <w:jc w:val="both"/>
        <w:rPr>
          <w:rFonts w:ascii="Arial" w:hAnsi="Arial" w:cs="Arial"/>
          <w:sz w:val="20"/>
          <w:szCs w:val="20"/>
        </w:rPr>
      </w:pPr>
      <w:r>
        <w:rPr>
          <w:rFonts w:ascii="Arial" w:hAnsi="Arial" w:cs="Arial"/>
          <w:sz w:val="20"/>
          <w:szCs w:val="20"/>
        </w:rPr>
        <w:t>Нaoснoву oдрeдби Зaкoнao мeници (Сл. лист ФНРJ бр. 104/46 и 18/58; Сл. лист СФРJ бр. 16/65, 54/70 и 57/89; Сл. лист СРJ бр. 46/96, Сл. лист СЦГ бр. 01/03 Уст. Повеља, Сл.лист РС 80/15) и Зaкoнao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76213D" w:rsidRDefault="0076213D" w:rsidP="0076213D">
      <w:pPr>
        <w:jc w:val="both"/>
        <w:rPr>
          <w:rFonts w:ascii="Arial" w:hAnsi="Arial" w:cs="Arial"/>
          <w:sz w:val="20"/>
          <w:szCs w:val="20"/>
        </w:rPr>
      </w:pPr>
    </w:p>
    <w:p w:rsidR="0076213D" w:rsidRDefault="0076213D" w:rsidP="0076213D">
      <w:pPr>
        <w:jc w:val="both"/>
        <w:rPr>
          <w:rFonts w:ascii="Arial" w:hAnsi="Arial" w:cs="Arial"/>
          <w:sz w:val="20"/>
          <w:szCs w:val="20"/>
        </w:rPr>
      </w:pPr>
      <w:r>
        <w:rPr>
          <w:rFonts w:ascii="Arial" w:hAnsi="Arial" w:cs="Arial"/>
          <w:sz w:val="20"/>
          <w:szCs w:val="20"/>
        </w:rPr>
        <w:t>(напомена: не доставља се у понуди)</w:t>
      </w:r>
    </w:p>
    <w:p w:rsidR="0076213D" w:rsidRDefault="0076213D" w:rsidP="0076213D">
      <w:pPr>
        <w:jc w:val="both"/>
        <w:rPr>
          <w:rFonts w:ascii="Arial" w:hAnsi="Arial" w:cs="Arial"/>
          <w:sz w:val="20"/>
          <w:szCs w:val="20"/>
        </w:rPr>
      </w:pPr>
    </w:p>
    <w:p w:rsidR="0076213D" w:rsidRDefault="0076213D" w:rsidP="0076213D">
      <w:pPr>
        <w:jc w:val="both"/>
        <w:rPr>
          <w:rFonts w:ascii="Arial" w:hAnsi="Arial" w:cs="Arial"/>
          <w:sz w:val="20"/>
          <w:szCs w:val="20"/>
        </w:rPr>
      </w:pPr>
      <w:r>
        <w:rPr>
          <w:rFonts w:ascii="Arial" w:hAnsi="Arial" w:cs="Arial"/>
          <w:sz w:val="20"/>
          <w:szCs w:val="20"/>
        </w:rPr>
        <w:t>ДУЖНИК:  …………………………………………………………………………........................</w:t>
      </w:r>
    </w:p>
    <w:p w:rsidR="0076213D" w:rsidRDefault="0076213D" w:rsidP="0076213D">
      <w:pPr>
        <w:jc w:val="both"/>
        <w:rPr>
          <w:rFonts w:ascii="Arial" w:hAnsi="Arial" w:cs="Arial"/>
          <w:sz w:val="20"/>
          <w:szCs w:val="20"/>
        </w:rPr>
      </w:pPr>
      <w:r>
        <w:rPr>
          <w:rFonts w:ascii="Arial" w:hAnsi="Arial" w:cs="Arial"/>
          <w:sz w:val="20"/>
          <w:szCs w:val="20"/>
        </w:rPr>
        <w:t>(назив и седиште Понуђача)</w:t>
      </w:r>
    </w:p>
    <w:p w:rsidR="0076213D" w:rsidRDefault="0076213D" w:rsidP="0076213D">
      <w:pPr>
        <w:jc w:val="both"/>
        <w:rPr>
          <w:rFonts w:ascii="Arial" w:hAnsi="Arial" w:cs="Arial"/>
          <w:sz w:val="20"/>
          <w:szCs w:val="20"/>
        </w:rPr>
      </w:pPr>
      <w:r>
        <w:rPr>
          <w:rFonts w:ascii="Arial" w:hAnsi="Arial" w:cs="Arial"/>
          <w:sz w:val="20"/>
          <w:szCs w:val="20"/>
        </w:rPr>
        <w:t>МАТИЧНИ БРОЈ ДУЖНИКА (Понуђача): ..................................................................</w:t>
      </w:r>
    </w:p>
    <w:p w:rsidR="0076213D" w:rsidRDefault="0076213D" w:rsidP="0076213D">
      <w:pPr>
        <w:jc w:val="both"/>
        <w:rPr>
          <w:rFonts w:ascii="Arial" w:hAnsi="Arial" w:cs="Arial"/>
          <w:sz w:val="20"/>
          <w:szCs w:val="20"/>
        </w:rPr>
      </w:pPr>
      <w:r>
        <w:rPr>
          <w:rFonts w:ascii="Arial" w:hAnsi="Arial" w:cs="Arial"/>
          <w:sz w:val="20"/>
          <w:szCs w:val="20"/>
        </w:rPr>
        <w:t>ТЕКУЋИ РАЧУН ДУЖНИКА (Понуђача): ...................................................................</w:t>
      </w:r>
    </w:p>
    <w:p w:rsidR="0076213D" w:rsidRDefault="0076213D" w:rsidP="0076213D">
      <w:pPr>
        <w:jc w:val="both"/>
        <w:rPr>
          <w:rFonts w:ascii="Arial" w:hAnsi="Arial" w:cs="Arial"/>
          <w:sz w:val="20"/>
          <w:szCs w:val="20"/>
        </w:rPr>
      </w:pPr>
      <w:r>
        <w:rPr>
          <w:rFonts w:ascii="Arial" w:hAnsi="Arial" w:cs="Arial"/>
          <w:sz w:val="20"/>
          <w:szCs w:val="20"/>
        </w:rPr>
        <w:t>ПИБ ДУЖНИКА (Понуђача): ........................................................................................</w:t>
      </w:r>
    </w:p>
    <w:p w:rsidR="0076213D" w:rsidRDefault="0076213D" w:rsidP="0076213D">
      <w:pPr>
        <w:jc w:val="both"/>
        <w:rPr>
          <w:rFonts w:ascii="Arial" w:hAnsi="Arial" w:cs="Arial"/>
          <w:sz w:val="20"/>
          <w:szCs w:val="20"/>
        </w:rPr>
      </w:pPr>
    </w:p>
    <w:p w:rsidR="0076213D" w:rsidRDefault="0076213D" w:rsidP="0076213D">
      <w:pPr>
        <w:jc w:val="both"/>
        <w:rPr>
          <w:rFonts w:ascii="Arial" w:hAnsi="Arial" w:cs="Arial"/>
          <w:sz w:val="20"/>
          <w:szCs w:val="20"/>
        </w:rPr>
      </w:pPr>
      <w:r>
        <w:rPr>
          <w:rFonts w:ascii="Arial" w:hAnsi="Arial" w:cs="Arial"/>
          <w:sz w:val="20"/>
          <w:szCs w:val="20"/>
        </w:rPr>
        <w:t>и з д а ј е  д а н а ............................ године</w:t>
      </w:r>
    </w:p>
    <w:p w:rsidR="0076213D" w:rsidRDefault="0076213D" w:rsidP="0076213D">
      <w:pPr>
        <w:jc w:val="both"/>
        <w:rPr>
          <w:rFonts w:ascii="Arial" w:hAnsi="Arial" w:cs="Arial"/>
          <w:sz w:val="20"/>
          <w:szCs w:val="20"/>
        </w:rPr>
      </w:pPr>
    </w:p>
    <w:p w:rsidR="0076213D" w:rsidRDefault="0076213D" w:rsidP="0076213D">
      <w:pPr>
        <w:jc w:val="both"/>
        <w:rPr>
          <w:rFonts w:ascii="Arial" w:hAnsi="Arial" w:cs="Arial"/>
          <w:sz w:val="20"/>
          <w:szCs w:val="20"/>
        </w:rPr>
      </w:pPr>
    </w:p>
    <w:p w:rsidR="0076213D" w:rsidRPr="00792B80" w:rsidRDefault="0076213D" w:rsidP="0076213D">
      <w:pPr>
        <w:jc w:val="both"/>
        <w:rPr>
          <w:rFonts w:ascii="Arial" w:hAnsi="Arial" w:cs="Arial"/>
          <w:b/>
          <w:sz w:val="20"/>
          <w:szCs w:val="20"/>
        </w:rPr>
      </w:pPr>
      <w:r w:rsidRPr="00792B80">
        <w:rPr>
          <w:rFonts w:ascii="Arial" w:hAnsi="Arial" w:cs="Arial"/>
          <w:b/>
          <w:sz w:val="20"/>
          <w:szCs w:val="20"/>
        </w:rPr>
        <w:t>МЕНИЧНО ПИСМО – ОВЛАШЋЕЊЕ ЗА КОРИСНИКА  БЛАНКО СОПСТВЕНЕ МЕНИЦЕ</w:t>
      </w:r>
    </w:p>
    <w:p w:rsidR="0076213D" w:rsidRDefault="0076213D" w:rsidP="0076213D">
      <w:pPr>
        <w:jc w:val="both"/>
        <w:rPr>
          <w:rFonts w:ascii="Arial" w:hAnsi="Arial" w:cs="Arial"/>
          <w:sz w:val="20"/>
          <w:szCs w:val="20"/>
        </w:rPr>
      </w:pPr>
    </w:p>
    <w:p w:rsidR="0076213D" w:rsidRDefault="0076213D" w:rsidP="0076213D">
      <w:pPr>
        <w:widowControl w:val="0"/>
        <w:tabs>
          <w:tab w:val="left" w:pos="1418"/>
          <w:tab w:val="left" w:leader="underscore" w:pos="9244"/>
        </w:tabs>
        <w:ind w:left="1440" w:hanging="1440"/>
        <w:jc w:val="both"/>
        <w:rPr>
          <w:rFonts w:ascii="Arial" w:hAnsi="Arial" w:cs="Arial"/>
          <w:bCs/>
          <w:sz w:val="20"/>
          <w:szCs w:val="20"/>
        </w:rPr>
      </w:pPr>
      <w:r>
        <w:rPr>
          <w:rFonts w:ascii="Arial" w:hAnsi="Arial" w:cs="Arial"/>
          <w:bCs/>
          <w:sz w:val="20"/>
          <w:szCs w:val="20"/>
        </w:rPr>
        <w:t xml:space="preserve">КОРИСНИК - ПОВЕРИЛАЦ: Јавно комунално предузеће „Градска топлана“ Пирот, Ул.Нишавска бр.11,18300 Пирот, Матични број 07295871, ПИБ 100187823, бр. тек. рачуна: 160-7462-97 Banka Intesa, </w:t>
      </w:r>
    </w:p>
    <w:p w:rsidR="0076213D" w:rsidRDefault="0076213D" w:rsidP="0076213D">
      <w:pPr>
        <w:jc w:val="both"/>
        <w:rPr>
          <w:rFonts w:ascii="Arial" w:hAnsi="Arial" w:cs="Arial"/>
          <w:sz w:val="20"/>
          <w:szCs w:val="20"/>
        </w:rPr>
      </w:pPr>
    </w:p>
    <w:p w:rsidR="0076213D" w:rsidRDefault="0076213D" w:rsidP="0076213D">
      <w:pPr>
        <w:jc w:val="both"/>
        <w:rPr>
          <w:rFonts w:ascii="Arial" w:hAnsi="Arial" w:cs="Arial"/>
          <w:sz w:val="20"/>
          <w:szCs w:val="20"/>
        </w:rPr>
      </w:pPr>
      <w:r>
        <w:rPr>
          <w:rFonts w:ascii="Arial" w:hAnsi="Arial" w:cs="Arial"/>
          <w:sz w:val="20"/>
          <w:szCs w:val="20"/>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комунално предузеће „Градска топлана“ Пирот, Ул.Нишавска бр.11,18300 Пирот,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w:t>
      </w:r>
      <w:r>
        <w:rPr>
          <w:rFonts w:ascii="Arial" w:hAnsi="Arial" w:cs="Arial"/>
          <w:b/>
        </w:rPr>
        <w:t>за добро извршења посла</w:t>
      </w:r>
      <w:r>
        <w:rPr>
          <w:rFonts w:ascii="Arial" w:hAnsi="Arial" w:cs="Arial"/>
          <w:sz w:val="20"/>
          <w:szCs w:val="20"/>
        </w:rPr>
        <w:t xml:space="preserve">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76213D" w:rsidRDefault="0076213D" w:rsidP="0076213D">
      <w:pPr>
        <w:jc w:val="both"/>
        <w:rPr>
          <w:rFonts w:ascii="Arial" w:hAnsi="Arial" w:cs="Arial"/>
          <w:sz w:val="20"/>
          <w:szCs w:val="20"/>
        </w:rPr>
      </w:pPr>
    </w:p>
    <w:p w:rsidR="0076213D" w:rsidRDefault="0076213D" w:rsidP="0076213D">
      <w:pPr>
        <w:jc w:val="both"/>
        <w:rPr>
          <w:rFonts w:ascii="Arial" w:hAnsi="Arial" w:cs="Arial"/>
          <w:sz w:val="20"/>
          <w:szCs w:val="20"/>
        </w:rPr>
      </w:pPr>
      <w:r>
        <w:rPr>
          <w:rFonts w:ascii="Arial" w:hAnsi="Arial" w:cs="Arial"/>
          <w:sz w:val="20"/>
          <w:szCs w:val="20"/>
        </w:rPr>
        <w:t>Издата бланко сопствена меница серијски број</w:t>
      </w:r>
      <w:r>
        <w:rPr>
          <w:rFonts w:ascii="Arial" w:hAnsi="Arial" w:cs="Arial"/>
          <w:sz w:val="20"/>
          <w:szCs w:val="20"/>
        </w:rPr>
        <w:tab/>
        <w:t>(уписати серијски број) може се поднети на наплату у року доспећа  утврђеном  Уговором бр. ___________ од _________________ године (заведен код Корисника-</w:t>
      </w:r>
      <w:r>
        <w:rPr>
          <w:rFonts w:ascii="Arial" w:hAnsi="Arial" w:cs="Arial"/>
          <w:sz w:val="20"/>
          <w:szCs w:val="20"/>
        </w:rPr>
        <w:lastRenderedPageBreak/>
        <w:t>Повериоца) и бр. _________________ од ____________ године (заведен код дужника) т.ј. најкасније до истека рока од 30 (тридесет) дана од уговореног рока  с тим да евентуални</w:t>
      </w:r>
      <w:r>
        <w:rPr>
          <w:rFonts w:ascii="Arial" w:hAnsi="Arial" w:cs="Arial"/>
          <w:sz w:val="20"/>
          <w:szCs w:val="20"/>
        </w:rPr>
        <w:br/>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rsidR="0076213D" w:rsidRDefault="0076213D" w:rsidP="0076213D">
      <w:pPr>
        <w:jc w:val="both"/>
        <w:rPr>
          <w:rFonts w:ascii="Arial" w:hAnsi="Arial" w:cs="Arial"/>
          <w:sz w:val="20"/>
          <w:szCs w:val="20"/>
        </w:rPr>
      </w:pPr>
      <w:r>
        <w:rPr>
          <w:rFonts w:ascii="Arial" w:hAnsi="Arial" w:cs="Arial"/>
          <w:sz w:val="20"/>
          <w:szCs w:val="20"/>
        </w:rPr>
        <w:t>Овлашћујемо Јавно комунално предузеће „Градска топлана“ Пирот, Ул.Нишавска бр.11,18300 Пирот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160-7462-97 Banka Intesa.</w:t>
      </w:r>
    </w:p>
    <w:p w:rsidR="0076213D" w:rsidRDefault="0076213D" w:rsidP="0076213D">
      <w:pPr>
        <w:jc w:val="both"/>
        <w:rPr>
          <w:rFonts w:ascii="Arial" w:hAnsi="Arial" w:cs="Arial"/>
          <w:sz w:val="20"/>
          <w:szCs w:val="20"/>
        </w:rPr>
      </w:pPr>
      <w:r>
        <w:rPr>
          <w:rFonts w:ascii="Arial" w:hAnsi="Arial" w:cs="Arial"/>
          <w:sz w:val="20"/>
          <w:szCs w:val="20"/>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статусних промена код Дужника, оснивања нових правних субјеката од стране Дужника и других промена од значаја за правни промет.</w:t>
      </w:r>
    </w:p>
    <w:p w:rsidR="0076213D" w:rsidRDefault="0076213D" w:rsidP="0076213D">
      <w:pPr>
        <w:jc w:val="both"/>
        <w:rPr>
          <w:rFonts w:ascii="Arial" w:hAnsi="Arial" w:cs="Arial"/>
          <w:sz w:val="20"/>
          <w:szCs w:val="20"/>
        </w:rPr>
      </w:pPr>
      <w:r>
        <w:rPr>
          <w:rFonts w:ascii="Arial" w:hAnsi="Arial" w:cs="Arial"/>
          <w:sz w:val="20"/>
          <w:szCs w:val="20"/>
        </w:rPr>
        <w:t>Дужник се одриче права на повлачење овог овлашћења, на стављање приговора на задужење и на сторнирање задужења по овом основу за наплату.</w:t>
      </w:r>
    </w:p>
    <w:p w:rsidR="0076213D" w:rsidRDefault="0076213D" w:rsidP="0076213D">
      <w:pPr>
        <w:jc w:val="both"/>
        <w:rPr>
          <w:rFonts w:ascii="Arial" w:hAnsi="Arial" w:cs="Arial"/>
          <w:sz w:val="20"/>
          <w:szCs w:val="20"/>
        </w:rPr>
      </w:pPr>
      <w:r>
        <w:rPr>
          <w:rFonts w:ascii="Arial" w:hAnsi="Arial" w:cs="Arial"/>
          <w:sz w:val="20"/>
          <w:szCs w:val="20"/>
        </w:rPr>
        <w:t>Меница је потписана од стране овлашћеног лица за заступање Дужника _____________________(унети име и презиме овлашћеног лица).</w:t>
      </w:r>
    </w:p>
    <w:p w:rsidR="0076213D" w:rsidRDefault="0076213D" w:rsidP="0076213D">
      <w:pPr>
        <w:jc w:val="both"/>
        <w:rPr>
          <w:rFonts w:ascii="Arial" w:hAnsi="Arial" w:cs="Arial"/>
          <w:sz w:val="20"/>
          <w:szCs w:val="20"/>
        </w:rPr>
      </w:pPr>
      <w:r>
        <w:rPr>
          <w:rFonts w:ascii="Arial" w:hAnsi="Arial" w:cs="Arial"/>
          <w:sz w:val="20"/>
          <w:szCs w:val="20"/>
        </w:rPr>
        <w:t>Ово менично писмо - овлашћење сачињено је у 2 (два) истоветна примерка, од којих је 1 (један) примерак за Повериоца, а 1 (један) задржава Дужник.</w:t>
      </w:r>
    </w:p>
    <w:p w:rsidR="0076213D" w:rsidRDefault="0076213D" w:rsidP="0076213D">
      <w:pPr>
        <w:jc w:val="both"/>
        <w:rPr>
          <w:rFonts w:ascii="Arial" w:hAnsi="Arial" w:cs="Arial"/>
          <w:sz w:val="20"/>
          <w:szCs w:val="20"/>
        </w:rPr>
      </w:pPr>
      <w:r>
        <w:rPr>
          <w:rFonts w:ascii="Arial" w:hAnsi="Arial" w:cs="Arial"/>
          <w:sz w:val="20"/>
          <w:szCs w:val="20"/>
        </w:rPr>
        <w:t xml:space="preserve">Место и датум издавања Овлашћења          </w:t>
      </w:r>
    </w:p>
    <w:p w:rsidR="0076213D" w:rsidRDefault="0076213D" w:rsidP="0076213D">
      <w:pPr>
        <w:jc w:val="both"/>
        <w:rPr>
          <w:rFonts w:ascii="Arial" w:hAnsi="Arial" w:cs="Arial"/>
          <w:sz w:val="20"/>
          <w:szCs w:val="20"/>
        </w:rPr>
      </w:pPr>
    </w:p>
    <w:tbl>
      <w:tblPr>
        <w:tblW w:w="0" w:type="auto"/>
        <w:tblInd w:w="108" w:type="dxa"/>
        <w:tblLayout w:type="fixed"/>
        <w:tblLook w:val="04A0"/>
      </w:tblPr>
      <w:tblGrid>
        <w:gridCol w:w="3882"/>
        <w:gridCol w:w="2127"/>
        <w:gridCol w:w="4022"/>
      </w:tblGrid>
      <w:tr w:rsidR="0076213D" w:rsidTr="0076213D">
        <w:tc>
          <w:tcPr>
            <w:tcW w:w="3882" w:type="dxa"/>
            <w:hideMark/>
          </w:tcPr>
          <w:p w:rsidR="0076213D" w:rsidRDefault="0076213D">
            <w:pPr>
              <w:suppressAutoHyphens/>
              <w:jc w:val="both"/>
              <w:rPr>
                <w:rFonts w:ascii="Arial" w:hAnsi="Arial" w:cs="Arial"/>
                <w:sz w:val="20"/>
                <w:szCs w:val="20"/>
                <w:lang w:eastAsia="ar-SA"/>
              </w:rPr>
            </w:pPr>
            <w:r>
              <w:rPr>
                <w:rFonts w:ascii="Arial" w:hAnsi="Arial" w:cs="Arial"/>
                <w:sz w:val="20"/>
                <w:szCs w:val="20"/>
              </w:rPr>
              <w:t>Датум:</w:t>
            </w:r>
          </w:p>
        </w:tc>
        <w:tc>
          <w:tcPr>
            <w:tcW w:w="2127" w:type="dxa"/>
          </w:tcPr>
          <w:p w:rsidR="0076213D" w:rsidRDefault="0076213D">
            <w:pPr>
              <w:suppressAutoHyphens/>
              <w:snapToGrid w:val="0"/>
              <w:jc w:val="both"/>
              <w:rPr>
                <w:rFonts w:ascii="Arial" w:hAnsi="Arial" w:cs="Arial"/>
                <w:sz w:val="20"/>
                <w:szCs w:val="20"/>
                <w:lang w:eastAsia="ar-SA"/>
              </w:rPr>
            </w:pPr>
          </w:p>
        </w:tc>
        <w:tc>
          <w:tcPr>
            <w:tcW w:w="4022" w:type="dxa"/>
            <w:hideMark/>
          </w:tcPr>
          <w:p w:rsidR="0076213D" w:rsidRDefault="0076213D">
            <w:pPr>
              <w:suppressAutoHyphens/>
              <w:jc w:val="both"/>
              <w:rPr>
                <w:rFonts w:ascii="Arial" w:hAnsi="Arial" w:cs="Arial"/>
                <w:i/>
                <w:sz w:val="20"/>
                <w:szCs w:val="20"/>
                <w:lang w:eastAsia="ar-SA"/>
              </w:rPr>
            </w:pPr>
            <w:r>
              <w:rPr>
                <w:rFonts w:ascii="Arial" w:hAnsi="Arial" w:cs="Arial"/>
                <w:sz w:val="20"/>
                <w:szCs w:val="20"/>
              </w:rPr>
              <w:t>Понуђач:</w:t>
            </w:r>
          </w:p>
        </w:tc>
      </w:tr>
      <w:tr w:rsidR="0076213D" w:rsidTr="0076213D">
        <w:tc>
          <w:tcPr>
            <w:tcW w:w="3882" w:type="dxa"/>
          </w:tcPr>
          <w:p w:rsidR="0076213D" w:rsidRDefault="0076213D">
            <w:pPr>
              <w:suppressAutoHyphens/>
              <w:snapToGrid w:val="0"/>
              <w:jc w:val="both"/>
              <w:rPr>
                <w:rFonts w:ascii="Arial" w:hAnsi="Arial" w:cs="Arial"/>
                <w:sz w:val="20"/>
                <w:szCs w:val="20"/>
                <w:lang w:eastAsia="ar-SA"/>
              </w:rPr>
            </w:pPr>
          </w:p>
        </w:tc>
        <w:tc>
          <w:tcPr>
            <w:tcW w:w="2127" w:type="dxa"/>
          </w:tcPr>
          <w:p w:rsidR="0076213D" w:rsidRDefault="0076213D">
            <w:pPr>
              <w:suppressAutoHyphens/>
              <w:jc w:val="both"/>
              <w:rPr>
                <w:rFonts w:ascii="Arial" w:hAnsi="Arial" w:cs="Arial"/>
                <w:sz w:val="20"/>
                <w:szCs w:val="20"/>
                <w:lang w:eastAsia="ar-SA"/>
              </w:rPr>
            </w:pPr>
          </w:p>
        </w:tc>
        <w:tc>
          <w:tcPr>
            <w:tcW w:w="4022" w:type="dxa"/>
          </w:tcPr>
          <w:p w:rsidR="0076213D" w:rsidRDefault="0076213D">
            <w:pPr>
              <w:suppressAutoHyphens/>
              <w:snapToGrid w:val="0"/>
              <w:jc w:val="both"/>
              <w:rPr>
                <w:rFonts w:ascii="Arial" w:hAnsi="Arial" w:cs="Arial"/>
                <w:sz w:val="20"/>
                <w:szCs w:val="20"/>
                <w:lang w:eastAsia="ar-SA"/>
              </w:rPr>
            </w:pPr>
          </w:p>
        </w:tc>
      </w:tr>
      <w:tr w:rsidR="0076213D" w:rsidTr="0076213D">
        <w:tc>
          <w:tcPr>
            <w:tcW w:w="3882" w:type="dxa"/>
            <w:tcBorders>
              <w:top w:val="nil"/>
              <w:left w:val="nil"/>
              <w:bottom w:val="single" w:sz="4" w:space="0" w:color="000000"/>
              <w:right w:val="nil"/>
            </w:tcBorders>
          </w:tcPr>
          <w:p w:rsidR="0076213D" w:rsidRDefault="0076213D">
            <w:pPr>
              <w:suppressAutoHyphens/>
              <w:snapToGrid w:val="0"/>
              <w:jc w:val="both"/>
              <w:rPr>
                <w:rFonts w:ascii="Arial" w:hAnsi="Arial" w:cs="Arial"/>
                <w:sz w:val="20"/>
                <w:szCs w:val="20"/>
                <w:lang w:eastAsia="ar-SA"/>
              </w:rPr>
            </w:pPr>
          </w:p>
        </w:tc>
        <w:tc>
          <w:tcPr>
            <w:tcW w:w="2127" w:type="dxa"/>
          </w:tcPr>
          <w:p w:rsidR="0076213D" w:rsidRDefault="0076213D">
            <w:pPr>
              <w:suppressAutoHyphens/>
              <w:snapToGrid w:val="0"/>
              <w:jc w:val="both"/>
              <w:rPr>
                <w:rFonts w:ascii="Arial" w:hAnsi="Arial" w:cs="Arial"/>
                <w:sz w:val="20"/>
                <w:szCs w:val="20"/>
                <w:lang w:eastAsia="ar-SA"/>
              </w:rPr>
            </w:pPr>
          </w:p>
        </w:tc>
        <w:tc>
          <w:tcPr>
            <w:tcW w:w="4022" w:type="dxa"/>
            <w:tcBorders>
              <w:top w:val="nil"/>
              <w:left w:val="nil"/>
              <w:bottom w:val="single" w:sz="4" w:space="0" w:color="000000"/>
              <w:right w:val="nil"/>
            </w:tcBorders>
          </w:tcPr>
          <w:p w:rsidR="0076213D" w:rsidRDefault="0076213D">
            <w:pPr>
              <w:suppressAutoHyphens/>
              <w:snapToGrid w:val="0"/>
              <w:jc w:val="both"/>
              <w:rPr>
                <w:rFonts w:ascii="Arial" w:hAnsi="Arial" w:cs="Arial"/>
                <w:sz w:val="20"/>
                <w:szCs w:val="20"/>
                <w:lang w:eastAsia="ar-SA"/>
              </w:rPr>
            </w:pPr>
          </w:p>
        </w:tc>
      </w:tr>
    </w:tbl>
    <w:p w:rsidR="0076213D" w:rsidRDefault="0076213D" w:rsidP="0076213D">
      <w:pPr>
        <w:jc w:val="both"/>
        <w:rPr>
          <w:rFonts w:ascii="Arial" w:hAnsi="Arial" w:cs="Arial"/>
          <w:sz w:val="20"/>
          <w:szCs w:val="20"/>
          <w:lang w:eastAsia="ar-SA"/>
        </w:rPr>
      </w:pPr>
      <w:r>
        <w:rPr>
          <w:rFonts w:ascii="Arial" w:hAnsi="Arial" w:cs="Arial"/>
          <w:sz w:val="20"/>
          <w:szCs w:val="20"/>
        </w:rPr>
        <w:t xml:space="preserve">                                                                                            </w:t>
      </w:r>
      <w:r w:rsidR="004C6A06">
        <w:rPr>
          <w:rFonts w:ascii="Arial" w:hAnsi="Arial" w:cs="Arial"/>
          <w:sz w:val="20"/>
          <w:szCs w:val="20"/>
        </w:rPr>
        <w:t xml:space="preserve">                 </w:t>
      </w:r>
      <w:r>
        <w:rPr>
          <w:rFonts w:ascii="Arial" w:hAnsi="Arial" w:cs="Arial"/>
          <w:sz w:val="20"/>
          <w:szCs w:val="20"/>
        </w:rPr>
        <w:t xml:space="preserve">  Потпис овлашћеног лица</w:t>
      </w:r>
    </w:p>
    <w:p w:rsidR="0076213D" w:rsidRDefault="0076213D" w:rsidP="0076213D">
      <w:pPr>
        <w:jc w:val="both"/>
        <w:rPr>
          <w:rFonts w:ascii="Arial" w:hAnsi="Arial" w:cs="Arial"/>
          <w:i/>
          <w:sz w:val="20"/>
          <w:szCs w:val="20"/>
        </w:rPr>
      </w:pPr>
      <w:r>
        <w:rPr>
          <w:rFonts w:ascii="Arial" w:hAnsi="Arial" w:cs="Arial"/>
          <w:sz w:val="20"/>
          <w:szCs w:val="20"/>
        </w:rPr>
        <w:t>Прилог:</w:t>
      </w:r>
    </w:p>
    <w:p w:rsidR="0076213D" w:rsidRDefault="0076213D" w:rsidP="0076213D">
      <w:pPr>
        <w:numPr>
          <w:ilvl w:val="0"/>
          <w:numId w:val="39"/>
        </w:numPr>
        <w:spacing w:after="0" w:line="240" w:lineRule="auto"/>
        <w:jc w:val="both"/>
        <w:rPr>
          <w:rFonts w:ascii="Arial" w:hAnsi="Arial" w:cs="Arial"/>
          <w:sz w:val="20"/>
          <w:szCs w:val="20"/>
        </w:rPr>
      </w:pPr>
      <w:r>
        <w:rPr>
          <w:rFonts w:ascii="Arial" w:hAnsi="Arial" w:cs="Arial"/>
          <w:sz w:val="20"/>
          <w:szCs w:val="20"/>
        </w:rPr>
        <w:t>1 једна потписана и оверена бланко сопствена меница као гаранција за добро извршење посла</w:t>
      </w:r>
    </w:p>
    <w:p w:rsidR="0076213D" w:rsidRDefault="0076213D" w:rsidP="0076213D">
      <w:pPr>
        <w:numPr>
          <w:ilvl w:val="0"/>
          <w:numId w:val="39"/>
        </w:numPr>
        <w:spacing w:after="0" w:line="240" w:lineRule="auto"/>
        <w:jc w:val="both"/>
        <w:rPr>
          <w:rFonts w:ascii="Arial" w:hAnsi="Arial" w:cs="Arial"/>
          <w:sz w:val="20"/>
          <w:szCs w:val="20"/>
        </w:rPr>
      </w:pPr>
      <w:r>
        <w:rPr>
          <w:rFonts w:ascii="Arial" w:hAnsi="Arial" w:cs="Arial"/>
          <w:sz w:val="20"/>
          <w:szCs w:val="20"/>
        </w:rPr>
        <w:t>фотокопија важећег Картона депонованих потписа овлашћених лица за располагање новчаним средствима понуђача код  пословне банке</w:t>
      </w:r>
    </w:p>
    <w:p w:rsidR="0076213D" w:rsidRDefault="0076213D" w:rsidP="0076213D">
      <w:pPr>
        <w:numPr>
          <w:ilvl w:val="0"/>
          <w:numId w:val="39"/>
        </w:numPr>
        <w:spacing w:after="0" w:line="240" w:lineRule="auto"/>
        <w:jc w:val="both"/>
        <w:rPr>
          <w:rFonts w:ascii="Arial" w:hAnsi="Arial" w:cs="Arial"/>
          <w:sz w:val="20"/>
          <w:szCs w:val="20"/>
        </w:rPr>
      </w:pPr>
      <w:r>
        <w:rPr>
          <w:rFonts w:ascii="Arial" w:hAnsi="Arial" w:cs="Arial"/>
          <w:sz w:val="20"/>
          <w:szCs w:val="20"/>
        </w:rPr>
        <w:t xml:space="preserve">фотокопија ОП обрасца </w:t>
      </w:r>
    </w:p>
    <w:p w:rsidR="0076213D" w:rsidRDefault="0076213D" w:rsidP="0076213D">
      <w:pPr>
        <w:numPr>
          <w:ilvl w:val="0"/>
          <w:numId w:val="39"/>
        </w:numPr>
        <w:spacing w:after="0" w:line="240" w:lineRule="auto"/>
        <w:jc w:val="both"/>
        <w:rPr>
          <w:rFonts w:ascii="Arial" w:hAnsi="Arial" w:cs="Arial"/>
          <w:sz w:val="20"/>
          <w:szCs w:val="20"/>
        </w:rPr>
      </w:pPr>
      <w:r>
        <w:rPr>
          <w:rFonts w:ascii="Arial" w:hAnsi="Arial" w:cs="Arial"/>
          <w:sz w:val="20"/>
          <w:szCs w:val="20"/>
        </w:rPr>
        <w:t xml:space="preserve">Доказ о регистрацији менице у Регистру меница Народне банке Србије (Оверен  Захтев за регистрацију менице од стране пословне банке која је извршила регистрацију менице </w:t>
      </w:r>
    </w:p>
    <w:p w:rsidR="0076213D" w:rsidRDefault="0076213D" w:rsidP="0076213D">
      <w:pPr>
        <w:jc w:val="both"/>
        <w:rPr>
          <w:rFonts w:ascii="Arial" w:hAnsi="Arial" w:cs="Arial"/>
          <w:sz w:val="20"/>
          <w:szCs w:val="20"/>
        </w:rPr>
      </w:pPr>
    </w:p>
    <w:p w:rsidR="0076213D" w:rsidRDefault="0076213D" w:rsidP="0076213D">
      <w:pPr>
        <w:shd w:val="clear" w:color="auto" w:fill="FFFFFF"/>
        <w:rPr>
          <w:rFonts w:ascii="Arial" w:hAnsi="Arial" w:cs="Arial"/>
          <w:b/>
          <w:bCs/>
          <w:i/>
          <w:iCs/>
          <w:kern w:val="2"/>
          <w:sz w:val="20"/>
          <w:szCs w:val="20"/>
        </w:rPr>
      </w:pPr>
    </w:p>
    <w:p w:rsidR="0076213D" w:rsidRDefault="0076213D" w:rsidP="0076213D">
      <w:pPr>
        <w:shd w:val="clear" w:color="auto" w:fill="FFFFFF"/>
        <w:rPr>
          <w:rFonts w:ascii="Arial" w:hAnsi="Arial" w:cs="Arial"/>
          <w:b/>
          <w:bCs/>
          <w:i/>
          <w:iCs/>
          <w:sz w:val="20"/>
          <w:szCs w:val="20"/>
        </w:rPr>
      </w:pPr>
    </w:p>
    <w:p w:rsidR="0076213D" w:rsidRDefault="0076213D" w:rsidP="0076213D">
      <w:pPr>
        <w:shd w:val="clear" w:color="auto" w:fill="FFFFFF"/>
        <w:rPr>
          <w:rFonts w:ascii="Arial" w:hAnsi="Arial" w:cs="Arial"/>
          <w:b/>
          <w:bCs/>
          <w:i/>
          <w:iCs/>
          <w:sz w:val="20"/>
          <w:szCs w:val="20"/>
        </w:rPr>
      </w:pPr>
    </w:p>
    <w:p w:rsidR="0076213D" w:rsidRDefault="0076213D" w:rsidP="0076213D">
      <w:pPr>
        <w:shd w:val="clear" w:color="auto" w:fill="FFFFFF"/>
        <w:rPr>
          <w:rFonts w:ascii="Arial" w:hAnsi="Arial" w:cs="Arial"/>
          <w:b/>
          <w:bCs/>
          <w:i/>
          <w:iCs/>
          <w:sz w:val="20"/>
          <w:szCs w:val="20"/>
        </w:rPr>
      </w:pPr>
    </w:p>
    <w:p w:rsidR="0076213D" w:rsidRDefault="0076213D" w:rsidP="0076213D">
      <w:pPr>
        <w:shd w:val="clear" w:color="auto" w:fill="FFFFFF"/>
        <w:rPr>
          <w:rFonts w:ascii="Arial" w:hAnsi="Arial" w:cs="Arial"/>
          <w:b/>
          <w:bCs/>
          <w:i/>
          <w:iCs/>
          <w:sz w:val="20"/>
          <w:szCs w:val="20"/>
        </w:rPr>
      </w:pPr>
    </w:p>
    <w:p w:rsidR="004210DE" w:rsidRDefault="004210DE" w:rsidP="0076213D">
      <w:pPr>
        <w:shd w:val="clear" w:color="auto" w:fill="FFFFFF"/>
        <w:rPr>
          <w:rFonts w:ascii="Arial" w:hAnsi="Arial" w:cs="Arial"/>
          <w:b/>
          <w:bCs/>
          <w:i/>
          <w:iCs/>
          <w:sz w:val="20"/>
          <w:szCs w:val="20"/>
        </w:rPr>
      </w:pPr>
    </w:p>
    <w:p w:rsidR="004210DE" w:rsidRPr="004210DE" w:rsidRDefault="004210DE" w:rsidP="0076213D">
      <w:pPr>
        <w:shd w:val="clear" w:color="auto" w:fill="FFFFFF"/>
        <w:rPr>
          <w:rFonts w:ascii="Arial" w:hAnsi="Arial" w:cs="Arial"/>
          <w:b/>
          <w:bCs/>
          <w:i/>
          <w:iCs/>
          <w:sz w:val="20"/>
          <w:szCs w:val="20"/>
        </w:rPr>
      </w:pPr>
    </w:p>
    <w:p w:rsidR="0076213D" w:rsidRDefault="0076213D" w:rsidP="0076213D">
      <w:pPr>
        <w:shd w:val="clear" w:color="auto" w:fill="FFFFFF"/>
        <w:rPr>
          <w:rFonts w:ascii="Arial" w:hAnsi="Arial" w:cs="Arial"/>
          <w:b/>
          <w:bCs/>
          <w:i/>
          <w:iCs/>
          <w:sz w:val="20"/>
          <w:szCs w:val="20"/>
        </w:rPr>
      </w:pPr>
    </w:p>
    <w:p w:rsidR="0076213D" w:rsidRDefault="0076213D" w:rsidP="0076213D">
      <w:pPr>
        <w:jc w:val="both"/>
        <w:rPr>
          <w:rFonts w:ascii="Arial" w:hAnsi="Arial" w:cs="Arial"/>
          <w:b/>
          <w:sz w:val="20"/>
          <w:szCs w:val="20"/>
        </w:rPr>
      </w:pPr>
      <w:r>
        <w:rPr>
          <w:rFonts w:ascii="Arial" w:hAnsi="Arial" w:cs="Arial"/>
          <w:b/>
          <w:sz w:val="20"/>
          <w:szCs w:val="20"/>
        </w:rPr>
        <w:t xml:space="preserve">                                                                                                                                       ПРИЛОГ  3</w:t>
      </w:r>
    </w:p>
    <w:p w:rsidR="0076213D" w:rsidRDefault="0076213D" w:rsidP="0076213D">
      <w:pPr>
        <w:jc w:val="both"/>
        <w:rPr>
          <w:rFonts w:ascii="Arial" w:hAnsi="Arial" w:cs="Arial"/>
          <w:sz w:val="20"/>
          <w:szCs w:val="20"/>
        </w:rPr>
      </w:pPr>
      <w:r>
        <w:rPr>
          <w:rFonts w:ascii="Arial" w:hAnsi="Arial" w:cs="Arial"/>
          <w:sz w:val="20"/>
          <w:szCs w:val="20"/>
        </w:rPr>
        <w:t>Нaoснoву oдрeдби Зaкoнao мeници (Сл. лист ФНРJ бр. 104/46 и 18/58; Сл. лист СФРJ бр. 16/65, 54/70 и 57/89; Сл. лист СРJ бр. 46/96, Сл. лист СЦГ бр. 01/03 Уст. Повеља, Сл.лист РС 80/15) и Зaкoнao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76213D" w:rsidRDefault="0076213D" w:rsidP="0076213D">
      <w:pPr>
        <w:jc w:val="both"/>
        <w:rPr>
          <w:rFonts w:ascii="Arial" w:hAnsi="Arial" w:cs="Arial"/>
          <w:sz w:val="20"/>
          <w:szCs w:val="20"/>
        </w:rPr>
      </w:pPr>
      <w:r>
        <w:rPr>
          <w:rFonts w:ascii="Arial" w:hAnsi="Arial" w:cs="Arial"/>
          <w:sz w:val="20"/>
          <w:szCs w:val="20"/>
        </w:rPr>
        <w:t>(напомена: не доставља се у понуди)</w:t>
      </w:r>
    </w:p>
    <w:p w:rsidR="0076213D" w:rsidRDefault="0076213D" w:rsidP="0076213D">
      <w:pPr>
        <w:ind w:firstLine="720"/>
        <w:rPr>
          <w:rFonts w:ascii="Arial" w:hAnsi="Arial" w:cs="Arial"/>
          <w:b/>
          <w:color w:val="000000"/>
          <w:sz w:val="20"/>
          <w:szCs w:val="20"/>
          <w:lang w:val="sr-Cyrl-CS"/>
        </w:rPr>
      </w:pPr>
      <w:r>
        <w:rPr>
          <w:rFonts w:ascii="Arial" w:hAnsi="Arial" w:cs="Arial"/>
          <w:b/>
          <w:color w:val="000000"/>
          <w:sz w:val="20"/>
          <w:szCs w:val="20"/>
          <w:lang w:val="sr-Cyrl-CS"/>
        </w:rPr>
        <w:t xml:space="preserve">Дужник: </w:t>
      </w:r>
    </w:p>
    <w:p w:rsidR="0076213D" w:rsidRDefault="0076213D" w:rsidP="0076213D">
      <w:pPr>
        <w:rPr>
          <w:rFonts w:ascii="Arial" w:hAnsi="Arial" w:cs="Arial"/>
          <w:color w:val="000000"/>
          <w:sz w:val="20"/>
          <w:szCs w:val="20"/>
          <w:lang w:val="sr-Cyrl-CS"/>
        </w:rPr>
      </w:pPr>
      <w:r>
        <w:rPr>
          <w:rFonts w:ascii="Arial" w:hAnsi="Arial" w:cs="Arial"/>
          <w:color w:val="000000"/>
          <w:sz w:val="20"/>
          <w:szCs w:val="20"/>
          <w:lang w:val="sr-Cyrl-CS"/>
        </w:rPr>
        <w:t>Назив и адреса:____________________________________________________</w:t>
      </w:r>
    </w:p>
    <w:p w:rsidR="0076213D" w:rsidRDefault="0076213D" w:rsidP="0076213D">
      <w:pPr>
        <w:rPr>
          <w:rFonts w:ascii="Arial" w:hAnsi="Arial" w:cs="Arial"/>
          <w:color w:val="000000"/>
          <w:sz w:val="20"/>
          <w:szCs w:val="20"/>
          <w:lang w:val="sr-Cyrl-CS"/>
        </w:rPr>
      </w:pPr>
      <w:r>
        <w:rPr>
          <w:rFonts w:ascii="Arial" w:hAnsi="Arial" w:cs="Arial"/>
          <w:color w:val="000000"/>
          <w:sz w:val="20"/>
          <w:szCs w:val="20"/>
          <w:lang w:val="sr-Cyrl-CS"/>
        </w:rPr>
        <w:t>Матични број: _____________________________________________________</w:t>
      </w:r>
    </w:p>
    <w:p w:rsidR="0076213D" w:rsidRDefault="0076213D" w:rsidP="0076213D">
      <w:pPr>
        <w:rPr>
          <w:rFonts w:ascii="Arial" w:hAnsi="Arial" w:cs="Arial"/>
          <w:color w:val="000000"/>
          <w:sz w:val="20"/>
          <w:szCs w:val="20"/>
          <w:lang w:val="sr-Cyrl-CS"/>
        </w:rPr>
      </w:pPr>
      <w:r>
        <w:rPr>
          <w:rFonts w:ascii="Arial" w:hAnsi="Arial" w:cs="Arial"/>
          <w:color w:val="000000"/>
          <w:sz w:val="20"/>
          <w:szCs w:val="20"/>
          <w:lang w:val="sr-Cyrl-CS"/>
        </w:rPr>
        <w:t>ПИБ: _____________________________________________________________</w:t>
      </w:r>
    </w:p>
    <w:p w:rsidR="0076213D" w:rsidRDefault="0076213D" w:rsidP="0076213D">
      <w:pPr>
        <w:rPr>
          <w:rFonts w:ascii="Arial" w:hAnsi="Arial" w:cs="Arial"/>
          <w:color w:val="000000"/>
          <w:sz w:val="20"/>
          <w:szCs w:val="20"/>
          <w:lang w:val="sr-Cyrl-CS"/>
        </w:rPr>
      </w:pPr>
      <w:r>
        <w:rPr>
          <w:rFonts w:ascii="Arial" w:hAnsi="Arial" w:cs="Arial"/>
          <w:color w:val="000000"/>
          <w:sz w:val="20"/>
          <w:szCs w:val="20"/>
          <w:lang w:val="sr-Cyrl-CS"/>
        </w:rPr>
        <w:t>Текући рачун(и): ___________________________________________________</w:t>
      </w:r>
    </w:p>
    <w:p w:rsidR="0076213D" w:rsidRDefault="0076213D" w:rsidP="0076213D">
      <w:pPr>
        <w:rPr>
          <w:rFonts w:ascii="Arial" w:hAnsi="Arial" w:cs="Arial"/>
          <w:color w:val="000000"/>
          <w:sz w:val="20"/>
          <w:szCs w:val="20"/>
          <w:lang w:val="sr-Cyrl-CS"/>
        </w:rPr>
      </w:pPr>
      <w:r>
        <w:rPr>
          <w:rFonts w:ascii="Arial" w:hAnsi="Arial" w:cs="Arial"/>
          <w:color w:val="000000"/>
          <w:sz w:val="20"/>
          <w:szCs w:val="20"/>
          <w:lang w:val="sr-Cyrl-CS"/>
        </w:rPr>
        <w:t>Код банке (банака) _________________________________________________</w:t>
      </w:r>
    </w:p>
    <w:p w:rsidR="0076213D" w:rsidRDefault="0076213D" w:rsidP="0076213D">
      <w:pPr>
        <w:rPr>
          <w:rFonts w:ascii="Arial" w:hAnsi="Arial" w:cs="Arial"/>
          <w:color w:val="000000"/>
          <w:sz w:val="20"/>
          <w:szCs w:val="20"/>
          <w:lang w:val="sr-Cyrl-CS"/>
        </w:rPr>
      </w:pPr>
      <w:r>
        <w:rPr>
          <w:rFonts w:ascii="Arial" w:hAnsi="Arial" w:cs="Arial"/>
          <w:color w:val="000000"/>
          <w:sz w:val="20"/>
          <w:szCs w:val="20"/>
          <w:lang w:val="sr-Cyrl-CS"/>
        </w:rPr>
        <w:t xml:space="preserve">доставља:  </w:t>
      </w:r>
    </w:p>
    <w:p w:rsidR="0076213D" w:rsidRDefault="0076213D" w:rsidP="0076213D">
      <w:pPr>
        <w:rPr>
          <w:rFonts w:ascii="Arial" w:hAnsi="Arial" w:cs="Arial"/>
          <w:color w:val="000000"/>
          <w:sz w:val="20"/>
          <w:szCs w:val="20"/>
          <w:lang w:val="sr-Cyrl-CS"/>
        </w:rPr>
      </w:pPr>
    </w:p>
    <w:p w:rsidR="0076213D" w:rsidRDefault="0076213D" w:rsidP="0076213D">
      <w:pPr>
        <w:jc w:val="center"/>
        <w:rPr>
          <w:rFonts w:ascii="Arial" w:hAnsi="Arial" w:cs="Arial"/>
          <w:b/>
          <w:color w:val="000000"/>
          <w:sz w:val="20"/>
          <w:szCs w:val="20"/>
          <w:lang w:val="ru-RU"/>
        </w:rPr>
      </w:pPr>
      <w:r>
        <w:rPr>
          <w:rFonts w:ascii="Arial" w:hAnsi="Arial" w:cs="Arial"/>
          <w:b/>
          <w:color w:val="000000"/>
          <w:sz w:val="20"/>
          <w:szCs w:val="20"/>
          <w:lang w:val="ru-RU"/>
        </w:rPr>
        <w:t>МЕНИЧНО ПИСМО - ОВЛАШЋЕЊЕ</w:t>
      </w:r>
    </w:p>
    <w:p w:rsidR="0076213D" w:rsidRDefault="0076213D" w:rsidP="00DB1BCF">
      <w:pPr>
        <w:jc w:val="center"/>
        <w:rPr>
          <w:rFonts w:ascii="Arial" w:hAnsi="Arial" w:cs="Arial"/>
          <w:color w:val="000000"/>
          <w:sz w:val="20"/>
          <w:szCs w:val="20"/>
          <w:lang w:val="ru-RU"/>
        </w:rPr>
      </w:pPr>
      <w:r>
        <w:rPr>
          <w:rFonts w:ascii="Arial" w:hAnsi="Arial" w:cs="Arial"/>
          <w:color w:val="000000"/>
          <w:sz w:val="20"/>
          <w:szCs w:val="20"/>
          <w:lang w:val="sr-Cyrl-CS"/>
        </w:rPr>
        <w:t xml:space="preserve">- за корисника бланко сопствене менице - </w:t>
      </w:r>
    </w:p>
    <w:p w:rsidR="0076213D" w:rsidRDefault="0076213D" w:rsidP="0076213D">
      <w:pPr>
        <w:jc w:val="both"/>
        <w:rPr>
          <w:rFonts w:ascii="Arial" w:hAnsi="Arial" w:cs="Arial"/>
          <w:sz w:val="20"/>
          <w:szCs w:val="20"/>
          <w:lang w:val="en-US"/>
        </w:rPr>
      </w:pPr>
      <w:r>
        <w:rPr>
          <w:rFonts w:ascii="Arial" w:hAnsi="Arial" w:cs="Arial"/>
          <w:color w:val="000000"/>
          <w:sz w:val="20"/>
          <w:szCs w:val="20"/>
          <w:lang w:val="sr-Cyrl-CS"/>
        </w:rPr>
        <w:tab/>
      </w:r>
      <w:r>
        <w:rPr>
          <w:rFonts w:ascii="Arial" w:hAnsi="Arial" w:cs="Arial"/>
          <w:sz w:val="20"/>
          <w:szCs w:val="20"/>
        </w:rPr>
        <w:t>МЕНИЧНО ПИСМО – ОВЛАШЋЕЊЕ ЗА КОРИСНИКА  БЛАНКО СОПСТВЕНЕ МЕНИЦЕ</w:t>
      </w:r>
    </w:p>
    <w:p w:rsidR="0076213D" w:rsidRDefault="0076213D" w:rsidP="0076213D">
      <w:pPr>
        <w:widowControl w:val="0"/>
        <w:tabs>
          <w:tab w:val="left" w:pos="1418"/>
          <w:tab w:val="left" w:leader="underscore" w:pos="9244"/>
        </w:tabs>
        <w:ind w:left="1440" w:hanging="1440"/>
        <w:jc w:val="both"/>
        <w:rPr>
          <w:rFonts w:ascii="Arial" w:hAnsi="Arial" w:cs="Arial"/>
          <w:bCs/>
          <w:sz w:val="20"/>
          <w:szCs w:val="20"/>
        </w:rPr>
      </w:pPr>
      <w:r>
        <w:rPr>
          <w:rFonts w:ascii="Arial" w:hAnsi="Arial" w:cs="Arial"/>
          <w:bCs/>
          <w:sz w:val="20"/>
          <w:szCs w:val="20"/>
        </w:rPr>
        <w:t xml:space="preserve">КОРИСНИК - ПОВЕРИЛАЦ: Јавно комунално предузеће „Градска топлана“ Пирот, Ул.Нишавска бр.11,18300 Пирот, Матични број 07295871, ПИБ 100187823, бр. тек. рачуна: 160-7462-97 Banka Intesa, </w:t>
      </w:r>
    </w:p>
    <w:p w:rsidR="0076213D" w:rsidRDefault="0076213D" w:rsidP="0076213D">
      <w:pPr>
        <w:jc w:val="both"/>
        <w:rPr>
          <w:rFonts w:ascii="Arial" w:hAnsi="Arial" w:cs="Arial"/>
          <w:color w:val="000000"/>
          <w:sz w:val="20"/>
          <w:szCs w:val="20"/>
          <w:lang w:val="sr-Cyrl-CS"/>
        </w:rPr>
      </w:pPr>
    </w:p>
    <w:p w:rsidR="0076213D" w:rsidRDefault="0076213D" w:rsidP="0076213D">
      <w:pPr>
        <w:jc w:val="both"/>
        <w:rPr>
          <w:rFonts w:ascii="Arial" w:hAnsi="Arial" w:cs="Arial"/>
          <w:sz w:val="20"/>
          <w:szCs w:val="20"/>
          <w:lang w:val="en-US"/>
        </w:rPr>
      </w:pPr>
      <w:r>
        <w:rPr>
          <w:rFonts w:ascii="Arial" w:hAnsi="Arial" w:cs="Arial"/>
          <w:color w:val="000000"/>
          <w:sz w:val="20"/>
          <w:szCs w:val="20"/>
          <w:lang w:val="sr-Cyrl-CS"/>
        </w:rPr>
        <w:tab/>
      </w:r>
      <w:r>
        <w:rPr>
          <w:rFonts w:ascii="Arial" w:hAnsi="Arial" w:cs="Arial"/>
          <w:sz w:val="20"/>
          <w:szCs w:val="20"/>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комунално предузеће „Градска топлана“ Пирот, Ул.Нишавска бр.11,18300 Пирот,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w:t>
      </w:r>
      <w:r>
        <w:rPr>
          <w:rFonts w:ascii="Arial" w:hAnsi="Arial" w:cs="Arial"/>
          <w:b/>
          <w:sz w:val="20"/>
          <w:szCs w:val="20"/>
        </w:rPr>
        <w:t xml:space="preserve">за </w:t>
      </w:r>
      <w:r>
        <w:rPr>
          <w:rFonts w:ascii="Arial" w:hAnsi="Arial" w:cs="Arial"/>
          <w:b/>
          <w:color w:val="000000"/>
          <w:sz w:val="20"/>
          <w:szCs w:val="20"/>
        </w:rPr>
        <w:t>отклањање грешака- рекламација наручиоца  у гарантном року</w:t>
      </w:r>
      <w:r>
        <w:rPr>
          <w:rFonts w:ascii="Arial" w:hAnsi="Arial" w:cs="Arial"/>
          <w:sz w:val="20"/>
          <w:szCs w:val="20"/>
        </w:rPr>
        <w:t xml:space="preserve">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76213D" w:rsidRDefault="0076213D" w:rsidP="0076213D">
      <w:pPr>
        <w:jc w:val="both"/>
        <w:rPr>
          <w:rFonts w:ascii="Arial" w:hAnsi="Arial" w:cs="Arial"/>
          <w:sz w:val="20"/>
          <w:szCs w:val="20"/>
        </w:rPr>
      </w:pPr>
      <w:r>
        <w:rPr>
          <w:rFonts w:ascii="Arial" w:hAnsi="Arial" w:cs="Arial"/>
          <w:sz w:val="20"/>
          <w:szCs w:val="20"/>
        </w:rPr>
        <w:t>Издата бланко сопствена меница серијски број</w:t>
      </w:r>
      <w:r>
        <w:rPr>
          <w:rFonts w:ascii="Arial" w:hAnsi="Arial" w:cs="Arial"/>
          <w:sz w:val="20"/>
          <w:szCs w:val="20"/>
        </w:rPr>
        <w:tab/>
        <w:t>(уписати серијски број) може се поднети на наплату у року доспећа  утврђеном  Уговором бр. ___________ од _________________ године (заведен код Корисника-Повериоца) и бр. _________________ од ____________ године (заведен код дужника) т.ј. најкасније до истека рока од 30 (тридесет) дана од истека гарантног рока  с тим даевентуални</w:t>
      </w:r>
      <w:r>
        <w:rPr>
          <w:rFonts w:ascii="Arial" w:hAnsi="Arial" w:cs="Arial"/>
          <w:sz w:val="20"/>
          <w:szCs w:val="20"/>
        </w:rPr>
        <w:br/>
        <w:t xml:space="preserve">продужетак рока гаранције  има за последицу и продужење рока важења менице и меничног овлашћења, за исти број дана за који ће бити продужен и рок за придужетак гаранције </w:t>
      </w:r>
    </w:p>
    <w:p w:rsidR="0076213D" w:rsidRDefault="0076213D" w:rsidP="0076213D">
      <w:pPr>
        <w:jc w:val="both"/>
        <w:rPr>
          <w:rFonts w:ascii="Arial" w:hAnsi="Arial" w:cs="Arial"/>
          <w:sz w:val="20"/>
          <w:szCs w:val="20"/>
        </w:rPr>
      </w:pPr>
    </w:p>
    <w:p w:rsidR="0076213D" w:rsidRDefault="0076213D" w:rsidP="0076213D">
      <w:pPr>
        <w:jc w:val="both"/>
        <w:rPr>
          <w:rFonts w:ascii="Arial" w:hAnsi="Arial" w:cs="Arial"/>
          <w:sz w:val="20"/>
          <w:szCs w:val="20"/>
        </w:rPr>
      </w:pPr>
      <w:r>
        <w:rPr>
          <w:rFonts w:ascii="Arial" w:hAnsi="Arial" w:cs="Arial"/>
          <w:sz w:val="20"/>
          <w:szCs w:val="20"/>
        </w:rPr>
        <w:t>Овлашћујемо Јавно комунално предузеће „Градска топлана“ Пирот, Ул.Нишавска бр.11,18300 Пирот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160-7462-97 Banka Intesa.</w:t>
      </w:r>
    </w:p>
    <w:p w:rsidR="0076213D" w:rsidRDefault="0076213D" w:rsidP="0076213D">
      <w:pPr>
        <w:jc w:val="both"/>
        <w:rPr>
          <w:rFonts w:ascii="Arial" w:hAnsi="Arial" w:cs="Arial"/>
          <w:sz w:val="20"/>
          <w:szCs w:val="20"/>
        </w:rPr>
      </w:pPr>
      <w:r>
        <w:rPr>
          <w:rFonts w:ascii="Arial" w:hAnsi="Arial" w:cs="Arial"/>
          <w:sz w:val="20"/>
          <w:szCs w:val="20"/>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6213D" w:rsidRDefault="0076213D" w:rsidP="0076213D">
      <w:pPr>
        <w:jc w:val="both"/>
        <w:rPr>
          <w:rFonts w:ascii="Arial" w:hAnsi="Arial" w:cs="Arial"/>
          <w:sz w:val="20"/>
          <w:szCs w:val="20"/>
        </w:rPr>
      </w:pPr>
      <w:r>
        <w:rPr>
          <w:rFonts w:ascii="Arial" w:hAnsi="Arial" w:cs="Arial"/>
          <w:sz w:val="20"/>
          <w:szCs w:val="20"/>
        </w:rPr>
        <w:t>Дужник се одриче права на повлачење овог овлашћења, на стављање приговора на задужење и на сторнирање задужења по овом основу за наплату.</w:t>
      </w:r>
    </w:p>
    <w:p w:rsidR="0076213D" w:rsidRDefault="0076213D" w:rsidP="0076213D">
      <w:pPr>
        <w:jc w:val="both"/>
        <w:rPr>
          <w:rFonts w:ascii="Arial" w:hAnsi="Arial" w:cs="Arial"/>
          <w:sz w:val="20"/>
          <w:szCs w:val="20"/>
        </w:rPr>
      </w:pPr>
      <w:r>
        <w:rPr>
          <w:rFonts w:ascii="Arial" w:hAnsi="Arial" w:cs="Arial"/>
          <w:sz w:val="20"/>
          <w:szCs w:val="20"/>
        </w:rPr>
        <w:t>Меница је потписана од стране овлашћеног лица за заступање Дужника _____________________(унети име и презиме овлашћеног лица).</w:t>
      </w:r>
    </w:p>
    <w:p w:rsidR="0076213D" w:rsidRDefault="0076213D" w:rsidP="0076213D">
      <w:pPr>
        <w:jc w:val="both"/>
        <w:rPr>
          <w:rFonts w:ascii="Arial" w:hAnsi="Arial" w:cs="Arial"/>
          <w:sz w:val="20"/>
          <w:szCs w:val="20"/>
        </w:rPr>
      </w:pPr>
      <w:r>
        <w:rPr>
          <w:rFonts w:ascii="Arial" w:hAnsi="Arial" w:cs="Arial"/>
          <w:sz w:val="20"/>
          <w:szCs w:val="20"/>
        </w:rPr>
        <w:t>Ово менично писмо - овлашћење сачињено је у 2 (два) истоветна примерка, од којих је 1 (један) примерак за Повериоца, а 1 (један) задржава Дужник.</w:t>
      </w:r>
    </w:p>
    <w:p w:rsidR="0076213D" w:rsidRDefault="0076213D" w:rsidP="0076213D">
      <w:pPr>
        <w:jc w:val="both"/>
        <w:rPr>
          <w:rFonts w:ascii="Arial" w:hAnsi="Arial" w:cs="Arial"/>
          <w:sz w:val="20"/>
          <w:szCs w:val="20"/>
        </w:rPr>
      </w:pPr>
      <w:r>
        <w:rPr>
          <w:rFonts w:ascii="Arial" w:hAnsi="Arial" w:cs="Arial"/>
          <w:sz w:val="20"/>
          <w:szCs w:val="20"/>
        </w:rPr>
        <w:t xml:space="preserve">Место и датум издавања Овлашћења          </w:t>
      </w:r>
    </w:p>
    <w:p w:rsidR="0076213D" w:rsidRDefault="0076213D" w:rsidP="0076213D">
      <w:pPr>
        <w:jc w:val="both"/>
        <w:rPr>
          <w:rFonts w:ascii="Arial" w:hAnsi="Arial" w:cs="Arial"/>
          <w:sz w:val="20"/>
          <w:szCs w:val="20"/>
        </w:rPr>
      </w:pPr>
    </w:p>
    <w:tbl>
      <w:tblPr>
        <w:tblW w:w="0" w:type="auto"/>
        <w:tblInd w:w="108" w:type="dxa"/>
        <w:tblLayout w:type="fixed"/>
        <w:tblLook w:val="04A0"/>
      </w:tblPr>
      <w:tblGrid>
        <w:gridCol w:w="3882"/>
        <w:gridCol w:w="2127"/>
        <w:gridCol w:w="4022"/>
      </w:tblGrid>
      <w:tr w:rsidR="0076213D" w:rsidTr="0076213D">
        <w:tc>
          <w:tcPr>
            <w:tcW w:w="3882" w:type="dxa"/>
            <w:hideMark/>
          </w:tcPr>
          <w:p w:rsidR="0076213D" w:rsidRDefault="0076213D">
            <w:pPr>
              <w:suppressAutoHyphens/>
              <w:jc w:val="both"/>
              <w:rPr>
                <w:rFonts w:ascii="Arial" w:hAnsi="Arial" w:cs="Arial"/>
                <w:sz w:val="20"/>
                <w:szCs w:val="20"/>
                <w:lang w:eastAsia="ar-SA"/>
              </w:rPr>
            </w:pPr>
            <w:r>
              <w:rPr>
                <w:rFonts w:ascii="Arial" w:hAnsi="Arial" w:cs="Arial"/>
                <w:sz w:val="20"/>
                <w:szCs w:val="20"/>
              </w:rPr>
              <w:t>Датум:</w:t>
            </w:r>
          </w:p>
        </w:tc>
        <w:tc>
          <w:tcPr>
            <w:tcW w:w="2127" w:type="dxa"/>
          </w:tcPr>
          <w:p w:rsidR="0076213D" w:rsidRDefault="0076213D">
            <w:pPr>
              <w:suppressAutoHyphens/>
              <w:snapToGrid w:val="0"/>
              <w:jc w:val="both"/>
              <w:rPr>
                <w:rFonts w:ascii="Arial" w:hAnsi="Arial" w:cs="Arial"/>
                <w:sz w:val="20"/>
                <w:szCs w:val="20"/>
                <w:lang w:eastAsia="ar-SA"/>
              </w:rPr>
            </w:pPr>
          </w:p>
        </w:tc>
        <w:tc>
          <w:tcPr>
            <w:tcW w:w="4022" w:type="dxa"/>
            <w:hideMark/>
          </w:tcPr>
          <w:p w:rsidR="0076213D" w:rsidRDefault="0076213D">
            <w:pPr>
              <w:suppressAutoHyphens/>
              <w:jc w:val="both"/>
              <w:rPr>
                <w:rFonts w:ascii="Arial" w:hAnsi="Arial" w:cs="Arial"/>
                <w:i/>
                <w:sz w:val="20"/>
                <w:szCs w:val="20"/>
                <w:lang w:eastAsia="ar-SA"/>
              </w:rPr>
            </w:pPr>
            <w:r>
              <w:rPr>
                <w:rFonts w:ascii="Arial" w:hAnsi="Arial" w:cs="Arial"/>
                <w:sz w:val="20"/>
                <w:szCs w:val="20"/>
              </w:rPr>
              <w:t>Понуђач:</w:t>
            </w:r>
          </w:p>
        </w:tc>
      </w:tr>
      <w:tr w:rsidR="0076213D" w:rsidTr="0076213D">
        <w:tc>
          <w:tcPr>
            <w:tcW w:w="3882" w:type="dxa"/>
          </w:tcPr>
          <w:p w:rsidR="0076213D" w:rsidRDefault="0076213D">
            <w:pPr>
              <w:suppressAutoHyphens/>
              <w:snapToGrid w:val="0"/>
              <w:jc w:val="both"/>
              <w:rPr>
                <w:rFonts w:ascii="Arial" w:hAnsi="Arial" w:cs="Arial"/>
                <w:sz w:val="20"/>
                <w:szCs w:val="20"/>
                <w:lang w:eastAsia="ar-SA"/>
              </w:rPr>
            </w:pPr>
          </w:p>
        </w:tc>
        <w:tc>
          <w:tcPr>
            <w:tcW w:w="2127" w:type="dxa"/>
            <w:hideMark/>
          </w:tcPr>
          <w:p w:rsidR="0076213D" w:rsidRDefault="0076213D">
            <w:pPr>
              <w:suppressAutoHyphens/>
              <w:jc w:val="both"/>
              <w:rPr>
                <w:rFonts w:ascii="Arial" w:hAnsi="Arial" w:cs="Arial"/>
                <w:sz w:val="20"/>
                <w:szCs w:val="20"/>
                <w:lang w:eastAsia="ar-SA"/>
              </w:rPr>
            </w:pPr>
            <w:r>
              <w:rPr>
                <w:rFonts w:ascii="Arial" w:hAnsi="Arial" w:cs="Arial"/>
                <w:sz w:val="20"/>
                <w:szCs w:val="20"/>
              </w:rPr>
              <w:t>.</w:t>
            </w:r>
          </w:p>
        </w:tc>
        <w:tc>
          <w:tcPr>
            <w:tcW w:w="4022" w:type="dxa"/>
          </w:tcPr>
          <w:p w:rsidR="0076213D" w:rsidRDefault="0076213D">
            <w:pPr>
              <w:suppressAutoHyphens/>
              <w:snapToGrid w:val="0"/>
              <w:jc w:val="both"/>
              <w:rPr>
                <w:rFonts w:ascii="Arial" w:hAnsi="Arial" w:cs="Arial"/>
                <w:sz w:val="20"/>
                <w:szCs w:val="20"/>
                <w:lang w:eastAsia="ar-SA"/>
              </w:rPr>
            </w:pPr>
          </w:p>
        </w:tc>
      </w:tr>
      <w:tr w:rsidR="0076213D" w:rsidTr="0076213D">
        <w:tc>
          <w:tcPr>
            <w:tcW w:w="3882" w:type="dxa"/>
            <w:tcBorders>
              <w:top w:val="nil"/>
              <w:left w:val="nil"/>
              <w:bottom w:val="single" w:sz="4" w:space="0" w:color="000000"/>
              <w:right w:val="nil"/>
            </w:tcBorders>
          </w:tcPr>
          <w:p w:rsidR="0076213D" w:rsidRDefault="0076213D">
            <w:pPr>
              <w:suppressAutoHyphens/>
              <w:snapToGrid w:val="0"/>
              <w:jc w:val="both"/>
              <w:rPr>
                <w:rFonts w:ascii="Arial" w:hAnsi="Arial" w:cs="Arial"/>
                <w:sz w:val="20"/>
                <w:szCs w:val="20"/>
                <w:lang w:eastAsia="ar-SA"/>
              </w:rPr>
            </w:pPr>
          </w:p>
        </w:tc>
        <w:tc>
          <w:tcPr>
            <w:tcW w:w="2127" w:type="dxa"/>
          </w:tcPr>
          <w:p w:rsidR="0076213D" w:rsidRDefault="0076213D">
            <w:pPr>
              <w:suppressAutoHyphens/>
              <w:snapToGrid w:val="0"/>
              <w:jc w:val="both"/>
              <w:rPr>
                <w:rFonts w:ascii="Arial" w:hAnsi="Arial" w:cs="Arial"/>
                <w:sz w:val="20"/>
                <w:szCs w:val="20"/>
                <w:lang w:eastAsia="ar-SA"/>
              </w:rPr>
            </w:pPr>
          </w:p>
        </w:tc>
        <w:tc>
          <w:tcPr>
            <w:tcW w:w="4022" w:type="dxa"/>
            <w:tcBorders>
              <w:top w:val="nil"/>
              <w:left w:val="nil"/>
              <w:bottom w:val="single" w:sz="4" w:space="0" w:color="000000"/>
              <w:right w:val="nil"/>
            </w:tcBorders>
          </w:tcPr>
          <w:p w:rsidR="0076213D" w:rsidRDefault="0076213D">
            <w:pPr>
              <w:suppressAutoHyphens/>
              <w:snapToGrid w:val="0"/>
              <w:jc w:val="both"/>
              <w:rPr>
                <w:rFonts w:ascii="Arial" w:hAnsi="Arial" w:cs="Arial"/>
                <w:sz w:val="20"/>
                <w:szCs w:val="20"/>
                <w:lang w:eastAsia="ar-SA"/>
              </w:rPr>
            </w:pPr>
          </w:p>
        </w:tc>
      </w:tr>
    </w:tbl>
    <w:p w:rsidR="0076213D" w:rsidRDefault="0076213D" w:rsidP="0076213D">
      <w:pPr>
        <w:jc w:val="both"/>
        <w:rPr>
          <w:rFonts w:ascii="Arial" w:hAnsi="Arial" w:cs="Arial"/>
          <w:sz w:val="20"/>
          <w:szCs w:val="20"/>
          <w:lang w:eastAsia="ar-SA"/>
        </w:rPr>
      </w:pPr>
      <w:r>
        <w:rPr>
          <w:rFonts w:ascii="Arial" w:hAnsi="Arial" w:cs="Arial"/>
          <w:sz w:val="20"/>
          <w:szCs w:val="20"/>
        </w:rPr>
        <w:t xml:space="preserve">                                                                                              Потпис овлашћеног лица</w:t>
      </w:r>
    </w:p>
    <w:p w:rsidR="0076213D" w:rsidRDefault="0076213D" w:rsidP="0076213D">
      <w:pPr>
        <w:jc w:val="both"/>
        <w:rPr>
          <w:rFonts w:ascii="Arial" w:hAnsi="Arial" w:cs="Arial"/>
          <w:sz w:val="20"/>
          <w:szCs w:val="20"/>
        </w:rPr>
      </w:pPr>
    </w:p>
    <w:p w:rsidR="0076213D" w:rsidRDefault="0076213D" w:rsidP="0076213D">
      <w:pPr>
        <w:jc w:val="both"/>
        <w:rPr>
          <w:rFonts w:ascii="Arial" w:hAnsi="Arial" w:cs="Arial"/>
          <w:i/>
          <w:sz w:val="20"/>
          <w:szCs w:val="20"/>
        </w:rPr>
      </w:pPr>
      <w:r>
        <w:rPr>
          <w:rFonts w:ascii="Arial" w:hAnsi="Arial" w:cs="Arial"/>
          <w:sz w:val="20"/>
          <w:szCs w:val="20"/>
        </w:rPr>
        <w:t>Прилог:</w:t>
      </w:r>
    </w:p>
    <w:p w:rsidR="0076213D" w:rsidRDefault="0076213D" w:rsidP="0076213D">
      <w:pPr>
        <w:numPr>
          <w:ilvl w:val="0"/>
          <w:numId w:val="39"/>
        </w:numPr>
        <w:spacing w:after="0" w:line="240" w:lineRule="auto"/>
        <w:jc w:val="both"/>
        <w:rPr>
          <w:rFonts w:ascii="Arial" w:hAnsi="Arial" w:cs="Arial"/>
          <w:sz w:val="20"/>
          <w:szCs w:val="20"/>
        </w:rPr>
      </w:pPr>
      <w:r>
        <w:rPr>
          <w:rFonts w:ascii="Arial" w:hAnsi="Arial" w:cs="Arial"/>
          <w:sz w:val="20"/>
          <w:szCs w:val="20"/>
        </w:rPr>
        <w:t>1 једна потписана и оверена бланко сопствена меница као гаранција за отклањање грешака у гарантном року</w:t>
      </w:r>
    </w:p>
    <w:p w:rsidR="0076213D" w:rsidRDefault="0076213D" w:rsidP="0076213D">
      <w:pPr>
        <w:numPr>
          <w:ilvl w:val="0"/>
          <w:numId w:val="39"/>
        </w:numPr>
        <w:spacing w:after="0" w:line="240" w:lineRule="auto"/>
        <w:jc w:val="both"/>
        <w:rPr>
          <w:rFonts w:ascii="Arial" w:hAnsi="Arial" w:cs="Arial"/>
          <w:sz w:val="20"/>
          <w:szCs w:val="20"/>
        </w:rPr>
      </w:pPr>
      <w:r>
        <w:rPr>
          <w:rFonts w:ascii="Arial" w:hAnsi="Arial" w:cs="Arial"/>
          <w:sz w:val="20"/>
          <w:szCs w:val="20"/>
        </w:rPr>
        <w:t>фотокопија важећег Картона депонованих потписа овлашћених лица за располагање новчаним средствима понуђача код  пословне банке</w:t>
      </w:r>
    </w:p>
    <w:p w:rsidR="0076213D" w:rsidRDefault="0076213D" w:rsidP="0076213D">
      <w:pPr>
        <w:numPr>
          <w:ilvl w:val="0"/>
          <w:numId w:val="39"/>
        </w:numPr>
        <w:spacing w:after="0" w:line="240" w:lineRule="auto"/>
        <w:jc w:val="both"/>
        <w:rPr>
          <w:rFonts w:ascii="Arial" w:hAnsi="Arial" w:cs="Arial"/>
          <w:sz w:val="20"/>
          <w:szCs w:val="20"/>
        </w:rPr>
      </w:pPr>
      <w:r>
        <w:rPr>
          <w:rFonts w:ascii="Arial" w:hAnsi="Arial" w:cs="Arial"/>
          <w:sz w:val="20"/>
          <w:szCs w:val="20"/>
        </w:rPr>
        <w:t xml:space="preserve">фотокопија ОП обрасца </w:t>
      </w:r>
    </w:p>
    <w:p w:rsidR="0076213D" w:rsidRDefault="0076213D" w:rsidP="0076213D">
      <w:pPr>
        <w:numPr>
          <w:ilvl w:val="0"/>
          <w:numId w:val="39"/>
        </w:numPr>
        <w:spacing w:after="0" w:line="240" w:lineRule="auto"/>
        <w:jc w:val="both"/>
        <w:rPr>
          <w:rFonts w:ascii="Arial" w:hAnsi="Arial" w:cs="Arial"/>
          <w:sz w:val="20"/>
          <w:szCs w:val="20"/>
        </w:rPr>
      </w:pPr>
      <w:r>
        <w:rPr>
          <w:rFonts w:ascii="Arial" w:hAnsi="Arial" w:cs="Arial"/>
          <w:sz w:val="20"/>
          <w:szCs w:val="20"/>
        </w:rPr>
        <w:t xml:space="preserve">Доказ о регистрацији менице у Регистру меница Народне банке Србије (Оверен  Захтев за регистрацију менице од стране пословне банке која је извршила регистрацију менице </w:t>
      </w:r>
    </w:p>
    <w:p w:rsidR="0076213D" w:rsidRDefault="0076213D" w:rsidP="0076213D">
      <w:pPr>
        <w:shd w:val="clear" w:color="auto" w:fill="FFFFFF"/>
        <w:rPr>
          <w:rFonts w:ascii="Arial" w:hAnsi="Arial" w:cs="Arial"/>
          <w:b/>
          <w:bCs/>
          <w:i/>
          <w:iCs/>
          <w:kern w:val="2"/>
          <w:sz w:val="20"/>
          <w:szCs w:val="20"/>
        </w:rPr>
      </w:pPr>
    </w:p>
    <w:p w:rsidR="004210DE" w:rsidRDefault="004210DE" w:rsidP="0076213D">
      <w:pPr>
        <w:shd w:val="clear" w:color="auto" w:fill="FFFFFF"/>
        <w:rPr>
          <w:rFonts w:ascii="Arial" w:hAnsi="Arial" w:cs="Arial"/>
          <w:b/>
          <w:bCs/>
          <w:i/>
          <w:iCs/>
          <w:kern w:val="2"/>
          <w:sz w:val="20"/>
          <w:szCs w:val="20"/>
        </w:rPr>
      </w:pPr>
    </w:p>
    <w:p w:rsidR="004210DE" w:rsidRDefault="004210DE" w:rsidP="0076213D">
      <w:pPr>
        <w:shd w:val="clear" w:color="auto" w:fill="FFFFFF"/>
        <w:rPr>
          <w:rFonts w:ascii="Arial" w:hAnsi="Arial" w:cs="Arial"/>
          <w:b/>
          <w:bCs/>
          <w:i/>
          <w:iCs/>
          <w:kern w:val="2"/>
          <w:sz w:val="20"/>
          <w:szCs w:val="20"/>
        </w:rPr>
      </w:pPr>
    </w:p>
    <w:p w:rsidR="004210DE" w:rsidRDefault="004210DE" w:rsidP="0076213D">
      <w:pPr>
        <w:shd w:val="clear" w:color="auto" w:fill="FFFFFF"/>
        <w:rPr>
          <w:rFonts w:ascii="Arial" w:hAnsi="Arial" w:cs="Arial"/>
          <w:b/>
          <w:bCs/>
          <w:i/>
          <w:iCs/>
          <w:kern w:val="2"/>
          <w:sz w:val="20"/>
          <w:szCs w:val="20"/>
        </w:rPr>
      </w:pPr>
    </w:p>
    <w:p w:rsidR="004210DE" w:rsidRDefault="004210DE" w:rsidP="0076213D">
      <w:pPr>
        <w:shd w:val="clear" w:color="auto" w:fill="FFFFFF"/>
        <w:rPr>
          <w:rFonts w:ascii="Arial" w:hAnsi="Arial" w:cs="Arial"/>
          <w:b/>
          <w:bCs/>
          <w:i/>
          <w:iCs/>
          <w:kern w:val="2"/>
          <w:sz w:val="20"/>
          <w:szCs w:val="20"/>
        </w:rPr>
      </w:pPr>
    </w:p>
    <w:p w:rsidR="004210DE" w:rsidRDefault="004210DE" w:rsidP="0076213D">
      <w:pPr>
        <w:shd w:val="clear" w:color="auto" w:fill="FFFFFF"/>
        <w:rPr>
          <w:rFonts w:ascii="Arial" w:hAnsi="Arial" w:cs="Arial"/>
          <w:b/>
          <w:bCs/>
          <w:i/>
          <w:iCs/>
          <w:kern w:val="2"/>
          <w:sz w:val="20"/>
          <w:szCs w:val="20"/>
        </w:rPr>
      </w:pPr>
    </w:p>
    <w:p w:rsidR="00255E55" w:rsidRDefault="00255E55" w:rsidP="0076213D">
      <w:pPr>
        <w:shd w:val="clear" w:color="auto" w:fill="FFFFFF"/>
        <w:rPr>
          <w:rFonts w:ascii="Arial" w:hAnsi="Arial" w:cs="Arial"/>
          <w:b/>
          <w:bCs/>
          <w:i/>
          <w:iCs/>
          <w:kern w:val="2"/>
          <w:sz w:val="20"/>
          <w:szCs w:val="20"/>
        </w:rPr>
      </w:pPr>
    </w:p>
    <w:p w:rsidR="00255E55" w:rsidRDefault="00255E55" w:rsidP="0076213D">
      <w:pPr>
        <w:shd w:val="clear" w:color="auto" w:fill="FFFFFF"/>
        <w:rPr>
          <w:rFonts w:ascii="Arial" w:hAnsi="Arial" w:cs="Arial"/>
          <w:b/>
          <w:bCs/>
          <w:i/>
          <w:iCs/>
          <w:kern w:val="2"/>
          <w:sz w:val="20"/>
          <w:szCs w:val="20"/>
        </w:rPr>
      </w:pPr>
    </w:p>
    <w:p w:rsidR="00255E55" w:rsidRDefault="00255E55" w:rsidP="0076213D">
      <w:pPr>
        <w:shd w:val="clear" w:color="auto" w:fill="FFFFFF"/>
        <w:rPr>
          <w:rFonts w:ascii="Arial" w:hAnsi="Arial" w:cs="Arial"/>
          <w:b/>
          <w:bCs/>
          <w:i/>
          <w:iCs/>
          <w:kern w:val="2"/>
          <w:sz w:val="20"/>
          <w:szCs w:val="20"/>
        </w:rPr>
      </w:pPr>
    </w:p>
    <w:p w:rsidR="0026305A" w:rsidRPr="004210DE" w:rsidRDefault="0026305A" w:rsidP="0026305A">
      <w:pPr>
        <w:pStyle w:val="BodyText"/>
        <w:spacing w:before="90"/>
        <w:ind w:right="166"/>
        <w:jc w:val="right"/>
        <w:rPr>
          <w:rFonts w:ascii="Arial" w:hAnsi="Arial" w:cs="Arial"/>
          <w:b/>
          <w:sz w:val="20"/>
          <w:szCs w:val="20"/>
        </w:rPr>
      </w:pPr>
      <w:r w:rsidRPr="004210DE">
        <w:rPr>
          <w:rFonts w:ascii="Arial" w:hAnsi="Arial" w:cs="Arial"/>
          <w:b/>
          <w:sz w:val="20"/>
          <w:szCs w:val="20"/>
        </w:rPr>
        <w:t xml:space="preserve">Образац </w:t>
      </w:r>
      <w:r w:rsidR="004210DE" w:rsidRPr="004210DE">
        <w:rPr>
          <w:rFonts w:ascii="Arial" w:hAnsi="Arial" w:cs="Arial"/>
          <w:b/>
          <w:sz w:val="20"/>
          <w:szCs w:val="20"/>
        </w:rPr>
        <w:t>8</w:t>
      </w:r>
    </w:p>
    <w:p w:rsidR="00BB12B3" w:rsidRDefault="00BB12B3" w:rsidP="00690F2A">
      <w:pPr>
        <w:ind w:left="360"/>
        <w:jc w:val="center"/>
        <w:rPr>
          <w:rFonts w:ascii="Arial" w:hAnsi="Arial" w:cs="Arial"/>
          <w:b/>
          <w:sz w:val="20"/>
          <w:szCs w:val="20"/>
        </w:rPr>
      </w:pPr>
    </w:p>
    <w:p w:rsidR="00BB12B3" w:rsidRDefault="00BB12B3" w:rsidP="00690F2A">
      <w:pPr>
        <w:ind w:left="360"/>
        <w:jc w:val="center"/>
        <w:rPr>
          <w:rFonts w:ascii="Arial" w:hAnsi="Arial" w:cs="Arial"/>
          <w:b/>
          <w:sz w:val="20"/>
          <w:szCs w:val="20"/>
        </w:rPr>
      </w:pPr>
      <w:r>
        <w:rPr>
          <w:rFonts w:ascii="Arial" w:hAnsi="Arial" w:cs="Arial"/>
          <w:b/>
          <w:sz w:val="20"/>
          <w:szCs w:val="20"/>
        </w:rPr>
        <w:t xml:space="preserve">Модел </w:t>
      </w:r>
    </w:p>
    <w:p w:rsidR="004C6A06" w:rsidRDefault="00690F2A" w:rsidP="00690F2A">
      <w:pPr>
        <w:ind w:left="360"/>
        <w:jc w:val="center"/>
        <w:rPr>
          <w:rFonts w:ascii="Arial" w:hAnsi="Arial" w:cs="Arial"/>
          <w:b/>
          <w:bCs/>
          <w:iCs/>
          <w:sz w:val="20"/>
          <w:szCs w:val="20"/>
        </w:rPr>
      </w:pPr>
      <w:r>
        <w:rPr>
          <w:rFonts w:ascii="Arial" w:hAnsi="Arial" w:cs="Arial"/>
          <w:b/>
          <w:sz w:val="20"/>
          <w:szCs w:val="20"/>
        </w:rPr>
        <w:t>УГОВОР</w:t>
      </w:r>
      <w:r w:rsidR="00BB12B3">
        <w:rPr>
          <w:rFonts w:ascii="Arial" w:hAnsi="Arial" w:cs="Arial"/>
          <w:b/>
          <w:sz w:val="20"/>
          <w:szCs w:val="20"/>
        </w:rPr>
        <w:t xml:space="preserve">А </w:t>
      </w:r>
      <w:r>
        <w:rPr>
          <w:rFonts w:ascii="Arial" w:hAnsi="Arial" w:cs="Arial"/>
          <w:b/>
          <w:sz w:val="20"/>
          <w:szCs w:val="20"/>
        </w:rPr>
        <w:t xml:space="preserve"> О Набавци</w:t>
      </w:r>
      <w:r>
        <w:rPr>
          <w:rFonts w:ascii="Arial" w:hAnsi="Arial" w:cs="Arial"/>
          <w:b/>
          <w:bCs/>
          <w:iCs/>
          <w:sz w:val="20"/>
          <w:szCs w:val="20"/>
        </w:rPr>
        <w:t xml:space="preserve"> половног слижбеног возила </w:t>
      </w:r>
      <w:r w:rsidR="004C6A06">
        <w:rPr>
          <w:rFonts w:ascii="Arial" w:hAnsi="Arial" w:cs="Arial"/>
          <w:b/>
          <w:bCs/>
          <w:iCs/>
          <w:sz w:val="20"/>
          <w:szCs w:val="20"/>
        </w:rPr>
        <w:t xml:space="preserve">–доставног возила </w:t>
      </w:r>
      <w:r>
        <w:rPr>
          <w:rFonts w:ascii="Arial" w:hAnsi="Arial" w:cs="Arial"/>
          <w:b/>
          <w:bCs/>
          <w:iCs/>
          <w:sz w:val="20"/>
          <w:szCs w:val="20"/>
        </w:rPr>
        <w:t xml:space="preserve"> за потребе</w:t>
      </w:r>
    </w:p>
    <w:p w:rsidR="00690F2A" w:rsidRDefault="00690F2A" w:rsidP="00690F2A">
      <w:pPr>
        <w:ind w:left="360"/>
        <w:jc w:val="center"/>
        <w:rPr>
          <w:rFonts w:ascii="Arial" w:hAnsi="Arial" w:cs="Arial"/>
          <w:b/>
          <w:bCs/>
          <w:iCs/>
          <w:sz w:val="20"/>
          <w:szCs w:val="20"/>
        </w:rPr>
      </w:pPr>
      <w:r>
        <w:rPr>
          <w:rFonts w:ascii="Arial" w:hAnsi="Arial" w:cs="Arial"/>
          <w:b/>
          <w:bCs/>
          <w:iCs/>
          <w:sz w:val="20"/>
          <w:szCs w:val="20"/>
        </w:rPr>
        <w:t xml:space="preserve"> ЈКП,,Градска топлана“ Пирот</w:t>
      </w:r>
    </w:p>
    <w:p w:rsidR="00690F2A" w:rsidRDefault="00690F2A" w:rsidP="00690F2A">
      <w:pPr>
        <w:ind w:left="360"/>
        <w:jc w:val="center"/>
        <w:rPr>
          <w:rFonts w:ascii="Arial" w:hAnsi="Arial" w:cs="Arial"/>
          <w:b/>
          <w:sz w:val="20"/>
          <w:szCs w:val="20"/>
        </w:rPr>
      </w:pPr>
      <w:r>
        <w:rPr>
          <w:rFonts w:ascii="Arial" w:hAnsi="Arial" w:cs="Arial"/>
          <w:b/>
          <w:bCs/>
          <w:iCs/>
          <w:sz w:val="20"/>
          <w:szCs w:val="20"/>
        </w:rPr>
        <w:t xml:space="preserve">   ЈНМВ  07/2019</w:t>
      </w:r>
    </w:p>
    <w:p w:rsidR="00690F2A" w:rsidRDefault="00690F2A" w:rsidP="00690F2A">
      <w:pPr>
        <w:pStyle w:val="NoSpacing"/>
        <w:jc w:val="both"/>
        <w:rPr>
          <w:rFonts w:ascii="Arial" w:hAnsi="Arial" w:cs="Arial"/>
          <w:sz w:val="20"/>
          <w:szCs w:val="20"/>
        </w:rPr>
      </w:pPr>
      <w:r>
        <w:rPr>
          <w:rFonts w:ascii="Arial" w:hAnsi="Arial" w:cs="Arial"/>
          <w:sz w:val="20"/>
          <w:szCs w:val="20"/>
        </w:rPr>
        <w:t>Закључен између :</w:t>
      </w:r>
    </w:p>
    <w:p w:rsidR="00690F2A" w:rsidRDefault="00690F2A" w:rsidP="00690F2A">
      <w:pPr>
        <w:pStyle w:val="NoSpacing"/>
        <w:jc w:val="both"/>
        <w:rPr>
          <w:rFonts w:ascii="Arial" w:hAnsi="Arial" w:cs="Arial"/>
          <w:sz w:val="20"/>
          <w:szCs w:val="20"/>
        </w:rPr>
      </w:pPr>
    </w:p>
    <w:p w:rsidR="00690F2A" w:rsidRDefault="00690F2A" w:rsidP="00690F2A">
      <w:pPr>
        <w:tabs>
          <w:tab w:val="left" w:pos="3888"/>
          <w:tab w:val="left" w:pos="4752"/>
          <w:tab w:val="left" w:pos="6480"/>
          <w:tab w:val="left" w:pos="8640"/>
        </w:tabs>
        <w:jc w:val="both"/>
        <w:rPr>
          <w:rFonts w:ascii="Arial" w:hAnsi="Arial" w:cs="Arial"/>
          <w:sz w:val="20"/>
          <w:szCs w:val="20"/>
        </w:rPr>
      </w:pPr>
      <w:r>
        <w:rPr>
          <w:rFonts w:ascii="Arial" w:hAnsi="Arial" w:cs="Arial"/>
          <w:sz w:val="20"/>
          <w:szCs w:val="20"/>
          <w:lang w:val="ru-RU"/>
        </w:rPr>
        <w:t>1. ЈКП ,,Градска топлана</w:t>
      </w:r>
      <w:r>
        <w:rPr>
          <w:rFonts w:ascii="Arial" w:hAnsi="Arial" w:cs="Arial"/>
          <w:sz w:val="20"/>
          <w:szCs w:val="20"/>
        </w:rPr>
        <w:t>’’</w:t>
      </w:r>
      <w:r>
        <w:rPr>
          <w:rFonts w:ascii="Arial" w:hAnsi="Arial" w:cs="Arial"/>
          <w:sz w:val="20"/>
          <w:szCs w:val="20"/>
          <w:lang w:val="ru-RU"/>
        </w:rPr>
        <w:t xml:space="preserve"> Пирот, ул.Нишавска  бр.11, 18300 Пирот, (матични број:07295871; ПИБ: 100187823), текући рачун __________________ код пословне банке_______________кога  заступа директор Братислав Ћирић, дипл.ек. (у даљем тексту: Наручилац), с једне стране,  </w:t>
      </w:r>
      <w:r>
        <w:rPr>
          <w:rFonts w:ascii="Arial" w:hAnsi="Arial" w:cs="Arial"/>
          <w:sz w:val="20"/>
          <w:szCs w:val="20"/>
        </w:rPr>
        <w:t>и</w:t>
      </w:r>
    </w:p>
    <w:p w:rsidR="00690F2A" w:rsidRDefault="00690F2A" w:rsidP="00690F2A">
      <w:pPr>
        <w:pStyle w:val="NoSpacing"/>
        <w:jc w:val="both"/>
        <w:rPr>
          <w:rFonts w:ascii="Arial" w:hAnsi="Arial" w:cs="Arial"/>
          <w:sz w:val="20"/>
          <w:szCs w:val="20"/>
        </w:rPr>
      </w:pPr>
    </w:p>
    <w:p w:rsidR="00690F2A" w:rsidRDefault="00690F2A" w:rsidP="00690F2A">
      <w:pPr>
        <w:pStyle w:val="NoSpacing"/>
        <w:spacing w:line="360" w:lineRule="auto"/>
        <w:jc w:val="both"/>
        <w:rPr>
          <w:rFonts w:ascii="Arial" w:hAnsi="Arial" w:cs="Arial"/>
          <w:sz w:val="20"/>
          <w:szCs w:val="20"/>
        </w:rPr>
      </w:pPr>
      <w:r>
        <w:rPr>
          <w:rFonts w:ascii="Arial" w:hAnsi="Arial" w:cs="Arial"/>
          <w:sz w:val="20"/>
          <w:szCs w:val="20"/>
        </w:rPr>
        <w:t>2.___________________________________,адреса________________________,</w:t>
      </w:r>
      <w:r>
        <w:rPr>
          <w:rFonts w:ascii="Arial" w:hAnsi="Arial" w:cs="Arial"/>
          <w:sz w:val="20"/>
          <w:szCs w:val="20"/>
          <w:lang w:val="ru-RU"/>
        </w:rPr>
        <w:t>(матични број: __________; ПИБ: ____________)</w:t>
      </w:r>
      <w:r>
        <w:rPr>
          <w:rFonts w:ascii="Arial" w:hAnsi="Arial" w:cs="Arial"/>
          <w:sz w:val="20"/>
          <w:szCs w:val="20"/>
        </w:rPr>
        <w:t>кога заступа  ___________________   ( у даљем тексту:  Испуручилац,  ), с друге стране.</w:t>
      </w:r>
    </w:p>
    <w:p w:rsidR="00255E55" w:rsidRPr="00387683" w:rsidRDefault="00255E55" w:rsidP="00255E55">
      <w:pPr>
        <w:autoSpaceDE w:val="0"/>
        <w:autoSpaceDN w:val="0"/>
        <w:adjustRightInd w:val="0"/>
        <w:jc w:val="both"/>
        <w:rPr>
          <w:rFonts w:ascii="Arial" w:hAnsi="Arial" w:cs="Arial"/>
          <w:sz w:val="20"/>
          <w:szCs w:val="20"/>
          <w:lang w:val="en-US"/>
        </w:rPr>
      </w:pPr>
    </w:p>
    <w:p w:rsidR="00255E55" w:rsidRPr="00387683" w:rsidRDefault="00255E55" w:rsidP="00255E55">
      <w:pPr>
        <w:autoSpaceDE w:val="0"/>
        <w:autoSpaceDN w:val="0"/>
        <w:adjustRightInd w:val="0"/>
        <w:jc w:val="both"/>
        <w:rPr>
          <w:rFonts w:ascii="Arial" w:hAnsi="Arial" w:cs="Arial"/>
          <w:b/>
          <w:bCs/>
          <w:i/>
          <w:iCs/>
          <w:sz w:val="20"/>
          <w:szCs w:val="20"/>
        </w:rPr>
      </w:pPr>
      <w:r w:rsidRPr="00387683">
        <w:rPr>
          <w:rFonts w:ascii="Arial" w:hAnsi="Arial" w:cs="Arial"/>
          <w:b/>
          <w:bCs/>
          <w:i/>
          <w:iCs/>
          <w:sz w:val="20"/>
          <w:szCs w:val="20"/>
        </w:rPr>
        <w:t>Основ уговора:</w:t>
      </w:r>
    </w:p>
    <w:p w:rsidR="00255E55" w:rsidRPr="00387683" w:rsidRDefault="00255E55" w:rsidP="00255E55">
      <w:pPr>
        <w:autoSpaceDE w:val="0"/>
        <w:autoSpaceDN w:val="0"/>
        <w:adjustRightInd w:val="0"/>
        <w:jc w:val="both"/>
        <w:rPr>
          <w:rFonts w:ascii="Arial" w:hAnsi="Arial" w:cs="Arial"/>
          <w:b/>
          <w:bCs/>
          <w:i/>
          <w:iCs/>
          <w:sz w:val="20"/>
          <w:szCs w:val="20"/>
        </w:rPr>
      </w:pPr>
      <w:r w:rsidRPr="00387683">
        <w:rPr>
          <w:rFonts w:ascii="Arial" w:hAnsi="Arial" w:cs="Arial"/>
          <w:b/>
          <w:bCs/>
          <w:i/>
          <w:iCs/>
          <w:sz w:val="20"/>
          <w:szCs w:val="20"/>
        </w:rPr>
        <w:t>Ј</w:t>
      </w:r>
      <w:r>
        <w:rPr>
          <w:rFonts w:ascii="Arial" w:hAnsi="Arial" w:cs="Arial"/>
          <w:b/>
          <w:bCs/>
          <w:i/>
          <w:iCs/>
          <w:sz w:val="20"/>
          <w:szCs w:val="20"/>
        </w:rPr>
        <w:t>авна набавка мале вреднсоти бр.07/19 –Набвака половног службеног возила</w:t>
      </w:r>
      <w:r w:rsidR="004C6A06">
        <w:rPr>
          <w:rFonts w:ascii="Arial" w:hAnsi="Arial" w:cs="Arial"/>
          <w:b/>
          <w:bCs/>
          <w:i/>
          <w:iCs/>
          <w:sz w:val="20"/>
          <w:szCs w:val="20"/>
        </w:rPr>
        <w:t>-доставног возила</w:t>
      </w:r>
      <w:r>
        <w:rPr>
          <w:rFonts w:ascii="Arial" w:hAnsi="Arial" w:cs="Arial"/>
          <w:b/>
          <w:bCs/>
          <w:i/>
          <w:iCs/>
          <w:sz w:val="20"/>
          <w:szCs w:val="20"/>
        </w:rPr>
        <w:t xml:space="preserve"> ,</w:t>
      </w:r>
    </w:p>
    <w:p w:rsidR="00255E55" w:rsidRPr="00387683" w:rsidRDefault="00255E55" w:rsidP="00255E55">
      <w:pPr>
        <w:autoSpaceDE w:val="0"/>
        <w:autoSpaceDN w:val="0"/>
        <w:adjustRightInd w:val="0"/>
        <w:jc w:val="both"/>
        <w:rPr>
          <w:rFonts w:ascii="Arial" w:hAnsi="Arial" w:cs="Arial"/>
          <w:b/>
          <w:bCs/>
          <w:i/>
          <w:iCs/>
          <w:sz w:val="20"/>
          <w:szCs w:val="20"/>
        </w:rPr>
      </w:pPr>
      <w:r w:rsidRPr="00387683">
        <w:rPr>
          <w:rFonts w:ascii="Arial" w:hAnsi="Arial" w:cs="Arial"/>
          <w:b/>
          <w:bCs/>
          <w:i/>
          <w:iCs/>
          <w:sz w:val="20"/>
          <w:szCs w:val="20"/>
        </w:rPr>
        <w:t>Број и датум одлуке о додели уговора:__________________ од __________2019. године</w:t>
      </w:r>
    </w:p>
    <w:p w:rsidR="00255E55" w:rsidRPr="00387683" w:rsidRDefault="00255E55" w:rsidP="00255E55">
      <w:pPr>
        <w:autoSpaceDE w:val="0"/>
        <w:autoSpaceDN w:val="0"/>
        <w:adjustRightInd w:val="0"/>
        <w:jc w:val="both"/>
        <w:rPr>
          <w:rFonts w:ascii="Arial" w:hAnsi="Arial" w:cs="Arial"/>
          <w:b/>
          <w:bCs/>
          <w:i/>
          <w:iCs/>
          <w:sz w:val="20"/>
          <w:szCs w:val="20"/>
        </w:rPr>
      </w:pPr>
      <w:r w:rsidRPr="00387683">
        <w:rPr>
          <w:rFonts w:ascii="Arial" w:hAnsi="Arial" w:cs="Arial"/>
          <w:b/>
          <w:bCs/>
          <w:i/>
          <w:iCs/>
          <w:sz w:val="20"/>
          <w:szCs w:val="20"/>
        </w:rPr>
        <w:t>Понуда изабраног понуђача број _____________ од __________ 2019. године.</w:t>
      </w:r>
    </w:p>
    <w:p w:rsidR="00690F2A" w:rsidRPr="00387683" w:rsidRDefault="00690F2A" w:rsidP="00690F2A">
      <w:pPr>
        <w:pStyle w:val="BodyText"/>
        <w:spacing w:before="21"/>
        <w:ind w:left="249"/>
        <w:rPr>
          <w:rFonts w:ascii="Arial" w:hAnsi="Arial" w:cs="Arial"/>
          <w:sz w:val="20"/>
          <w:szCs w:val="20"/>
        </w:rPr>
      </w:pPr>
      <w:r w:rsidRPr="00387683">
        <w:rPr>
          <w:rFonts w:ascii="Arial" w:hAnsi="Arial" w:cs="Arial"/>
          <w:sz w:val="20"/>
          <w:szCs w:val="20"/>
        </w:rPr>
        <w:t>:</w:t>
      </w:r>
    </w:p>
    <w:p w:rsidR="00690F2A" w:rsidRDefault="00690F2A" w:rsidP="00690F2A">
      <w:pPr>
        <w:pStyle w:val="NoSpacing"/>
        <w:spacing w:line="360" w:lineRule="auto"/>
        <w:jc w:val="both"/>
        <w:rPr>
          <w:rFonts w:ascii="Arial" w:hAnsi="Arial" w:cs="Arial"/>
          <w:b/>
          <w:sz w:val="20"/>
          <w:szCs w:val="20"/>
        </w:rPr>
      </w:pPr>
      <w:r>
        <w:rPr>
          <w:rFonts w:ascii="Arial" w:hAnsi="Arial" w:cs="Arial"/>
          <w:b/>
          <w:sz w:val="20"/>
          <w:szCs w:val="20"/>
        </w:rPr>
        <w:t>Предмет уговора:</w:t>
      </w:r>
    </w:p>
    <w:p w:rsidR="00690F2A" w:rsidRDefault="00690F2A" w:rsidP="00690F2A">
      <w:pPr>
        <w:pStyle w:val="NoSpacing"/>
        <w:jc w:val="center"/>
        <w:rPr>
          <w:rFonts w:ascii="Arial" w:hAnsi="Arial" w:cs="Arial"/>
          <w:b/>
          <w:sz w:val="20"/>
          <w:szCs w:val="20"/>
        </w:rPr>
      </w:pPr>
      <w:r>
        <w:rPr>
          <w:rFonts w:ascii="Arial" w:hAnsi="Arial" w:cs="Arial"/>
          <w:b/>
          <w:sz w:val="20"/>
          <w:szCs w:val="20"/>
        </w:rPr>
        <w:t>Члан 1.</w:t>
      </w:r>
    </w:p>
    <w:p w:rsidR="00690F2A" w:rsidRDefault="00690F2A" w:rsidP="00690F2A">
      <w:pPr>
        <w:pStyle w:val="NoSpacing"/>
        <w:jc w:val="center"/>
        <w:rPr>
          <w:rFonts w:ascii="Arial" w:hAnsi="Arial" w:cs="Arial"/>
          <w:sz w:val="20"/>
          <w:szCs w:val="20"/>
        </w:rPr>
      </w:pPr>
    </w:p>
    <w:p w:rsidR="00690F2A" w:rsidRDefault="00690F2A" w:rsidP="00690F2A">
      <w:pPr>
        <w:pStyle w:val="BodyText"/>
        <w:spacing w:before="24" w:line="256" w:lineRule="auto"/>
        <w:ind w:left="249" w:right="165" w:firstLine="271"/>
        <w:jc w:val="both"/>
        <w:rPr>
          <w:rFonts w:ascii="Arial" w:hAnsi="Arial" w:cs="Arial"/>
          <w:sz w:val="20"/>
          <w:szCs w:val="20"/>
        </w:rPr>
      </w:pPr>
      <w:r>
        <w:rPr>
          <w:rFonts w:ascii="Arial" w:hAnsi="Arial" w:cs="Arial"/>
          <w:sz w:val="20"/>
          <w:szCs w:val="20"/>
        </w:rPr>
        <w:t>Испоручилац се обавезује да изврши испоруку</w:t>
      </w:r>
      <w:r w:rsidRPr="00387683">
        <w:rPr>
          <w:rFonts w:ascii="Arial" w:hAnsi="Arial" w:cs="Arial"/>
          <w:sz w:val="20"/>
          <w:szCs w:val="20"/>
        </w:rPr>
        <w:t xml:space="preserve"> половног</w:t>
      </w:r>
      <w:r>
        <w:rPr>
          <w:rFonts w:ascii="Arial" w:hAnsi="Arial" w:cs="Arial"/>
          <w:sz w:val="20"/>
          <w:szCs w:val="20"/>
        </w:rPr>
        <w:t xml:space="preserve"> слижбеног </w:t>
      </w:r>
      <w:r w:rsidRPr="00387683">
        <w:rPr>
          <w:rFonts w:ascii="Arial" w:hAnsi="Arial" w:cs="Arial"/>
          <w:sz w:val="20"/>
          <w:szCs w:val="20"/>
        </w:rPr>
        <w:t xml:space="preserve"> возила  у складу са техничком спецификацијом по овој јавној набавци,а купац се обавезује да плати </w:t>
      </w:r>
      <w:r>
        <w:rPr>
          <w:rFonts w:ascii="Arial" w:hAnsi="Arial" w:cs="Arial"/>
          <w:sz w:val="20"/>
          <w:szCs w:val="20"/>
        </w:rPr>
        <w:t xml:space="preserve">уговорену </w:t>
      </w:r>
      <w:r w:rsidRPr="00387683">
        <w:rPr>
          <w:rFonts w:ascii="Arial" w:hAnsi="Arial" w:cs="Arial"/>
          <w:sz w:val="20"/>
          <w:szCs w:val="20"/>
        </w:rPr>
        <w:t xml:space="preserve">цену  и да преузме </w:t>
      </w:r>
      <w:r>
        <w:rPr>
          <w:rFonts w:ascii="Arial" w:hAnsi="Arial" w:cs="Arial"/>
          <w:sz w:val="20"/>
          <w:szCs w:val="20"/>
        </w:rPr>
        <w:t xml:space="preserve">___________________( назив половног службеног возила ) </w:t>
      </w:r>
      <w:r w:rsidRPr="00387683">
        <w:rPr>
          <w:rFonts w:ascii="Arial" w:hAnsi="Arial" w:cs="Arial"/>
          <w:sz w:val="20"/>
          <w:szCs w:val="20"/>
        </w:rPr>
        <w:t>кој</w:t>
      </w:r>
      <w:r>
        <w:rPr>
          <w:rFonts w:ascii="Arial" w:hAnsi="Arial" w:cs="Arial"/>
          <w:sz w:val="20"/>
          <w:szCs w:val="20"/>
        </w:rPr>
        <w:t>и</w:t>
      </w:r>
      <w:r w:rsidRPr="00387683">
        <w:rPr>
          <w:rFonts w:ascii="Arial" w:hAnsi="Arial" w:cs="Arial"/>
          <w:sz w:val="20"/>
          <w:szCs w:val="20"/>
        </w:rPr>
        <w:t xml:space="preserve"> је предмет овог уговора </w:t>
      </w:r>
      <w:r>
        <w:rPr>
          <w:rFonts w:ascii="Arial" w:hAnsi="Arial" w:cs="Arial"/>
          <w:sz w:val="20"/>
          <w:szCs w:val="20"/>
        </w:rPr>
        <w:t xml:space="preserve">у свему према   Понуди испоручиоца  бр.. _______________од _____________ године и техничкој спецификацији која је саставни део овог Уговора.  </w:t>
      </w:r>
    </w:p>
    <w:p w:rsidR="00690F2A" w:rsidRDefault="00690F2A" w:rsidP="00690F2A">
      <w:pPr>
        <w:pStyle w:val="NoSpacing"/>
        <w:spacing w:line="360" w:lineRule="auto"/>
        <w:jc w:val="both"/>
        <w:rPr>
          <w:rFonts w:ascii="Arial" w:hAnsi="Arial" w:cs="Arial"/>
          <w:sz w:val="20"/>
          <w:szCs w:val="20"/>
        </w:rPr>
      </w:pPr>
    </w:p>
    <w:p w:rsidR="00690F2A" w:rsidRDefault="00690F2A" w:rsidP="00690F2A">
      <w:pPr>
        <w:pStyle w:val="NoSpacing"/>
        <w:spacing w:line="360" w:lineRule="auto"/>
        <w:jc w:val="both"/>
        <w:rPr>
          <w:rFonts w:ascii="Arial" w:hAnsi="Arial" w:cs="Arial"/>
          <w:b/>
          <w:sz w:val="20"/>
          <w:szCs w:val="20"/>
        </w:rPr>
      </w:pPr>
      <w:r>
        <w:rPr>
          <w:rFonts w:ascii="Arial" w:hAnsi="Arial" w:cs="Arial"/>
          <w:b/>
          <w:sz w:val="20"/>
          <w:szCs w:val="20"/>
        </w:rPr>
        <w:t>Уговорена цена :</w:t>
      </w:r>
    </w:p>
    <w:p w:rsidR="00690F2A" w:rsidRDefault="00690F2A" w:rsidP="00690F2A">
      <w:pPr>
        <w:pStyle w:val="NoSpacing"/>
        <w:jc w:val="center"/>
        <w:rPr>
          <w:rFonts w:ascii="Arial" w:hAnsi="Arial" w:cs="Arial"/>
          <w:b/>
          <w:sz w:val="20"/>
          <w:szCs w:val="20"/>
        </w:rPr>
      </w:pPr>
      <w:r>
        <w:rPr>
          <w:rFonts w:ascii="Arial" w:hAnsi="Arial" w:cs="Arial"/>
          <w:b/>
          <w:sz w:val="20"/>
          <w:szCs w:val="20"/>
        </w:rPr>
        <w:t>Члан 2.</w:t>
      </w:r>
    </w:p>
    <w:p w:rsidR="00690F2A" w:rsidRDefault="00690F2A" w:rsidP="00690F2A">
      <w:pPr>
        <w:pStyle w:val="NoSpacing"/>
        <w:spacing w:line="360" w:lineRule="auto"/>
        <w:jc w:val="both"/>
        <w:rPr>
          <w:rFonts w:ascii="Arial" w:hAnsi="Arial" w:cs="Arial"/>
          <w:sz w:val="20"/>
          <w:szCs w:val="20"/>
        </w:rPr>
      </w:pPr>
      <w:r>
        <w:rPr>
          <w:rFonts w:ascii="Arial" w:hAnsi="Arial" w:cs="Arial"/>
          <w:sz w:val="20"/>
          <w:szCs w:val="20"/>
        </w:rPr>
        <w:t xml:space="preserve">Укупно уговорена цена за </w:t>
      </w:r>
      <w:r w:rsidR="00D82FB9">
        <w:rPr>
          <w:rFonts w:ascii="Arial" w:hAnsi="Arial" w:cs="Arial"/>
          <w:sz w:val="20"/>
          <w:szCs w:val="20"/>
        </w:rPr>
        <w:t xml:space="preserve">__________________половно службено возила </w:t>
      </w:r>
      <w:r>
        <w:rPr>
          <w:rFonts w:ascii="Arial" w:hAnsi="Arial" w:cs="Arial"/>
          <w:sz w:val="20"/>
          <w:szCs w:val="20"/>
        </w:rPr>
        <w:t xml:space="preserve"> из члана 1. овог Уговора, износи:</w:t>
      </w:r>
    </w:p>
    <w:p w:rsidR="00690F2A" w:rsidRDefault="00690F2A" w:rsidP="00690F2A">
      <w:pPr>
        <w:pStyle w:val="NoSpacing"/>
        <w:spacing w:line="360" w:lineRule="auto"/>
        <w:jc w:val="both"/>
        <w:rPr>
          <w:rFonts w:ascii="Arial" w:hAnsi="Arial" w:cs="Arial"/>
          <w:sz w:val="20"/>
          <w:szCs w:val="20"/>
        </w:rPr>
      </w:pPr>
    </w:p>
    <w:p w:rsidR="00690F2A" w:rsidRDefault="00690F2A" w:rsidP="00690F2A">
      <w:pPr>
        <w:pStyle w:val="NoSpacing"/>
        <w:spacing w:line="360" w:lineRule="auto"/>
        <w:jc w:val="both"/>
        <w:rPr>
          <w:rFonts w:ascii="Arial" w:hAnsi="Arial" w:cs="Arial"/>
          <w:sz w:val="20"/>
          <w:szCs w:val="20"/>
        </w:rPr>
      </w:pPr>
      <w:r>
        <w:rPr>
          <w:rFonts w:ascii="Arial" w:hAnsi="Arial" w:cs="Arial"/>
          <w:sz w:val="20"/>
          <w:szCs w:val="20"/>
        </w:rPr>
        <w:t xml:space="preserve">                                   ДИНАРА: __________________ без ПДВ-а</w:t>
      </w:r>
    </w:p>
    <w:p w:rsidR="00690F2A" w:rsidRDefault="00690F2A" w:rsidP="00690F2A">
      <w:pPr>
        <w:pStyle w:val="NoSpacing"/>
        <w:spacing w:line="360" w:lineRule="auto"/>
        <w:jc w:val="both"/>
        <w:rPr>
          <w:rFonts w:ascii="Arial" w:hAnsi="Arial" w:cs="Arial"/>
          <w:sz w:val="20"/>
          <w:szCs w:val="20"/>
          <w:lang w:val="ru-RU"/>
        </w:rPr>
      </w:pPr>
      <w:r>
        <w:rPr>
          <w:rFonts w:ascii="Arial" w:hAnsi="Arial" w:cs="Arial"/>
          <w:sz w:val="20"/>
          <w:szCs w:val="20"/>
        </w:rPr>
        <w:t>(и словима: _______________________________________________________динара),</w:t>
      </w:r>
    </w:p>
    <w:p w:rsidR="00690F2A" w:rsidRDefault="00690F2A" w:rsidP="00690F2A">
      <w:pPr>
        <w:pStyle w:val="NoSpacing"/>
        <w:ind w:left="-284"/>
        <w:jc w:val="both"/>
        <w:rPr>
          <w:rFonts w:ascii="Arial" w:hAnsi="Arial" w:cs="Arial"/>
          <w:sz w:val="20"/>
          <w:szCs w:val="20"/>
          <w:lang w:val="ru-RU"/>
        </w:rPr>
      </w:pPr>
    </w:p>
    <w:p w:rsidR="00690F2A" w:rsidRDefault="00690F2A" w:rsidP="00690F2A">
      <w:pPr>
        <w:pStyle w:val="NoSpacing"/>
        <w:ind w:left="-284"/>
        <w:jc w:val="both"/>
        <w:rPr>
          <w:rFonts w:ascii="Arial" w:hAnsi="Arial" w:cs="Arial"/>
          <w:sz w:val="20"/>
          <w:szCs w:val="20"/>
          <w:lang w:val="ru-RU"/>
        </w:rPr>
      </w:pPr>
      <w:r>
        <w:rPr>
          <w:rFonts w:ascii="Arial" w:hAnsi="Arial" w:cs="Arial"/>
          <w:sz w:val="20"/>
          <w:szCs w:val="20"/>
          <w:lang w:val="ru-RU"/>
        </w:rPr>
        <w:tab/>
        <w:t>и                                  ДИНАРА: __________________ са ПДВ-ом</w:t>
      </w:r>
    </w:p>
    <w:p w:rsidR="00690F2A" w:rsidRDefault="00690F2A" w:rsidP="00690F2A">
      <w:pPr>
        <w:pStyle w:val="NoSpacing"/>
        <w:ind w:left="-284"/>
        <w:jc w:val="both"/>
        <w:rPr>
          <w:rFonts w:ascii="Arial" w:hAnsi="Arial" w:cs="Arial"/>
          <w:sz w:val="20"/>
          <w:szCs w:val="20"/>
          <w:lang w:val="ru-RU"/>
        </w:rPr>
      </w:pPr>
    </w:p>
    <w:p w:rsidR="00690F2A" w:rsidRDefault="00690F2A" w:rsidP="00690F2A">
      <w:pPr>
        <w:pStyle w:val="NoSpacing"/>
        <w:ind w:left="-284"/>
        <w:jc w:val="both"/>
        <w:rPr>
          <w:lang w:val="en-US"/>
        </w:rPr>
      </w:pPr>
      <w:r>
        <w:rPr>
          <w:rFonts w:ascii="Arial" w:hAnsi="Arial" w:cs="Arial"/>
          <w:sz w:val="20"/>
          <w:szCs w:val="20"/>
          <w:lang w:val="ru-RU"/>
        </w:rPr>
        <w:t xml:space="preserve">     (и словима:______________________________________________________ динара).</w:t>
      </w:r>
    </w:p>
    <w:p w:rsidR="00690F2A" w:rsidRDefault="00690F2A" w:rsidP="00690F2A">
      <w:pPr>
        <w:pStyle w:val="NoSpacing"/>
        <w:spacing w:line="360" w:lineRule="auto"/>
        <w:jc w:val="both"/>
      </w:pPr>
    </w:p>
    <w:p w:rsidR="00690F2A" w:rsidRDefault="00690F2A" w:rsidP="00690F2A">
      <w:pPr>
        <w:pStyle w:val="NoSpacing"/>
        <w:spacing w:line="360" w:lineRule="auto"/>
        <w:jc w:val="both"/>
        <w:rPr>
          <w:rFonts w:ascii="Arial" w:hAnsi="Arial" w:cs="Arial"/>
          <w:sz w:val="20"/>
          <w:szCs w:val="20"/>
        </w:rPr>
      </w:pPr>
      <w:r>
        <w:rPr>
          <w:rFonts w:ascii="Arial" w:hAnsi="Arial" w:cs="Arial"/>
          <w:sz w:val="20"/>
          <w:szCs w:val="20"/>
        </w:rPr>
        <w:lastRenderedPageBreak/>
        <w:t>Уговорена цена из усвојене понуде Испоручиоца  дел. бр. ______________је непроменљива,фиксна.</w:t>
      </w:r>
    </w:p>
    <w:p w:rsidR="00690F2A" w:rsidRDefault="00690F2A" w:rsidP="00690F2A">
      <w:pPr>
        <w:pStyle w:val="NoSpacing"/>
        <w:spacing w:line="360" w:lineRule="auto"/>
        <w:jc w:val="both"/>
        <w:rPr>
          <w:rFonts w:ascii="Arial" w:hAnsi="Arial" w:cs="Arial"/>
          <w:sz w:val="20"/>
          <w:szCs w:val="20"/>
        </w:rPr>
      </w:pPr>
      <w:r>
        <w:rPr>
          <w:rFonts w:ascii="Arial" w:hAnsi="Arial" w:cs="Arial"/>
          <w:b/>
          <w:sz w:val="20"/>
          <w:szCs w:val="20"/>
        </w:rPr>
        <w:t>Начин плаћања:</w:t>
      </w:r>
    </w:p>
    <w:p w:rsidR="00690F2A" w:rsidRDefault="00690F2A" w:rsidP="00690F2A">
      <w:pPr>
        <w:pStyle w:val="NoSpacing"/>
        <w:spacing w:line="360" w:lineRule="auto"/>
        <w:jc w:val="center"/>
        <w:rPr>
          <w:rFonts w:ascii="Arial" w:hAnsi="Arial" w:cs="Arial"/>
          <w:sz w:val="20"/>
          <w:szCs w:val="20"/>
        </w:rPr>
      </w:pPr>
      <w:r>
        <w:rPr>
          <w:rFonts w:ascii="Arial" w:hAnsi="Arial" w:cs="Arial"/>
          <w:sz w:val="20"/>
          <w:szCs w:val="20"/>
        </w:rPr>
        <w:t>Члан 3.</w:t>
      </w:r>
    </w:p>
    <w:p w:rsidR="00690F2A" w:rsidRDefault="00690F2A" w:rsidP="00690F2A">
      <w:pPr>
        <w:pStyle w:val="NoSpacing"/>
        <w:jc w:val="both"/>
        <w:rPr>
          <w:rFonts w:ascii="Arial" w:hAnsi="Arial" w:cs="Arial"/>
          <w:sz w:val="20"/>
          <w:szCs w:val="20"/>
        </w:rPr>
      </w:pPr>
      <w:r>
        <w:rPr>
          <w:rFonts w:ascii="Arial" w:hAnsi="Arial" w:cs="Arial"/>
          <w:sz w:val="20"/>
          <w:szCs w:val="20"/>
        </w:rPr>
        <w:t>Наручилац ће плаћање уговорене цене, извршити на основу  рачуна Испоручиоца у року од 45 дана од пријема рачуна за испоручен</w:t>
      </w:r>
      <w:r w:rsidR="00F12C22">
        <w:rPr>
          <w:rFonts w:ascii="Arial" w:hAnsi="Arial" w:cs="Arial"/>
          <w:sz w:val="20"/>
          <w:szCs w:val="20"/>
        </w:rPr>
        <w:t>и половно службено возило из члана 1. овог Уговора</w:t>
      </w:r>
      <w:r>
        <w:rPr>
          <w:rFonts w:ascii="Arial" w:hAnsi="Arial" w:cs="Arial"/>
          <w:sz w:val="20"/>
          <w:szCs w:val="20"/>
        </w:rPr>
        <w:t xml:space="preserve"> из  Понуде бр. __________ од ________2019 године. </w:t>
      </w:r>
    </w:p>
    <w:p w:rsidR="00690F2A" w:rsidRDefault="00690F2A" w:rsidP="00690F2A">
      <w:pPr>
        <w:pStyle w:val="NoSpacing"/>
        <w:jc w:val="both"/>
        <w:rPr>
          <w:rFonts w:ascii="Arial" w:hAnsi="Arial" w:cs="Arial"/>
          <w:sz w:val="20"/>
          <w:szCs w:val="20"/>
        </w:rPr>
      </w:pPr>
    </w:p>
    <w:p w:rsidR="00690F2A" w:rsidRDefault="00690F2A" w:rsidP="00690F2A">
      <w:pPr>
        <w:pStyle w:val="NoSpacing"/>
        <w:jc w:val="both"/>
        <w:rPr>
          <w:rFonts w:ascii="Arial" w:hAnsi="Arial" w:cs="Arial"/>
          <w:sz w:val="20"/>
          <w:szCs w:val="20"/>
        </w:rPr>
      </w:pPr>
      <w:r>
        <w:rPr>
          <w:rFonts w:ascii="Arial" w:hAnsi="Arial" w:cs="Arial"/>
          <w:sz w:val="20"/>
          <w:szCs w:val="20"/>
        </w:rPr>
        <w:t xml:space="preserve">Уз рачун, Испоручилац је дужан да достави Записник о извршеној примопредаји </w:t>
      </w:r>
      <w:r w:rsidR="00F12C22">
        <w:rPr>
          <w:rFonts w:ascii="Arial" w:hAnsi="Arial" w:cs="Arial"/>
          <w:sz w:val="20"/>
          <w:szCs w:val="20"/>
        </w:rPr>
        <w:t xml:space="preserve">половног службеног возила </w:t>
      </w:r>
      <w:r>
        <w:rPr>
          <w:rFonts w:ascii="Arial" w:hAnsi="Arial" w:cs="Arial"/>
          <w:sz w:val="20"/>
          <w:szCs w:val="20"/>
        </w:rPr>
        <w:t xml:space="preserve"> који </w:t>
      </w:r>
      <w:r w:rsidR="00F12C22">
        <w:rPr>
          <w:rFonts w:ascii="Arial" w:hAnsi="Arial" w:cs="Arial"/>
          <w:sz w:val="20"/>
          <w:szCs w:val="20"/>
        </w:rPr>
        <w:t xml:space="preserve">је </w:t>
      </w:r>
      <w:r>
        <w:rPr>
          <w:rFonts w:ascii="Arial" w:hAnsi="Arial" w:cs="Arial"/>
          <w:sz w:val="20"/>
          <w:szCs w:val="20"/>
        </w:rPr>
        <w:t xml:space="preserve"> предмет јавне набваке мале вредности –ЈНМВ бр. 0</w:t>
      </w:r>
      <w:r w:rsidR="00F12C22">
        <w:rPr>
          <w:rFonts w:ascii="Arial" w:hAnsi="Arial" w:cs="Arial"/>
          <w:sz w:val="20"/>
          <w:szCs w:val="20"/>
        </w:rPr>
        <w:t>7</w:t>
      </w:r>
      <w:r>
        <w:rPr>
          <w:rFonts w:ascii="Arial" w:hAnsi="Arial" w:cs="Arial"/>
          <w:sz w:val="20"/>
          <w:szCs w:val="20"/>
        </w:rPr>
        <w:t>/2019,   потписан од овлашћених представника обе уговорне стране или запослених  које они одреде.</w:t>
      </w:r>
    </w:p>
    <w:p w:rsidR="00690F2A" w:rsidRDefault="00690F2A" w:rsidP="00690F2A">
      <w:pPr>
        <w:pStyle w:val="NoSpacing"/>
        <w:jc w:val="both"/>
        <w:rPr>
          <w:rFonts w:ascii="Arial" w:hAnsi="Arial" w:cs="Arial"/>
          <w:sz w:val="20"/>
          <w:szCs w:val="20"/>
        </w:rPr>
      </w:pPr>
    </w:p>
    <w:p w:rsidR="00690F2A" w:rsidRDefault="00690F2A" w:rsidP="00690F2A">
      <w:pPr>
        <w:pStyle w:val="NoSpacing"/>
        <w:jc w:val="both"/>
        <w:rPr>
          <w:rFonts w:ascii="Arial" w:hAnsi="Arial" w:cs="Arial"/>
          <w:sz w:val="20"/>
          <w:szCs w:val="20"/>
        </w:rPr>
      </w:pPr>
      <w:r>
        <w:rPr>
          <w:rFonts w:ascii="Arial" w:hAnsi="Arial" w:cs="Arial"/>
          <w:b/>
          <w:sz w:val="20"/>
          <w:szCs w:val="20"/>
        </w:rPr>
        <w:t>Рок испоруке:</w:t>
      </w:r>
    </w:p>
    <w:p w:rsidR="00690F2A" w:rsidRDefault="00690F2A" w:rsidP="00690F2A">
      <w:pPr>
        <w:pStyle w:val="NoSpacing"/>
        <w:spacing w:line="360" w:lineRule="auto"/>
        <w:jc w:val="center"/>
        <w:rPr>
          <w:rFonts w:ascii="Arial" w:hAnsi="Arial" w:cs="Arial"/>
          <w:sz w:val="20"/>
          <w:szCs w:val="20"/>
        </w:rPr>
      </w:pPr>
      <w:r>
        <w:rPr>
          <w:rFonts w:ascii="Arial" w:hAnsi="Arial" w:cs="Arial"/>
          <w:sz w:val="20"/>
          <w:szCs w:val="20"/>
        </w:rPr>
        <w:t>Члан 4.</w:t>
      </w:r>
    </w:p>
    <w:p w:rsidR="00690F2A" w:rsidRDefault="00690F2A" w:rsidP="00690F2A">
      <w:pPr>
        <w:pStyle w:val="NoSpacing"/>
        <w:spacing w:line="360" w:lineRule="auto"/>
        <w:jc w:val="center"/>
        <w:rPr>
          <w:rFonts w:ascii="Arial" w:hAnsi="Arial" w:cs="Arial"/>
          <w:sz w:val="20"/>
          <w:szCs w:val="20"/>
        </w:rPr>
      </w:pPr>
    </w:p>
    <w:p w:rsidR="00690F2A" w:rsidRDefault="00690F2A" w:rsidP="00690F2A">
      <w:pPr>
        <w:pStyle w:val="NoSpacing"/>
        <w:jc w:val="both"/>
        <w:rPr>
          <w:rFonts w:ascii="Arial" w:hAnsi="Arial" w:cs="Arial"/>
          <w:sz w:val="20"/>
          <w:szCs w:val="20"/>
        </w:rPr>
      </w:pPr>
      <w:r>
        <w:rPr>
          <w:rFonts w:ascii="Arial" w:hAnsi="Arial" w:cs="Arial"/>
          <w:sz w:val="20"/>
          <w:szCs w:val="20"/>
        </w:rPr>
        <w:t>Рок за доставу предметни</w:t>
      </w:r>
      <w:r w:rsidR="00F12C22">
        <w:rPr>
          <w:rFonts w:ascii="Arial" w:hAnsi="Arial" w:cs="Arial"/>
          <w:sz w:val="20"/>
          <w:szCs w:val="20"/>
        </w:rPr>
        <w:t>ог добара</w:t>
      </w:r>
      <w:r>
        <w:rPr>
          <w:rFonts w:ascii="Arial" w:hAnsi="Arial" w:cs="Arial"/>
          <w:sz w:val="20"/>
          <w:szCs w:val="20"/>
        </w:rPr>
        <w:t>-</w:t>
      </w:r>
      <w:r w:rsidR="00F12C22">
        <w:rPr>
          <w:rFonts w:ascii="Arial" w:hAnsi="Arial" w:cs="Arial"/>
          <w:sz w:val="20"/>
          <w:szCs w:val="20"/>
        </w:rPr>
        <w:t>половног сл</w:t>
      </w:r>
      <w:r w:rsidR="00166D44">
        <w:rPr>
          <w:rFonts w:ascii="Arial" w:hAnsi="Arial" w:cs="Arial"/>
          <w:sz w:val="20"/>
          <w:szCs w:val="20"/>
        </w:rPr>
        <w:t>у</w:t>
      </w:r>
      <w:r w:rsidR="00F12C22">
        <w:rPr>
          <w:rFonts w:ascii="Arial" w:hAnsi="Arial" w:cs="Arial"/>
          <w:sz w:val="20"/>
          <w:szCs w:val="20"/>
        </w:rPr>
        <w:t>жбеног возила</w:t>
      </w:r>
      <w:r>
        <w:rPr>
          <w:rFonts w:ascii="Arial" w:hAnsi="Arial" w:cs="Arial"/>
          <w:sz w:val="20"/>
          <w:szCs w:val="20"/>
        </w:rPr>
        <w:t xml:space="preserve"> из Понуде испоручиоца бр. _____ од ____________ 2019 године  је  _________________________</w:t>
      </w:r>
      <w:r w:rsidR="00A23D34">
        <w:rPr>
          <w:rFonts w:ascii="Arial" w:hAnsi="Arial" w:cs="Arial"/>
          <w:sz w:val="20"/>
          <w:szCs w:val="20"/>
          <w:lang/>
        </w:rPr>
        <w:t>( не дужи од десет календарских дана)</w:t>
      </w:r>
      <w:r>
        <w:rPr>
          <w:rFonts w:ascii="Arial" w:hAnsi="Arial" w:cs="Arial"/>
          <w:sz w:val="20"/>
          <w:szCs w:val="20"/>
        </w:rPr>
        <w:t xml:space="preserve">. </w:t>
      </w:r>
    </w:p>
    <w:p w:rsidR="00690F2A" w:rsidRDefault="00690F2A" w:rsidP="00690F2A">
      <w:pPr>
        <w:pStyle w:val="NoSpacing"/>
        <w:jc w:val="both"/>
        <w:rPr>
          <w:rFonts w:ascii="Arial" w:hAnsi="Arial" w:cs="Arial"/>
          <w:sz w:val="20"/>
          <w:szCs w:val="20"/>
        </w:rPr>
      </w:pPr>
    </w:p>
    <w:p w:rsidR="00690F2A" w:rsidRDefault="00690F2A" w:rsidP="00690F2A">
      <w:pPr>
        <w:pStyle w:val="NoSpacing"/>
        <w:jc w:val="both"/>
        <w:rPr>
          <w:rFonts w:ascii="Arial" w:hAnsi="Arial" w:cs="Arial"/>
          <w:sz w:val="20"/>
          <w:szCs w:val="20"/>
        </w:rPr>
      </w:pPr>
    </w:p>
    <w:p w:rsidR="00690F2A" w:rsidRDefault="00690F2A" w:rsidP="00690F2A">
      <w:pPr>
        <w:pStyle w:val="NoSpacing"/>
        <w:jc w:val="both"/>
        <w:rPr>
          <w:rFonts w:ascii="Arial" w:hAnsi="Arial" w:cs="Arial"/>
          <w:b/>
          <w:sz w:val="20"/>
          <w:szCs w:val="20"/>
        </w:rPr>
      </w:pPr>
      <w:r>
        <w:rPr>
          <w:rFonts w:ascii="Arial" w:hAnsi="Arial" w:cs="Arial"/>
          <w:b/>
          <w:sz w:val="20"/>
          <w:szCs w:val="20"/>
        </w:rPr>
        <w:t>Измена уговореног рока испоруке :</w:t>
      </w:r>
    </w:p>
    <w:p w:rsidR="00690F2A" w:rsidRDefault="00690F2A" w:rsidP="00690F2A">
      <w:pPr>
        <w:pStyle w:val="NoSpacing"/>
        <w:jc w:val="center"/>
        <w:rPr>
          <w:rFonts w:ascii="Arial" w:hAnsi="Arial" w:cs="Arial"/>
          <w:sz w:val="20"/>
          <w:szCs w:val="20"/>
        </w:rPr>
      </w:pPr>
      <w:r>
        <w:rPr>
          <w:rFonts w:ascii="Arial" w:hAnsi="Arial" w:cs="Arial"/>
          <w:sz w:val="20"/>
          <w:szCs w:val="20"/>
        </w:rPr>
        <w:t>Члан 5.</w:t>
      </w:r>
    </w:p>
    <w:p w:rsidR="00690F2A" w:rsidRDefault="00690F2A" w:rsidP="00690F2A">
      <w:pPr>
        <w:pStyle w:val="NoSpacing"/>
        <w:jc w:val="center"/>
        <w:rPr>
          <w:rFonts w:ascii="Arial" w:hAnsi="Arial" w:cs="Arial"/>
          <w:sz w:val="20"/>
          <w:szCs w:val="20"/>
        </w:rPr>
      </w:pPr>
    </w:p>
    <w:p w:rsidR="00690F2A" w:rsidRDefault="00690F2A" w:rsidP="00690F2A">
      <w:pPr>
        <w:pStyle w:val="NoSpacing"/>
        <w:jc w:val="both"/>
        <w:rPr>
          <w:rFonts w:ascii="Arial" w:hAnsi="Arial" w:cs="Arial"/>
          <w:sz w:val="20"/>
          <w:szCs w:val="20"/>
        </w:rPr>
      </w:pPr>
      <w:r>
        <w:rPr>
          <w:rFonts w:ascii="Arial" w:hAnsi="Arial" w:cs="Arial"/>
          <w:sz w:val="20"/>
          <w:szCs w:val="20"/>
        </w:rPr>
        <w:t>У случају када после закључења уговора, наступе догађаји, објективне околности  које отежавају испуњење обавезе једне стране, уговорне стране могу споразумно изменити – продужити рок за извршење обавезе из претходног члана потписивањем Анекса овом уговору  у складу са Законом о јавним набавкама , позитивним прописима,  Конкурсном документацијом ЈНМВ 0</w:t>
      </w:r>
      <w:r w:rsidR="00F12C22">
        <w:rPr>
          <w:rFonts w:ascii="Arial" w:hAnsi="Arial" w:cs="Arial"/>
          <w:sz w:val="20"/>
          <w:szCs w:val="20"/>
        </w:rPr>
        <w:t>7</w:t>
      </w:r>
      <w:r>
        <w:rPr>
          <w:rFonts w:ascii="Arial" w:hAnsi="Arial" w:cs="Arial"/>
          <w:sz w:val="20"/>
          <w:szCs w:val="20"/>
        </w:rPr>
        <w:t>/2019 и овим Уговором.</w:t>
      </w:r>
    </w:p>
    <w:p w:rsidR="00690F2A" w:rsidRDefault="00690F2A" w:rsidP="00690F2A">
      <w:pPr>
        <w:pStyle w:val="NoSpacing"/>
        <w:jc w:val="both"/>
        <w:rPr>
          <w:rFonts w:ascii="Arial" w:hAnsi="Arial" w:cs="Arial"/>
          <w:sz w:val="20"/>
          <w:szCs w:val="20"/>
        </w:rPr>
      </w:pPr>
    </w:p>
    <w:p w:rsidR="00690F2A" w:rsidRDefault="00690F2A" w:rsidP="00690F2A">
      <w:pPr>
        <w:pStyle w:val="NoSpacing"/>
        <w:jc w:val="both"/>
        <w:rPr>
          <w:rFonts w:ascii="Arial" w:hAnsi="Arial" w:cs="Arial"/>
          <w:sz w:val="20"/>
          <w:szCs w:val="20"/>
        </w:rPr>
      </w:pPr>
      <w:r>
        <w:rPr>
          <w:rFonts w:ascii="Arial" w:hAnsi="Arial" w:cs="Arial"/>
          <w:sz w:val="20"/>
          <w:szCs w:val="20"/>
        </w:rPr>
        <w:t>Уговорени рок, из члана 4., продужиће се за онолико дана, колико су трајале околности наведене у претходном ставу, што ће овлашћени представници заједнички констатовати у писаном документу – записнику.</w:t>
      </w:r>
    </w:p>
    <w:p w:rsidR="00F12C22" w:rsidRDefault="00F12C22" w:rsidP="00690F2A">
      <w:pPr>
        <w:pStyle w:val="NoSpacing"/>
        <w:jc w:val="both"/>
        <w:rPr>
          <w:rFonts w:ascii="Arial" w:hAnsi="Arial" w:cs="Arial"/>
          <w:sz w:val="20"/>
          <w:szCs w:val="20"/>
        </w:rPr>
      </w:pPr>
    </w:p>
    <w:p w:rsidR="00690F2A" w:rsidRDefault="00690F2A" w:rsidP="00690F2A">
      <w:pPr>
        <w:pStyle w:val="NoSpacing"/>
        <w:rPr>
          <w:rFonts w:ascii="Arial" w:hAnsi="Arial" w:cs="Arial"/>
          <w:sz w:val="20"/>
          <w:szCs w:val="20"/>
        </w:rPr>
      </w:pPr>
    </w:p>
    <w:p w:rsidR="00690F2A" w:rsidRDefault="00690F2A" w:rsidP="00690F2A">
      <w:pPr>
        <w:pStyle w:val="NoSpacing"/>
        <w:rPr>
          <w:rFonts w:ascii="Arial" w:hAnsi="Arial" w:cs="Arial"/>
          <w:sz w:val="20"/>
          <w:szCs w:val="20"/>
        </w:rPr>
      </w:pPr>
      <w:r>
        <w:rPr>
          <w:rFonts w:ascii="Arial" w:hAnsi="Arial" w:cs="Arial"/>
          <w:b/>
          <w:sz w:val="20"/>
          <w:szCs w:val="20"/>
        </w:rPr>
        <w:t>Начин испоруке:</w:t>
      </w:r>
    </w:p>
    <w:p w:rsidR="00690F2A" w:rsidRDefault="00690F2A" w:rsidP="00690F2A">
      <w:pPr>
        <w:pStyle w:val="NoSpacing"/>
        <w:jc w:val="center"/>
        <w:rPr>
          <w:rFonts w:ascii="Arial" w:hAnsi="Arial" w:cs="Arial"/>
          <w:sz w:val="20"/>
          <w:szCs w:val="20"/>
        </w:rPr>
      </w:pPr>
      <w:r>
        <w:rPr>
          <w:rFonts w:ascii="Arial" w:hAnsi="Arial" w:cs="Arial"/>
          <w:sz w:val="20"/>
          <w:szCs w:val="20"/>
        </w:rPr>
        <w:t>Члан 6.</w:t>
      </w:r>
    </w:p>
    <w:p w:rsidR="00690F2A" w:rsidRDefault="00690F2A" w:rsidP="00690F2A">
      <w:pPr>
        <w:pStyle w:val="NoSpacing"/>
        <w:jc w:val="center"/>
        <w:rPr>
          <w:rFonts w:ascii="Arial" w:hAnsi="Arial" w:cs="Arial"/>
          <w:sz w:val="20"/>
          <w:szCs w:val="20"/>
        </w:rPr>
      </w:pPr>
    </w:p>
    <w:p w:rsidR="00690F2A" w:rsidRDefault="00690F2A" w:rsidP="00690F2A">
      <w:pPr>
        <w:jc w:val="both"/>
        <w:rPr>
          <w:rFonts w:ascii="Arial" w:hAnsi="Arial" w:cs="Arial"/>
          <w:sz w:val="20"/>
          <w:szCs w:val="20"/>
        </w:rPr>
      </w:pPr>
      <w:r>
        <w:rPr>
          <w:rFonts w:ascii="Arial" w:hAnsi="Arial" w:cs="Arial"/>
          <w:sz w:val="20"/>
          <w:szCs w:val="20"/>
        </w:rPr>
        <w:t xml:space="preserve">Испоручилац је </w:t>
      </w:r>
      <w:r w:rsidR="00F12C22">
        <w:rPr>
          <w:rFonts w:ascii="Arial" w:hAnsi="Arial" w:cs="Arial"/>
          <w:sz w:val="20"/>
          <w:szCs w:val="20"/>
        </w:rPr>
        <w:t>половно службено возило</w:t>
      </w:r>
      <w:r>
        <w:rPr>
          <w:rFonts w:ascii="Arial" w:hAnsi="Arial" w:cs="Arial"/>
          <w:sz w:val="20"/>
          <w:szCs w:val="20"/>
        </w:rPr>
        <w:t xml:space="preserve">   испоручио када  без примедби прими представник Наручиоца и сачини Записник о коначном пријему, који су у обавези да потпишу потписници овог Угиовора или запослени  које овласте.</w:t>
      </w:r>
    </w:p>
    <w:p w:rsidR="00F12C22" w:rsidRPr="00387683" w:rsidRDefault="00F12C22" w:rsidP="00F12C22">
      <w:pPr>
        <w:pStyle w:val="BodyText"/>
        <w:spacing w:before="74"/>
        <w:ind w:left="4978"/>
        <w:rPr>
          <w:rFonts w:ascii="Arial" w:hAnsi="Arial" w:cs="Arial"/>
          <w:sz w:val="20"/>
          <w:szCs w:val="20"/>
        </w:rPr>
      </w:pPr>
      <w:r w:rsidRPr="00387683">
        <w:rPr>
          <w:rFonts w:ascii="Arial" w:hAnsi="Arial" w:cs="Arial"/>
          <w:sz w:val="20"/>
          <w:szCs w:val="20"/>
        </w:rPr>
        <w:t>Члан 7.</w:t>
      </w:r>
    </w:p>
    <w:p w:rsidR="00F12C22" w:rsidRPr="00387683" w:rsidRDefault="00F12C22" w:rsidP="00F12C22">
      <w:pPr>
        <w:pStyle w:val="BodyText"/>
        <w:spacing w:before="24" w:line="256" w:lineRule="auto"/>
        <w:ind w:left="249" w:right="198"/>
        <w:rPr>
          <w:rFonts w:ascii="Arial" w:hAnsi="Arial" w:cs="Arial"/>
          <w:sz w:val="20"/>
          <w:szCs w:val="20"/>
        </w:rPr>
      </w:pPr>
      <w:r w:rsidRPr="00387683">
        <w:rPr>
          <w:rFonts w:ascii="Arial" w:hAnsi="Arial" w:cs="Arial"/>
          <w:sz w:val="20"/>
          <w:szCs w:val="20"/>
        </w:rPr>
        <w:t xml:space="preserve">Наручилац има право да у сваком тренутку испита квалитет испорученог </w:t>
      </w:r>
      <w:r>
        <w:rPr>
          <w:rFonts w:ascii="Arial" w:hAnsi="Arial" w:cs="Arial"/>
          <w:sz w:val="20"/>
          <w:szCs w:val="20"/>
        </w:rPr>
        <w:t xml:space="preserve">половног службеног возила </w:t>
      </w:r>
      <w:r w:rsidRPr="00387683">
        <w:rPr>
          <w:rFonts w:ascii="Arial" w:hAnsi="Arial" w:cs="Arial"/>
          <w:sz w:val="20"/>
          <w:szCs w:val="20"/>
        </w:rPr>
        <w:t xml:space="preserve"> и </w:t>
      </w:r>
      <w:r>
        <w:rPr>
          <w:rFonts w:ascii="Arial" w:hAnsi="Arial" w:cs="Arial"/>
          <w:sz w:val="20"/>
          <w:szCs w:val="20"/>
        </w:rPr>
        <w:t xml:space="preserve">да </w:t>
      </w:r>
      <w:r w:rsidRPr="00387683">
        <w:rPr>
          <w:rFonts w:ascii="Arial" w:hAnsi="Arial" w:cs="Arial"/>
          <w:sz w:val="20"/>
          <w:szCs w:val="20"/>
        </w:rPr>
        <w:t>утврди да ли одговара условима из техничке спецификације дате у конкурсној документацији,а уколико се утврди да квалитет није одговарајући, или се не поштују рокови испоруке,наручилац може да</w:t>
      </w:r>
    </w:p>
    <w:p w:rsidR="00F12C22" w:rsidRPr="00387683" w:rsidRDefault="00F12C22" w:rsidP="00F12C22">
      <w:pPr>
        <w:pStyle w:val="BodyText"/>
        <w:spacing w:before="4"/>
        <w:ind w:left="249"/>
        <w:rPr>
          <w:rFonts w:ascii="Arial" w:hAnsi="Arial" w:cs="Arial"/>
          <w:sz w:val="20"/>
          <w:szCs w:val="20"/>
        </w:rPr>
      </w:pPr>
      <w:r w:rsidRPr="00387683">
        <w:rPr>
          <w:rFonts w:ascii="Arial" w:hAnsi="Arial" w:cs="Arial"/>
          <w:sz w:val="20"/>
          <w:szCs w:val="20"/>
        </w:rPr>
        <w:t>једнострано раскине уговор</w:t>
      </w:r>
      <w:r w:rsidR="006869EC">
        <w:rPr>
          <w:rFonts w:ascii="Arial" w:hAnsi="Arial" w:cs="Arial"/>
          <w:sz w:val="20"/>
          <w:szCs w:val="20"/>
        </w:rPr>
        <w:t xml:space="preserve">  и тражи наканаду штете у складу са Законом о облигационим односима.</w:t>
      </w:r>
    </w:p>
    <w:p w:rsidR="00F12C22" w:rsidRPr="00387683" w:rsidRDefault="00F12C22" w:rsidP="00F12C22">
      <w:pPr>
        <w:pStyle w:val="BodyText"/>
        <w:spacing w:before="74"/>
        <w:ind w:left="4978"/>
        <w:rPr>
          <w:rFonts w:ascii="Arial" w:hAnsi="Arial" w:cs="Arial"/>
          <w:sz w:val="20"/>
          <w:szCs w:val="20"/>
        </w:rPr>
      </w:pPr>
      <w:r w:rsidRPr="00387683">
        <w:rPr>
          <w:rFonts w:ascii="Arial" w:hAnsi="Arial" w:cs="Arial"/>
          <w:sz w:val="20"/>
          <w:szCs w:val="20"/>
        </w:rPr>
        <w:t xml:space="preserve">Члан </w:t>
      </w:r>
      <w:r w:rsidR="003A0ED8">
        <w:rPr>
          <w:rFonts w:ascii="Arial" w:hAnsi="Arial" w:cs="Arial"/>
          <w:sz w:val="20"/>
          <w:szCs w:val="20"/>
        </w:rPr>
        <w:t>8</w:t>
      </w:r>
      <w:r w:rsidRPr="00387683">
        <w:rPr>
          <w:rFonts w:ascii="Arial" w:hAnsi="Arial" w:cs="Arial"/>
          <w:sz w:val="20"/>
          <w:szCs w:val="20"/>
        </w:rPr>
        <w:t>.</w:t>
      </w:r>
    </w:p>
    <w:p w:rsidR="00690F2A" w:rsidRDefault="00690F2A" w:rsidP="00690F2A">
      <w:pPr>
        <w:jc w:val="both"/>
        <w:rPr>
          <w:rFonts w:ascii="Arial" w:hAnsi="Arial" w:cs="Arial"/>
          <w:sz w:val="20"/>
          <w:szCs w:val="20"/>
        </w:rPr>
      </w:pPr>
    </w:p>
    <w:p w:rsidR="00690F2A" w:rsidRDefault="00690F2A" w:rsidP="00690F2A">
      <w:pPr>
        <w:jc w:val="both"/>
        <w:rPr>
          <w:rFonts w:ascii="Arial" w:hAnsi="Arial" w:cs="Arial"/>
          <w:sz w:val="20"/>
          <w:szCs w:val="20"/>
        </w:rPr>
      </w:pPr>
      <w:r>
        <w:rPr>
          <w:rFonts w:ascii="Arial" w:hAnsi="Arial" w:cs="Arial"/>
          <w:sz w:val="20"/>
          <w:szCs w:val="20"/>
        </w:rPr>
        <w:t xml:space="preserve">Уколико приликом пријема </w:t>
      </w:r>
      <w:r w:rsidR="00F12C22">
        <w:rPr>
          <w:rFonts w:ascii="Arial" w:hAnsi="Arial" w:cs="Arial"/>
          <w:sz w:val="20"/>
          <w:szCs w:val="20"/>
        </w:rPr>
        <w:t>половног  службеног возила</w:t>
      </w:r>
      <w:r>
        <w:rPr>
          <w:rFonts w:ascii="Arial" w:hAnsi="Arial" w:cs="Arial"/>
          <w:sz w:val="20"/>
          <w:szCs w:val="20"/>
        </w:rPr>
        <w:t>, представник Наручиоца уочи недостатке он ће то унети у Записник о пријему</w:t>
      </w:r>
      <w:r w:rsidR="00F12C22">
        <w:rPr>
          <w:rFonts w:ascii="Arial" w:hAnsi="Arial" w:cs="Arial"/>
          <w:sz w:val="20"/>
          <w:szCs w:val="20"/>
        </w:rPr>
        <w:t>.</w:t>
      </w:r>
      <w:r>
        <w:rPr>
          <w:rFonts w:ascii="Arial" w:hAnsi="Arial" w:cs="Arial"/>
          <w:sz w:val="20"/>
          <w:szCs w:val="20"/>
        </w:rPr>
        <w:t xml:space="preserve"> Уочене недостатке- рекламације  Испоручилац је дужан да отклони најкасније у року од 10 дана од дана сачињавања Записника о рекламацији.</w:t>
      </w:r>
    </w:p>
    <w:p w:rsidR="00690F2A" w:rsidRDefault="00690F2A" w:rsidP="00690F2A">
      <w:pPr>
        <w:pStyle w:val="NoSpacing"/>
        <w:jc w:val="center"/>
        <w:rPr>
          <w:rFonts w:ascii="Arial" w:hAnsi="Arial" w:cs="Arial"/>
          <w:sz w:val="20"/>
          <w:szCs w:val="20"/>
          <w:lang w:val="ru-RU"/>
        </w:rPr>
      </w:pPr>
      <w:r>
        <w:rPr>
          <w:rFonts w:ascii="Arial" w:hAnsi="Arial" w:cs="Arial"/>
          <w:sz w:val="20"/>
          <w:szCs w:val="20"/>
          <w:lang w:val="ru-RU"/>
        </w:rPr>
        <w:t xml:space="preserve">Члан </w:t>
      </w:r>
      <w:r w:rsidR="003A0ED8">
        <w:rPr>
          <w:rFonts w:ascii="Arial" w:hAnsi="Arial" w:cs="Arial"/>
          <w:sz w:val="20"/>
          <w:szCs w:val="20"/>
          <w:lang w:val="ru-RU"/>
        </w:rPr>
        <w:t>9</w:t>
      </w:r>
      <w:r>
        <w:rPr>
          <w:rFonts w:ascii="Arial" w:hAnsi="Arial" w:cs="Arial"/>
          <w:sz w:val="20"/>
          <w:szCs w:val="20"/>
          <w:lang w:val="ru-RU"/>
        </w:rPr>
        <w:t>.</w:t>
      </w:r>
    </w:p>
    <w:p w:rsidR="00690F2A" w:rsidRDefault="00690F2A" w:rsidP="00690F2A">
      <w:pPr>
        <w:pStyle w:val="NoSpacing"/>
        <w:jc w:val="center"/>
        <w:rPr>
          <w:rFonts w:ascii="Arial" w:hAnsi="Arial" w:cs="Arial"/>
          <w:sz w:val="20"/>
          <w:szCs w:val="20"/>
          <w:lang w:val="ru-RU"/>
        </w:rPr>
      </w:pPr>
    </w:p>
    <w:p w:rsidR="00690F2A" w:rsidRDefault="00690F2A" w:rsidP="00690F2A">
      <w:pPr>
        <w:pStyle w:val="NoSpacing"/>
        <w:jc w:val="center"/>
        <w:rPr>
          <w:rFonts w:ascii="Arial" w:hAnsi="Arial" w:cs="Arial"/>
          <w:sz w:val="20"/>
          <w:szCs w:val="20"/>
          <w:lang w:val="ru-RU"/>
        </w:rPr>
      </w:pPr>
    </w:p>
    <w:p w:rsidR="00690F2A" w:rsidRDefault="00690F2A" w:rsidP="00690F2A">
      <w:pPr>
        <w:pStyle w:val="NoSpacing"/>
        <w:jc w:val="both"/>
        <w:rPr>
          <w:rFonts w:ascii="Arial" w:hAnsi="Arial" w:cs="Arial"/>
          <w:sz w:val="20"/>
          <w:szCs w:val="20"/>
          <w:lang w:val="ru-RU"/>
        </w:rPr>
      </w:pPr>
      <w:r>
        <w:rPr>
          <w:rFonts w:ascii="Arial" w:hAnsi="Arial" w:cs="Arial"/>
          <w:sz w:val="20"/>
          <w:szCs w:val="20"/>
          <w:lang w:val="ru-RU"/>
        </w:rPr>
        <w:t>Уговорне стране неће одговарати за извршење уговорених обавеза у случају наступања догађаја, који представљају ''вишу силу''.</w:t>
      </w:r>
    </w:p>
    <w:p w:rsidR="00690F2A" w:rsidRDefault="00690F2A" w:rsidP="00690F2A">
      <w:pPr>
        <w:pStyle w:val="NoSpacing"/>
        <w:jc w:val="both"/>
        <w:rPr>
          <w:rFonts w:ascii="Arial" w:hAnsi="Arial" w:cs="Arial"/>
          <w:sz w:val="20"/>
          <w:szCs w:val="20"/>
          <w:lang w:val="ru-RU"/>
        </w:rPr>
      </w:pPr>
    </w:p>
    <w:p w:rsidR="00690F2A" w:rsidRDefault="00690F2A" w:rsidP="00690F2A">
      <w:pPr>
        <w:pStyle w:val="NoSpacing"/>
        <w:jc w:val="both"/>
        <w:rPr>
          <w:rFonts w:ascii="Arial" w:hAnsi="Arial" w:cs="Arial"/>
          <w:sz w:val="20"/>
          <w:szCs w:val="20"/>
          <w:lang w:val="ru-RU"/>
        </w:rPr>
      </w:pPr>
      <w:r>
        <w:rPr>
          <w:rFonts w:ascii="Arial" w:hAnsi="Arial" w:cs="Arial"/>
          <w:sz w:val="20"/>
          <w:szCs w:val="20"/>
          <w:lang w:val="ru-RU"/>
        </w:rPr>
        <w:lastRenderedPageBreak/>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w:t>
      </w:r>
    </w:p>
    <w:p w:rsidR="00690F2A" w:rsidRDefault="00690F2A" w:rsidP="00690F2A">
      <w:pPr>
        <w:pStyle w:val="NoSpacing"/>
        <w:jc w:val="both"/>
        <w:rPr>
          <w:rFonts w:ascii="Arial" w:hAnsi="Arial" w:cs="Arial"/>
          <w:sz w:val="20"/>
          <w:szCs w:val="20"/>
          <w:lang w:val="ru-RU"/>
        </w:rPr>
      </w:pPr>
    </w:p>
    <w:p w:rsidR="00690F2A" w:rsidRDefault="00690F2A" w:rsidP="00690F2A">
      <w:pPr>
        <w:pStyle w:val="NoSpacing"/>
        <w:jc w:val="both"/>
        <w:rPr>
          <w:rFonts w:ascii="Arial" w:hAnsi="Arial" w:cs="Arial"/>
          <w:sz w:val="20"/>
          <w:szCs w:val="20"/>
          <w:lang w:val="ru-RU"/>
        </w:rPr>
      </w:pPr>
      <w:r>
        <w:rPr>
          <w:rFonts w:ascii="Arial" w:hAnsi="Arial" w:cs="Arial"/>
          <w:sz w:val="20"/>
          <w:szCs w:val="20"/>
          <w:lang w:val="ru-RU"/>
        </w:rPr>
        <w:t>Као случајеви ''више силе'' сматрају се: поплава, пожар и друге природне катастрофе, рат или мобилизација.</w:t>
      </w:r>
    </w:p>
    <w:p w:rsidR="00690F2A" w:rsidRDefault="00690F2A" w:rsidP="00690F2A">
      <w:pPr>
        <w:pStyle w:val="NoSpacing"/>
        <w:jc w:val="both"/>
        <w:rPr>
          <w:rFonts w:ascii="Arial" w:hAnsi="Arial" w:cs="Arial"/>
          <w:sz w:val="20"/>
          <w:szCs w:val="20"/>
          <w:lang w:val="ru-RU"/>
        </w:rPr>
      </w:pPr>
    </w:p>
    <w:p w:rsidR="00690F2A" w:rsidRDefault="00690F2A" w:rsidP="00690F2A">
      <w:pPr>
        <w:pStyle w:val="NoSpacing"/>
        <w:jc w:val="both"/>
        <w:rPr>
          <w:rFonts w:ascii="Arial" w:hAnsi="Arial" w:cs="Arial"/>
          <w:sz w:val="20"/>
          <w:szCs w:val="20"/>
          <w:lang w:val="ru-RU"/>
        </w:rPr>
      </w:pPr>
      <w:r>
        <w:rPr>
          <w:rFonts w:ascii="Arial" w:hAnsi="Arial" w:cs="Arial"/>
          <w:sz w:val="20"/>
          <w:szCs w:val="20"/>
          <w:lang w:val="ru-RU"/>
        </w:rPr>
        <w:t>Под случајем ''више силе'' не подразумева се недостатак материјала и штрајк радне снаге.</w:t>
      </w:r>
    </w:p>
    <w:p w:rsidR="00690F2A" w:rsidRDefault="00690F2A" w:rsidP="00690F2A">
      <w:pPr>
        <w:pStyle w:val="NoSpacing"/>
        <w:jc w:val="both"/>
        <w:rPr>
          <w:rFonts w:ascii="Arial" w:hAnsi="Arial" w:cs="Arial"/>
          <w:sz w:val="20"/>
          <w:szCs w:val="20"/>
          <w:lang w:val="ru-RU"/>
        </w:rPr>
      </w:pPr>
      <w:r>
        <w:rPr>
          <w:rFonts w:ascii="Arial" w:hAnsi="Arial" w:cs="Arial"/>
          <w:sz w:val="20"/>
          <w:szCs w:val="20"/>
          <w:lang w:val="ru-RU"/>
        </w:rPr>
        <w:t>Уговорна страна, која се  позива на ''вишу силу'', дужна је да обавести другу уговорну страну, чим је сазнала да су наступиле околности на које се позива и достави одговарајуће јавне исправе које указују на основаност позивања на вишу силу. Друга страна може захтевати од стране, која се позива на ''вишу силу'', доказе о околностима и догађајима, датуму њиховог настанка и престанка.</w:t>
      </w:r>
    </w:p>
    <w:p w:rsidR="00690F2A" w:rsidRDefault="00690F2A" w:rsidP="00690F2A">
      <w:pPr>
        <w:pStyle w:val="NoSpacing"/>
        <w:jc w:val="both"/>
        <w:rPr>
          <w:rFonts w:ascii="Arial" w:hAnsi="Arial" w:cs="Arial"/>
          <w:sz w:val="20"/>
          <w:szCs w:val="20"/>
          <w:lang w:val="ru-RU"/>
        </w:rPr>
      </w:pPr>
    </w:p>
    <w:p w:rsidR="00690F2A" w:rsidRDefault="00690F2A" w:rsidP="00690F2A">
      <w:pPr>
        <w:pStyle w:val="NoSpacing"/>
        <w:jc w:val="both"/>
        <w:rPr>
          <w:rFonts w:ascii="Arial" w:hAnsi="Arial" w:cs="Arial"/>
          <w:sz w:val="20"/>
          <w:szCs w:val="20"/>
          <w:lang w:val="ru-RU"/>
        </w:rPr>
      </w:pPr>
      <w:r>
        <w:rPr>
          <w:rFonts w:ascii="Arial" w:hAnsi="Arial" w:cs="Arial"/>
          <w:sz w:val="20"/>
          <w:szCs w:val="20"/>
          <w:lang w:val="ru-RU"/>
        </w:rPr>
        <w:t>Уколико се утврди постојање ''више силе'' одлаже се рок извршења уговорених обавеза за период трајања ''више силе'' и њених последица, при чему ни једна уговорна страна нема права да захтева плаћање уговорне казне, накнаду штете, нити камате за период трајања ''више силе'' и њених последица.</w:t>
      </w:r>
    </w:p>
    <w:p w:rsidR="00690F2A" w:rsidRDefault="00690F2A" w:rsidP="00690F2A">
      <w:pPr>
        <w:pStyle w:val="NoSpacing"/>
        <w:jc w:val="both"/>
        <w:rPr>
          <w:rFonts w:ascii="Arial" w:hAnsi="Arial" w:cs="Arial"/>
          <w:sz w:val="20"/>
          <w:szCs w:val="20"/>
          <w:lang w:val="ru-RU"/>
        </w:rPr>
      </w:pPr>
    </w:p>
    <w:p w:rsidR="00690F2A" w:rsidRDefault="00690F2A" w:rsidP="00690F2A">
      <w:pPr>
        <w:pStyle w:val="NoSpacing"/>
        <w:jc w:val="both"/>
        <w:rPr>
          <w:rFonts w:ascii="Arial" w:hAnsi="Arial" w:cs="Arial"/>
          <w:sz w:val="20"/>
          <w:szCs w:val="20"/>
          <w:lang w:val="ru-RU"/>
        </w:rPr>
      </w:pPr>
      <w:r>
        <w:rPr>
          <w:rFonts w:ascii="Arial" w:hAnsi="Arial" w:cs="Arial"/>
          <w:sz w:val="20"/>
          <w:szCs w:val="20"/>
          <w:lang w:val="ru-RU"/>
        </w:rPr>
        <w:t>Уговорна страна, која је у доцњи у погледу извршења уговорених обавеза, не може се позивати на ''вишу силу''.</w:t>
      </w:r>
    </w:p>
    <w:p w:rsidR="00690F2A" w:rsidRDefault="00690F2A" w:rsidP="00690F2A">
      <w:pPr>
        <w:pStyle w:val="NoSpacing"/>
        <w:jc w:val="center"/>
        <w:rPr>
          <w:rFonts w:ascii="Arial" w:hAnsi="Arial" w:cs="Arial"/>
          <w:sz w:val="20"/>
          <w:szCs w:val="20"/>
          <w:lang w:val="ru-RU"/>
        </w:rPr>
      </w:pPr>
    </w:p>
    <w:p w:rsidR="00690F2A" w:rsidRDefault="00690F2A" w:rsidP="00690F2A">
      <w:pPr>
        <w:pStyle w:val="NoSpacing"/>
        <w:jc w:val="center"/>
        <w:rPr>
          <w:rFonts w:ascii="Arial" w:hAnsi="Arial" w:cs="Arial"/>
          <w:sz w:val="20"/>
          <w:szCs w:val="20"/>
          <w:lang w:val="ru-RU"/>
        </w:rPr>
      </w:pPr>
      <w:r>
        <w:rPr>
          <w:rFonts w:ascii="Arial" w:hAnsi="Arial" w:cs="Arial"/>
          <w:sz w:val="20"/>
          <w:szCs w:val="20"/>
          <w:lang w:val="ru-RU"/>
        </w:rPr>
        <w:t xml:space="preserve">Члан </w:t>
      </w:r>
      <w:r w:rsidR="003A0ED8">
        <w:rPr>
          <w:rFonts w:ascii="Arial" w:hAnsi="Arial" w:cs="Arial"/>
          <w:sz w:val="20"/>
          <w:szCs w:val="20"/>
          <w:lang w:val="ru-RU"/>
        </w:rPr>
        <w:t>10</w:t>
      </w:r>
      <w:r>
        <w:rPr>
          <w:rFonts w:ascii="Arial" w:hAnsi="Arial" w:cs="Arial"/>
          <w:sz w:val="20"/>
          <w:szCs w:val="20"/>
          <w:lang w:val="ru-RU"/>
        </w:rPr>
        <w:t>.</w:t>
      </w:r>
    </w:p>
    <w:p w:rsidR="00690F2A" w:rsidRDefault="00690F2A" w:rsidP="00690F2A">
      <w:pPr>
        <w:pStyle w:val="NoSpacing"/>
        <w:jc w:val="center"/>
        <w:rPr>
          <w:rFonts w:ascii="Arial" w:hAnsi="Arial" w:cs="Arial"/>
          <w:sz w:val="20"/>
          <w:szCs w:val="20"/>
          <w:lang w:val="en-US"/>
        </w:rPr>
      </w:pPr>
    </w:p>
    <w:p w:rsidR="00690F2A" w:rsidRDefault="00690F2A" w:rsidP="00690F2A">
      <w:pPr>
        <w:pStyle w:val="NoSpacing"/>
        <w:rPr>
          <w:rFonts w:ascii="Arial" w:hAnsi="Arial" w:cs="Arial"/>
          <w:sz w:val="20"/>
          <w:szCs w:val="20"/>
        </w:rPr>
      </w:pPr>
      <w:r>
        <w:rPr>
          <w:rFonts w:ascii="Arial" w:hAnsi="Arial" w:cs="Arial"/>
          <w:sz w:val="20"/>
          <w:szCs w:val="20"/>
        </w:rPr>
        <w:t>Ако Испоручилац  не испуни своју уговорну обавезу, или ако задоцни са њеним испуњењем, дужан је да Наручиоцу плати уговорну казну и то:</w:t>
      </w:r>
    </w:p>
    <w:p w:rsidR="00690F2A" w:rsidRDefault="00690F2A" w:rsidP="00690F2A">
      <w:pPr>
        <w:pStyle w:val="NoSpacing"/>
        <w:rPr>
          <w:rFonts w:ascii="Arial" w:hAnsi="Arial" w:cs="Arial"/>
          <w:sz w:val="20"/>
          <w:szCs w:val="20"/>
        </w:rPr>
      </w:pPr>
      <w:r>
        <w:rPr>
          <w:rFonts w:ascii="Arial" w:hAnsi="Arial" w:cs="Arial"/>
          <w:sz w:val="20"/>
          <w:szCs w:val="20"/>
        </w:rPr>
        <w:t>-   у случају неиспуњења уговорних обавеза, у висини 5% (пет процената) од укупно уговорене цене, у износу од  ______________________ динара и</w:t>
      </w:r>
    </w:p>
    <w:p w:rsidR="00690F2A" w:rsidRDefault="00690F2A" w:rsidP="00690F2A">
      <w:pPr>
        <w:pStyle w:val="NoSpacing"/>
        <w:rPr>
          <w:rFonts w:ascii="Arial" w:hAnsi="Arial" w:cs="Arial"/>
          <w:sz w:val="20"/>
          <w:szCs w:val="20"/>
        </w:rPr>
      </w:pPr>
    </w:p>
    <w:p w:rsidR="00690F2A" w:rsidRDefault="00690F2A" w:rsidP="00690F2A">
      <w:pPr>
        <w:pStyle w:val="NoSpacing"/>
        <w:jc w:val="both"/>
        <w:rPr>
          <w:rFonts w:ascii="Arial" w:hAnsi="Arial" w:cs="Arial"/>
          <w:sz w:val="20"/>
          <w:szCs w:val="20"/>
        </w:rPr>
      </w:pPr>
      <w:r>
        <w:rPr>
          <w:rFonts w:ascii="Arial" w:hAnsi="Arial" w:cs="Arial"/>
          <w:sz w:val="20"/>
          <w:szCs w:val="20"/>
        </w:rPr>
        <w:t xml:space="preserve">-   у случају задоцњења у испуњењу уговорних обавеза (прекорачења уговореног рока из члана 2. овог Уговора), за сваки дан задоцњења у висини 2‰ (два промила) од укупно  уговорене цене, с тим што укупан износ уговорене казне не може прећи 5% (пет процената) укупно уговорене цене. </w:t>
      </w:r>
    </w:p>
    <w:p w:rsidR="00690F2A" w:rsidRDefault="00690F2A" w:rsidP="00690F2A">
      <w:pPr>
        <w:pStyle w:val="NoSpacing"/>
        <w:rPr>
          <w:rFonts w:ascii="Arial" w:hAnsi="Arial" w:cs="Arial"/>
          <w:sz w:val="20"/>
          <w:szCs w:val="20"/>
        </w:rPr>
      </w:pPr>
    </w:p>
    <w:p w:rsidR="00690F2A" w:rsidRDefault="00690F2A" w:rsidP="00690F2A">
      <w:pPr>
        <w:pStyle w:val="NoSpacing"/>
        <w:jc w:val="both"/>
        <w:rPr>
          <w:rFonts w:ascii="Arial" w:hAnsi="Arial" w:cs="Arial"/>
          <w:sz w:val="20"/>
          <w:szCs w:val="20"/>
        </w:rPr>
      </w:pPr>
      <w:r>
        <w:rPr>
          <w:rFonts w:ascii="Arial" w:hAnsi="Arial" w:cs="Arial"/>
          <w:sz w:val="20"/>
          <w:szCs w:val="20"/>
        </w:rPr>
        <w:t>Ако је штета коју је Наручилац претрпео због неиспуњења уговорних обавеза Испоручиоца, или због задоцњења у испуњењу уговорних обавеза Испоручиоца већа од износа уговорне казне, Наручилац има право на разлику до потпуне накнаде штете.</w:t>
      </w:r>
    </w:p>
    <w:p w:rsidR="00690F2A" w:rsidRDefault="00690F2A" w:rsidP="00690F2A">
      <w:pPr>
        <w:pStyle w:val="NoSpacing"/>
        <w:jc w:val="both"/>
        <w:rPr>
          <w:rFonts w:ascii="Arial" w:hAnsi="Arial" w:cs="Arial"/>
          <w:sz w:val="20"/>
          <w:szCs w:val="20"/>
        </w:rPr>
      </w:pPr>
      <w:r>
        <w:rPr>
          <w:rFonts w:ascii="Arial" w:hAnsi="Arial" w:cs="Arial"/>
          <w:sz w:val="20"/>
          <w:szCs w:val="20"/>
        </w:rPr>
        <w:t>У случају задоцњења у испуњењу уговорних обавеза Испоручиоца, Наручилац без посебног саопштења Испоручиоцу, задржава своје право на уговорну казну. Наручилац ће, у складу са одредбама овог уговора, према датуму завршетка уговорних обавеза, утврдити број дана у прекорачењу уговореног рока од стране Испоручиоца и на основу тога обрачунати висину уговорне казне, за који износ ће умањити исплату уговорене цене из члана 2. овог Уговора.</w:t>
      </w:r>
    </w:p>
    <w:p w:rsidR="00690F2A" w:rsidRDefault="00690F2A" w:rsidP="00690F2A">
      <w:pPr>
        <w:pStyle w:val="NoSpacing"/>
        <w:jc w:val="both"/>
        <w:rPr>
          <w:rFonts w:ascii="Arial" w:hAnsi="Arial" w:cs="Arial"/>
          <w:sz w:val="20"/>
          <w:szCs w:val="20"/>
        </w:rPr>
      </w:pPr>
    </w:p>
    <w:p w:rsidR="00690F2A" w:rsidRDefault="00690F2A" w:rsidP="00690F2A">
      <w:pPr>
        <w:pStyle w:val="NoSpacing"/>
        <w:jc w:val="both"/>
        <w:rPr>
          <w:rFonts w:ascii="Arial" w:hAnsi="Arial" w:cs="Arial"/>
          <w:b/>
          <w:sz w:val="20"/>
          <w:szCs w:val="20"/>
        </w:rPr>
      </w:pPr>
      <w:r>
        <w:rPr>
          <w:rFonts w:ascii="Arial" w:hAnsi="Arial" w:cs="Arial"/>
          <w:b/>
          <w:sz w:val="20"/>
          <w:szCs w:val="20"/>
        </w:rPr>
        <w:t>Обавезе испоручиоца:</w:t>
      </w:r>
    </w:p>
    <w:p w:rsidR="00690F2A" w:rsidRDefault="00690F2A" w:rsidP="00690F2A">
      <w:pPr>
        <w:pStyle w:val="NoSpacing"/>
        <w:jc w:val="center"/>
        <w:rPr>
          <w:rFonts w:ascii="Arial" w:hAnsi="Arial" w:cs="Arial"/>
          <w:sz w:val="20"/>
          <w:szCs w:val="20"/>
        </w:rPr>
      </w:pPr>
      <w:r>
        <w:rPr>
          <w:rFonts w:ascii="Arial" w:hAnsi="Arial" w:cs="Arial"/>
          <w:sz w:val="20"/>
          <w:szCs w:val="20"/>
        </w:rPr>
        <w:t xml:space="preserve">Члан </w:t>
      </w:r>
      <w:r w:rsidR="00ED585C">
        <w:rPr>
          <w:rFonts w:ascii="Arial" w:hAnsi="Arial" w:cs="Arial"/>
          <w:sz w:val="20"/>
          <w:szCs w:val="20"/>
        </w:rPr>
        <w:t>11</w:t>
      </w:r>
      <w:r>
        <w:rPr>
          <w:rFonts w:ascii="Arial" w:hAnsi="Arial" w:cs="Arial"/>
          <w:sz w:val="20"/>
          <w:szCs w:val="20"/>
        </w:rPr>
        <w:t>.</w:t>
      </w:r>
    </w:p>
    <w:p w:rsidR="00690F2A" w:rsidRDefault="00690F2A" w:rsidP="00690F2A">
      <w:pPr>
        <w:pStyle w:val="NoSpacing"/>
        <w:jc w:val="center"/>
        <w:rPr>
          <w:rFonts w:ascii="Arial" w:hAnsi="Arial" w:cs="Arial"/>
          <w:sz w:val="20"/>
          <w:szCs w:val="20"/>
        </w:rPr>
      </w:pPr>
    </w:p>
    <w:p w:rsidR="00690F2A" w:rsidRDefault="00690F2A" w:rsidP="00690F2A">
      <w:pPr>
        <w:pStyle w:val="NoSpacing"/>
        <w:spacing w:line="360" w:lineRule="auto"/>
        <w:jc w:val="both"/>
        <w:rPr>
          <w:rFonts w:ascii="Arial" w:hAnsi="Arial" w:cs="Arial"/>
          <w:sz w:val="20"/>
          <w:szCs w:val="20"/>
        </w:rPr>
      </w:pPr>
      <w:r>
        <w:rPr>
          <w:rFonts w:ascii="Arial" w:hAnsi="Arial" w:cs="Arial"/>
          <w:sz w:val="20"/>
          <w:szCs w:val="20"/>
        </w:rPr>
        <w:t>Испоручиоц се обавезује да:</w:t>
      </w:r>
    </w:p>
    <w:p w:rsidR="00690F2A" w:rsidRDefault="00690F2A" w:rsidP="00690F2A">
      <w:pPr>
        <w:pStyle w:val="NoSpacing"/>
        <w:tabs>
          <w:tab w:val="left" w:pos="993"/>
        </w:tabs>
        <w:ind w:firstLine="567"/>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испоручи </w:t>
      </w:r>
      <w:r w:rsidR="00ED585C">
        <w:rPr>
          <w:rFonts w:ascii="Arial" w:hAnsi="Arial" w:cs="Arial"/>
          <w:sz w:val="20"/>
          <w:szCs w:val="20"/>
        </w:rPr>
        <w:t>половно службено возило ______________</w:t>
      </w:r>
      <w:r>
        <w:rPr>
          <w:rFonts w:ascii="Arial" w:hAnsi="Arial" w:cs="Arial"/>
          <w:sz w:val="20"/>
          <w:szCs w:val="20"/>
        </w:rPr>
        <w:t xml:space="preserve"> у свему према усвојеној понуди, квалитетно, строго поштујући захтеве из Конкурсне документације у складу са прописима, стандардима, техничким нормативима; </w:t>
      </w:r>
    </w:p>
    <w:p w:rsidR="00690F2A" w:rsidRDefault="00690F2A" w:rsidP="00690F2A">
      <w:pPr>
        <w:pStyle w:val="NoSpacing"/>
        <w:tabs>
          <w:tab w:val="left" w:pos="993"/>
        </w:tabs>
        <w:ind w:firstLine="567"/>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уговорене обавезе изврши у року, утврђеном у члану 4. овог Уговора; </w:t>
      </w:r>
    </w:p>
    <w:p w:rsidR="00690F2A" w:rsidRDefault="00690F2A" w:rsidP="00690F2A">
      <w:pPr>
        <w:pStyle w:val="NoSpacing"/>
        <w:tabs>
          <w:tab w:val="left" w:pos="993"/>
        </w:tabs>
        <w:ind w:firstLine="567"/>
        <w:jc w:val="both"/>
        <w:rPr>
          <w:rFonts w:ascii="Arial" w:hAnsi="Arial" w:cs="Arial"/>
          <w:sz w:val="20"/>
          <w:szCs w:val="20"/>
        </w:rPr>
      </w:pPr>
      <w:r>
        <w:rPr>
          <w:rFonts w:ascii="Arial" w:hAnsi="Arial" w:cs="Arial"/>
          <w:sz w:val="20"/>
          <w:szCs w:val="20"/>
        </w:rPr>
        <w:t>3.</w:t>
      </w:r>
      <w:r>
        <w:rPr>
          <w:rFonts w:ascii="Arial" w:hAnsi="Arial" w:cs="Arial"/>
          <w:sz w:val="20"/>
          <w:szCs w:val="20"/>
        </w:rPr>
        <w:tab/>
        <w:t xml:space="preserve">са овлашћеним представником Наручиоца потпише Записник о коначном пријему </w:t>
      </w:r>
      <w:r w:rsidR="00ED585C">
        <w:rPr>
          <w:rFonts w:ascii="Arial" w:hAnsi="Arial" w:cs="Arial"/>
          <w:sz w:val="20"/>
          <w:szCs w:val="20"/>
        </w:rPr>
        <w:t>возила</w:t>
      </w:r>
      <w:r>
        <w:rPr>
          <w:rFonts w:ascii="Arial" w:hAnsi="Arial" w:cs="Arial"/>
          <w:sz w:val="20"/>
          <w:szCs w:val="20"/>
        </w:rPr>
        <w:t>;</w:t>
      </w:r>
    </w:p>
    <w:p w:rsidR="00690F2A" w:rsidRDefault="00ED585C" w:rsidP="00690F2A">
      <w:pPr>
        <w:pStyle w:val="NoSpacing"/>
        <w:tabs>
          <w:tab w:val="left" w:pos="993"/>
        </w:tabs>
        <w:ind w:firstLine="567"/>
        <w:jc w:val="both"/>
        <w:rPr>
          <w:rFonts w:ascii="Arial" w:hAnsi="Arial" w:cs="Arial"/>
          <w:sz w:val="20"/>
          <w:szCs w:val="20"/>
        </w:rPr>
      </w:pPr>
      <w:r>
        <w:rPr>
          <w:rFonts w:ascii="Arial" w:hAnsi="Arial" w:cs="Arial"/>
          <w:sz w:val="20"/>
          <w:szCs w:val="20"/>
        </w:rPr>
        <w:t>4</w:t>
      </w:r>
      <w:r w:rsidR="00690F2A">
        <w:rPr>
          <w:rFonts w:ascii="Arial" w:hAnsi="Arial" w:cs="Arial"/>
          <w:sz w:val="20"/>
          <w:szCs w:val="20"/>
        </w:rPr>
        <w:t>.</w:t>
      </w:r>
      <w:r w:rsidR="00690F2A">
        <w:rPr>
          <w:rFonts w:ascii="Arial" w:hAnsi="Arial" w:cs="Arial"/>
          <w:sz w:val="20"/>
          <w:szCs w:val="20"/>
        </w:rPr>
        <w:tab/>
        <w:t>адекватно реагује на евентуалне непредвиђене тешкоће у реализацији посла, које могу да доведу у питање испуњење уговорног рока;</w:t>
      </w:r>
    </w:p>
    <w:p w:rsidR="00690F2A" w:rsidRDefault="00ED585C" w:rsidP="00690F2A">
      <w:pPr>
        <w:pStyle w:val="NoSpacing"/>
        <w:tabs>
          <w:tab w:val="left" w:pos="993"/>
        </w:tabs>
        <w:ind w:firstLine="567"/>
        <w:jc w:val="both"/>
        <w:rPr>
          <w:rFonts w:ascii="Arial" w:hAnsi="Arial" w:cs="Arial"/>
          <w:sz w:val="20"/>
          <w:szCs w:val="20"/>
        </w:rPr>
      </w:pPr>
      <w:r>
        <w:rPr>
          <w:rFonts w:ascii="Arial" w:hAnsi="Arial" w:cs="Arial"/>
          <w:sz w:val="20"/>
          <w:szCs w:val="20"/>
        </w:rPr>
        <w:t>5</w:t>
      </w:r>
      <w:r w:rsidR="00690F2A">
        <w:rPr>
          <w:rFonts w:ascii="Arial" w:hAnsi="Arial" w:cs="Arial"/>
          <w:sz w:val="20"/>
          <w:szCs w:val="20"/>
        </w:rPr>
        <w:t>.</w:t>
      </w:r>
      <w:r w:rsidR="00690F2A">
        <w:rPr>
          <w:rFonts w:ascii="Arial" w:hAnsi="Arial" w:cs="Arial"/>
          <w:sz w:val="20"/>
          <w:szCs w:val="20"/>
        </w:rPr>
        <w:tab/>
        <w:t>да приликом потписивања уговора, као средство обезбеђења доброг извршења уговорних обавеза, преда наручиоцу бланко соло меницу, са меничним овлашћењем, да је Наручилац може попунити и наплатити до висине уговорене цене без ПДВ-а, са роком важности дужим за 30 дана од дана истека рока за и</w:t>
      </w:r>
      <w:r>
        <w:rPr>
          <w:rFonts w:ascii="Arial" w:hAnsi="Arial" w:cs="Arial"/>
          <w:sz w:val="20"/>
          <w:szCs w:val="20"/>
        </w:rPr>
        <w:t>споруку</w:t>
      </w:r>
      <w:r w:rsidR="00690F2A">
        <w:rPr>
          <w:rFonts w:ascii="Arial" w:hAnsi="Arial" w:cs="Arial"/>
          <w:sz w:val="20"/>
          <w:szCs w:val="20"/>
        </w:rPr>
        <w:t xml:space="preserve"> добара која су предмет набавке;</w:t>
      </w:r>
    </w:p>
    <w:p w:rsidR="00690F2A" w:rsidRDefault="00ED585C" w:rsidP="00690F2A">
      <w:pPr>
        <w:pStyle w:val="NoSpacing"/>
        <w:tabs>
          <w:tab w:val="left" w:pos="993"/>
        </w:tabs>
        <w:ind w:firstLine="567"/>
        <w:jc w:val="both"/>
        <w:rPr>
          <w:rFonts w:ascii="Arial" w:hAnsi="Arial" w:cs="Arial"/>
          <w:sz w:val="20"/>
          <w:szCs w:val="20"/>
        </w:rPr>
      </w:pPr>
      <w:r>
        <w:rPr>
          <w:rFonts w:ascii="Arial" w:hAnsi="Arial" w:cs="Arial"/>
          <w:sz w:val="20"/>
          <w:szCs w:val="20"/>
        </w:rPr>
        <w:t>6</w:t>
      </w:r>
      <w:r w:rsidR="00690F2A">
        <w:rPr>
          <w:rFonts w:ascii="Arial" w:hAnsi="Arial" w:cs="Arial"/>
          <w:sz w:val="20"/>
          <w:szCs w:val="20"/>
        </w:rPr>
        <w:t>.</w:t>
      </w:r>
      <w:r w:rsidR="00690F2A">
        <w:rPr>
          <w:rFonts w:ascii="Arial" w:hAnsi="Arial" w:cs="Arial"/>
          <w:sz w:val="20"/>
          <w:szCs w:val="20"/>
        </w:rPr>
        <w:tab/>
        <w:t>све друге уговорне обавезе изврши у складу са одредбама овог Уговора и понудом која је саставни део Уговора и са позитивним прописима.</w:t>
      </w:r>
    </w:p>
    <w:p w:rsidR="00690F2A" w:rsidRDefault="00690F2A" w:rsidP="00690F2A">
      <w:pPr>
        <w:pStyle w:val="NoSpacing"/>
        <w:tabs>
          <w:tab w:val="left" w:pos="993"/>
        </w:tabs>
        <w:ind w:firstLine="567"/>
        <w:jc w:val="both"/>
        <w:rPr>
          <w:rFonts w:ascii="Arial" w:hAnsi="Arial" w:cs="Arial"/>
          <w:sz w:val="20"/>
          <w:szCs w:val="20"/>
        </w:rPr>
      </w:pPr>
    </w:p>
    <w:p w:rsidR="006869EC" w:rsidRDefault="006869EC" w:rsidP="00690F2A">
      <w:pPr>
        <w:pStyle w:val="NoSpacing"/>
        <w:tabs>
          <w:tab w:val="left" w:pos="993"/>
        </w:tabs>
        <w:ind w:firstLine="567"/>
        <w:jc w:val="both"/>
        <w:rPr>
          <w:rFonts w:ascii="Arial" w:hAnsi="Arial" w:cs="Arial"/>
          <w:sz w:val="20"/>
          <w:szCs w:val="20"/>
        </w:rPr>
      </w:pPr>
    </w:p>
    <w:p w:rsidR="006869EC" w:rsidRDefault="006869EC" w:rsidP="00690F2A">
      <w:pPr>
        <w:pStyle w:val="NoSpacing"/>
        <w:tabs>
          <w:tab w:val="left" w:pos="993"/>
        </w:tabs>
        <w:ind w:firstLine="567"/>
        <w:jc w:val="both"/>
        <w:rPr>
          <w:rFonts w:ascii="Arial" w:hAnsi="Arial" w:cs="Arial"/>
          <w:sz w:val="20"/>
          <w:szCs w:val="20"/>
        </w:rPr>
      </w:pPr>
    </w:p>
    <w:p w:rsidR="006869EC" w:rsidRDefault="006869EC" w:rsidP="00690F2A">
      <w:pPr>
        <w:pStyle w:val="NoSpacing"/>
        <w:tabs>
          <w:tab w:val="left" w:pos="993"/>
        </w:tabs>
        <w:ind w:firstLine="567"/>
        <w:jc w:val="both"/>
        <w:rPr>
          <w:rFonts w:ascii="Arial" w:hAnsi="Arial" w:cs="Arial"/>
          <w:sz w:val="20"/>
          <w:szCs w:val="20"/>
        </w:rPr>
      </w:pPr>
    </w:p>
    <w:p w:rsidR="006869EC" w:rsidRPr="006869EC" w:rsidRDefault="006869EC" w:rsidP="00690F2A">
      <w:pPr>
        <w:pStyle w:val="NoSpacing"/>
        <w:tabs>
          <w:tab w:val="left" w:pos="993"/>
        </w:tabs>
        <w:ind w:firstLine="567"/>
        <w:jc w:val="both"/>
        <w:rPr>
          <w:rFonts w:ascii="Arial" w:hAnsi="Arial" w:cs="Arial"/>
          <w:sz w:val="20"/>
          <w:szCs w:val="20"/>
        </w:rPr>
      </w:pPr>
    </w:p>
    <w:p w:rsidR="00690F2A" w:rsidRDefault="00690F2A" w:rsidP="00690F2A">
      <w:pPr>
        <w:pStyle w:val="NoSpacing"/>
        <w:jc w:val="center"/>
        <w:rPr>
          <w:rFonts w:ascii="Arial" w:hAnsi="Arial" w:cs="Arial"/>
          <w:sz w:val="20"/>
          <w:szCs w:val="20"/>
        </w:rPr>
      </w:pPr>
      <w:r>
        <w:rPr>
          <w:rFonts w:ascii="Arial" w:hAnsi="Arial" w:cs="Arial"/>
          <w:sz w:val="20"/>
          <w:szCs w:val="20"/>
        </w:rPr>
        <w:lastRenderedPageBreak/>
        <w:t>Члан 1</w:t>
      </w:r>
      <w:r w:rsidR="00ED585C">
        <w:rPr>
          <w:rFonts w:ascii="Arial" w:hAnsi="Arial" w:cs="Arial"/>
          <w:sz w:val="20"/>
          <w:szCs w:val="20"/>
        </w:rPr>
        <w:t>2</w:t>
      </w:r>
      <w:r>
        <w:rPr>
          <w:rFonts w:ascii="Arial" w:hAnsi="Arial" w:cs="Arial"/>
          <w:sz w:val="20"/>
          <w:szCs w:val="20"/>
        </w:rPr>
        <w:t>.</w:t>
      </w:r>
    </w:p>
    <w:p w:rsidR="00690F2A" w:rsidRDefault="00690F2A" w:rsidP="00690F2A">
      <w:pPr>
        <w:pStyle w:val="NoSpacing"/>
        <w:jc w:val="center"/>
        <w:rPr>
          <w:rFonts w:ascii="Arial" w:hAnsi="Arial" w:cs="Arial"/>
          <w:sz w:val="20"/>
          <w:szCs w:val="20"/>
        </w:rPr>
      </w:pPr>
    </w:p>
    <w:p w:rsidR="00690F2A" w:rsidRDefault="00690F2A" w:rsidP="00690F2A">
      <w:pPr>
        <w:pStyle w:val="NoSpacing"/>
        <w:rPr>
          <w:rFonts w:ascii="Arial" w:hAnsi="Arial" w:cs="Arial"/>
          <w:b/>
          <w:sz w:val="20"/>
          <w:szCs w:val="20"/>
        </w:rPr>
      </w:pPr>
      <w:r>
        <w:rPr>
          <w:rFonts w:ascii="Arial" w:hAnsi="Arial" w:cs="Arial"/>
          <w:b/>
          <w:sz w:val="20"/>
          <w:szCs w:val="20"/>
        </w:rPr>
        <w:t>Обавезе наручиоца :</w:t>
      </w:r>
    </w:p>
    <w:p w:rsidR="00690F2A" w:rsidRDefault="00690F2A" w:rsidP="00690F2A">
      <w:pPr>
        <w:pStyle w:val="NoSpacing"/>
        <w:jc w:val="center"/>
        <w:rPr>
          <w:rFonts w:ascii="Arial" w:hAnsi="Arial" w:cs="Arial"/>
          <w:sz w:val="20"/>
          <w:szCs w:val="20"/>
        </w:rPr>
      </w:pPr>
    </w:p>
    <w:p w:rsidR="00690F2A" w:rsidRDefault="00690F2A" w:rsidP="00690F2A">
      <w:pPr>
        <w:pStyle w:val="NoSpacing"/>
        <w:spacing w:line="360" w:lineRule="auto"/>
        <w:rPr>
          <w:rFonts w:ascii="Arial" w:hAnsi="Arial" w:cs="Arial"/>
          <w:sz w:val="20"/>
          <w:szCs w:val="20"/>
        </w:rPr>
      </w:pPr>
      <w:r>
        <w:rPr>
          <w:rFonts w:ascii="Arial" w:hAnsi="Arial" w:cs="Arial"/>
          <w:sz w:val="20"/>
          <w:szCs w:val="20"/>
        </w:rPr>
        <w:t>Наручилац се обавезује да:</w:t>
      </w:r>
    </w:p>
    <w:p w:rsidR="00690F2A" w:rsidRDefault="00690F2A" w:rsidP="00690F2A">
      <w:pPr>
        <w:pStyle w:val="NoSpacing"/>
        <w:tabs>
          <w:tab w:val="left" w:pos="993"/>
        </w:tabs>
        <w:ind w:firstLine="567"/>
        <w:jc w:val="both"/>
        <w:rPr>
          <w:rFonts w:ascii="Arial" w:hAnsi="Arial" w:cs="Arial"/>
          <w:sz w:val="20"/>
          <w:szCs w:val="20"/>
        </w:rPr>
      </w:pPr>
      <w:r>
        <w:rPr>
          <w:rFonts w:ascii="Arial" w:hAnsi="Arial" w:cs="Arial"/>
          <w:sz w:val="20"/>
          <w:szCs w:val="20"/>
        </w:rPr>
        <w:t>1.    Испоручиоцу омогући испоруку  уговорен</w:t>
      </w:r>
      <w:r w:rsidR="00166D44">
        <w:rPr>
          <w:rFonts w:ascii="Arial" w:hAnsi="Arial" w:cs="Arial"/>
          <w:sz w:val="20"/>
          <w:szCs w:val="20"/>
        </w:rPr>
        <w:t>ог половног службеног возила;</w:t>
      </w:r>
      <w:r>
        <w:rPr>
          <w:rFonts w:ascii="Arial" w:hAnsi="Arial" w:cs="Arial"/>
          <w:sz w:val="20"/>
          <w:szCs w:val="20"/>
        </w:rPr>
        <w:t>;</w:t>
      </w:r>
    </w:p>
    <w:p w:rsidR="00690F2A" w:rsidRDefault="00690F2A" w:rsidP="00690F2A">
      <w:pPr>
        <w:pStyle w:val="NoSpacing"/>
        <w:tabs>
          <w:tab w:val="left" w:pos="993"/>
        </w:tabs>
        <w:ind w:firstLine="567"/>
        <w:rPr>
          <w:rFonts w:ascii="Arial" w:hAnsi="Arial" w:cs="Arial"/>
          <w:sz w:val="20"/>
          <w:szCs w:val="20"/>
        </w:rPr>
      </w:pPr>
      <w:r>
        <w:rPr>
          <w:rFonts w:ascii="Arial" w:hAnsi="Arial" w:cs="Arial"/>
          <w:sz w:val="20"/>
          <w:szCs w:val="20"/>
        </w:rPr>
        <w:t>2.</w:t>
      </w:r>
      <w:r>
        <w:rPr>
          <w:rFonts w:ascii="Arial" w:hAnsi="Arial" w:cs="Arial"/>
          <w:sz w:val="20"/>
          <w:szCs w:val="20"/>
        </w:rPr>
        <w:tab/>
        <w:t xml:space="preserve">са  Испоручиоцем потпише Записник о </w:t>
      </w:r>
      <w:r w:rsidR="00166D44">
        <w:rPr>
          <w:rFonts w:ascii="Arial" w:hAnsi="Arial" w:cs="Arial"/>
          <w:sz w:val="20"/>
          <w:szCs w:val="20"/>
        </w:rPr>
        <w:t>извршеном пријему половног службеног возила које је предмет јавне набавке  мале вредности бр.07/2019.г.</w:t>
      </w:r>
      <w:r>
        <w:rPr>
          <w:rFonts w:ascii="Arial" w:hAnsi="Arial" w:cs="Arial"/>
          <w:sz w:val="20"/>
          <w:szCs w:val="20"/>
        </w:rPr>
        <w:t xml:space="preserve"> у свему према Понуди Извршиоца</w:t>
      </w:r>
      <w:r w:rsidR="00166D44">
        <w:rPr>
          <w:rFonts w:ascii="Arial" w:hAnsi="Arial" w:cs="Arial"/>
          <w:sz w:val="20"/>
          <w:szCs w:val="20"/>
        </w:rPr>
        <w:t xml:space="preserve"> и техничке спецификације</w:t>
      </w:r>
      <w:r>
        <w:rPr>
          <w:rFonts w:ascii="Arial" w:hAnsi="Arial" w:cs="Arial"/>
          <w:sz w:val="20"/>
          <w:szCs w:val="20"/>
        </w:rPr>
        <w:t xml:space="preserve"> ;</w:t>
      </w:r>
    </w:p>
    <w:p w:rsidR="00690F2A" w:rsidRDefault="00690F2A" w:rsidP="00690F2A">
      <w:pPr>
        <w:pStyle w:val="NoSpacing"/>
        <w:tabs>
          <w:tab w:val="left" w:pos="993"/>
        </w:tabs>
        <w:ind w:firstLine="567"/>
        <w:jc w:val="both"/>
        <w:rPr>
          <w:rFonts w:ascii="Arial" w:hAnsi="Arial" w:cs="Arial"/>
          <w:sz w:val="20"/>
          <w:szCs w:val="20"/>
        </w:rPr>
      </w:pPr>
      <w:r>
        <w:rPr>
          <w:rFonts w:ascii="Arial" w:hAnsi="Arial" w:cs="Arial"/>
          <w:sz w:val="20"/>
          <w:szCs w:val="20"/>
        </w:rPr>
        <w:t>3.</w:t>
      </w:r>
      <w:r>
        <w:rPr>
          <w:rFonts w:ascii="Arial" w:hAnsi="Arial" w:cs="Arial"/>
          <w:sz w:val="20"/>
          <w:szCs w:val="20"/>
        </w:rPr>
        <w:tab/>
        <w:t>Испоручиоцу уредно плати  уговорену цену из члана 2.овог Уговора , на начин и у роковима ближе одређеним одредбама овог Уговора;</w:t>
      </w:r>
    </w:p>
    <w:p w:rsidR="00690F2A" w:rsidRDefault="00690F2A" w:rsidP="00690F2A">
      <w:pPr>
        <w:pStyle w:val="NoSpacing"/>
        <w:tabs>
          <w:tab w:val="left" w:pos="993"/>
        </w:tabs>
        <w:ind w:firstLine="567"/>
        <w:rPr>
          <w:rFonts w:ascii="Arial" w:hAnsi="Arial" w:cs="Arial"/>
          <w:sz w:val="20"/>
          <w:szCs w:val="20"/>
        </w:rPr>
      </w:pPr>
      <w:r>
        <w:rPr>
          <w:rFonts w:ascii="Arial" w:hAnsi="Arial" w:cs="Arial"/>
          <w:sz w:val="20"/>
          <w:szCs w:val="20"/>
        </w:rPr>
        <w:t>4.</w:t>
      </w:r>
      <w:r>
        <w:rPr>
          <w:rFonts w:ascii="Arial" w:hAnsi="Arial" w:cs="Arial"/>
          <w:sz w:val="20"/>
          <w:szCs w:val="20"/>
        </w:rPr>
        <w:tab/>
        <w:t xml:space="preserve">да све друге уговорне обавезе изврши у складу са одредбама овог уговора, усвојеном понудом и у складу са позитивним прописима..  </w:t>
      </w:r>
    </w:p>
    <w:p w:rsidR="00690F2A" w:rsidRDefault="00690F2A" w:rsidP="00690F2A">
      <w:pPr>
        <w:pStyle w:val="NoSpacing"/>
        <w:jc w:val="center"/>
        <w:rPr>
          <w:rFonts w:ascii="Arial" w:hAnsi="Arial" w:cs="Arial"/>
          <w:sz w:val="20"/>
          <w:szCs w:val="20"/>
        </w:rPr>
      </w:pPr>
      <w:r>
        <w:rPr>
          <w:rFonts w:ascii="Arial" w:hAnsi="Arial" w:cs="Arial"/>
          <w:sz w:val="20"/>
          <w:szCs w:val="20"/>
        </w:rPr>
        <w:t>Члан 1</w:t>
      </w:r>
      <w:r w:rsidR="00ED585C">
        <w:rPr>
          <w:rFonts w:ascii="Arial" w:hAnsi="Arial" w:cs="Arial"/>
          <w:sz w:val="20"/>
          <w:szCs w:val="20"/>
        </w:rPr>
        <w:t>3</w:t>
      </w:r>
      <w:r>
        <w:rPr>
          <w:rFonts w:ascii="Arial" w:hAnsi="Arial" w:cs="Arial"/>
          <w:sz w:val="20"/>
          <w:szCs w:val="20"/>
        </w:rPr>
        <w:t>.</w:t>
      </w:r>
    </w:p>
    <w:p w:rsidR="00690F2A" w:rsidRDefault="00690F2A" w:rsidP="00690F2A">
      <w:pPr>
        <w:pStyle w:val="NoSpacing"/>
        <w:jc w:val="center"/>
        <w:rPr>
          <w:rFonts w:ascii="Arial" w:hAnsi="Arial" w:cs="Arial"/>
          <w:sz w:val="20"/>
          <w:szCs w:val="20"/>
        </w:rPr>
      </w:pPr>
    </w:p>
    <w:p w:rsidR="00690F2A" w:rsidRDefault="00690F2A" w:rsidP="00690F2A">
      <w:pPr>
        <w:pStyle w:val="NoSpacing"/>
        <w:rPr>
          <w:rFonts w:ascii="Arial" w:hAnsi="Arial" w:cs="Arial"/>
          <w:sz w:val="20"/>
          <w:szCs w:val="20"/>
        </w:rPr>
      </w:pPr>
      <w:r>
        <w:rPr>
          <w:rFonts w:ascii="Arial" w:hAnsi="Arial" w:cs="Arial"/>
          <w:sz w:val="20"/>
          <w:szCs w:val="20"/>
        </w:rPr>
        <w:t xml:space="preserve">Сматра се да је Испоручиоц предао </w:t>
      </w:r>
      <w:r w:rsidR="00166D44">
        <w:rPr>
          <w:rFonts w:ascii="Arial" w:hAnsi="Arial" w:cs="Arial"/>
          <w:sz w:val="20"/>
          <w:szCs w:val="20"/>
        </w:rPr>
        <w:t xml:space="preserve">половно службено возило из члана 1. Уговора </w:t>
      </w:r>
      <w:r>
        <w:rPr>
          <w:rFonts w:ascii="Arial" w:hAnsi="Arial" w:cs="Arial"/>
          <w:sz w:val="20"/>
          <w:szCs w:val="20"/>
        </w:rPr>
        <w:t>када  без примедби прими представник Наручиоца и сачини Записник о коначном пријему добара.</w:t>
      </w:r>
    </w:p>
    <w:p w:rsidR="00690F2A" w:rsidRDefault="00690F2A" w:rsidP="00690F2A">
      <w:pPr>
        <w:pStyle w:val="NoSpacing"/>
        <w:rPr>
          <w:rFonts w:ascii="Arial" w:hAnsi="Arial" w:cs="Arial"/>
          <w:sz w:val="20"/>
          <w:szCs w:val="20"/>
        </w:rPr>
      </w:pPr>
    </w:p>
    <w:p w:rsidR="00690F2A" w:rsidRDefault="00690F2A" w:rsidP="00690F2A">
      <w:pPr>
        <w:pStyle w:val="NoSpacing"/>
        <w:jc w:val="both"/>
        <w:rPr>
          <w:rFonts w:ascii="Arial" w:hAnsi="Arial" w:cs="Arial"/>
          <w:b/>
          <w:sz w:val="20"/>
          <w:szCs w:val="20"/>
        </w:rPr>
      </w:pPr>
      <w:r>
        <w:rPr>
          <w:rFonts w:ascii="Arial" w:hAnsi="Arial" w:cs="Arial"/>
          <w:b/>
          <w:sz w:val="20"/>
          <w:szCs w:val="20"/>
        </w:rPr>
        <w:t>Гарантни рок :</w:t>
      </w:r>
    </w:p>
    <w:p w:rsidR="00690F2A" w:rsidRDefault="00690F2A" w:rsidP="00690F2A">
      <w:pPr>
        <w:pStyle w:val="NoSpacing"/>
        <w:jc w:val="center"/>
        <w:rPr>
          <w:rFonts w:ascii="Arial" w:hAnsi="Arial" w:cs="Arial"/>
          <w:sz w:val="20"/>
          <w:szCs w:val="20"/>
        </w:rPr>
      </w:pPr>
      <w:r>
        <w:rPr>
          <w:rFonts w:ascii="Arial" w:hAnsi="Arial" w:cs="Arial"/>
          <w:sz w:val="20"/>
          <w:szCs w:val="20"/>
        </w:rPr>
        <w:t>Члан 1</w:t>
      </w:r>
      <w:r w:rsidR="00ED585C">
        <w:rPr>
          <w:rFonts w:ascii="Arial" w:hAnsi="Arial" w:cs="Arial"/>
          <w:sz w:val="20"/>
          <w:szCs w:val="20"/>
        </w:rPr>
        <w:t>4</w:t>
      </w:r>
      <w:r>
        <w:rPr>
          <w:rFonts w:ascii="Arial" w:hAnsi="Arial" w:cs="Arial"/>
          <w:sz w:val="20"/>
          <w:szCs w:val="20"/>
        </w:rPr>
        <w:t>.</w:t>
      </w:r>
    </w:p>
    <w:p w:rsidR="00690F2A" w:rsidRDefault="00690F2A" w:rsidP="00690F2A">
      <w:pPr>
        <w:pStyle w:val="NoSpacing"/>
        <w:jc w:val="both"/>
        <w:rPr>
          <w:rFonts w:ascii="Arial" w:hAnsi="Arial" w:cs="Arial"/>
          <w:sz w:val="20"/>
          <w:szCs w:val="20"/>
        </w:rPr>
      </w:pPr>
    </w:p>
    <w:p w:rsidR="00C57A66" w:rsidRPr="00C57A66" w:rsidRDefault="00690F2A" w:rsidP="00C57A66">
      <w:pPr>
        <w:spacing w:after="0"/>
        <w:jc w:val="both"/>
        <w:rPr>
          <w:rFonts w:ascii="Arial" w:hAnsi="Arial" w:cs="Arial"/>
          <w:sz w:val="20"/>
          <w:szCs w:val="20"/>
          <w:lang w:val="sr-Cyrl-CS"/>
        </w:rPr>
      </w:pPr>
      <w:r>
        <w:rPr>
          <w:rFonts w:ascii="Arial" w:hAnsi="Arial" w:cs="Arial"/>
          <w:sz w:val="20"/>
          <w:szCs w:val="20"/>
        </w:rPr>
        <w:t>Испоручилац се обавезује да са испоруком добра –</w:t>
      </w:r>
      <w:r w:rsidR="00166D44" w:rsidRPr="00166D44">
        <w:rPr>
          <w:rFonts w:ascii="Arial" w:hAnsi="Arial" w:cs="Arial"/>
          <w:sz w:val="20"/>
          <w:szCs w:val="20"/>
        </w:rPr>
        <w:t xml:space="preserve"> </w:t>
      </w:r>
      <w:r w:rsidR="00166D44">
        <w:rPr>
          <w:rFonts w:ascii="Arial" w:hAnsi="Arial" w:cs="Arial"/>
          <w:sz w:val="20"/>
          <w:szCs w:val="20"/>
        </w:rPr>
        <w:t>половног службеног возиа из члана 1. Уговора н</w:t>
      </w:r>
      <w:r>
        <w:rPr>
          <w:rFonts w:ascii="Arial" w:hAnsi="Arial" w:cs="Arial"/>
          <w:sz w:val="20"/>
          <w:szCs w:val="20"/>
        </w:rPr>
        <w:t>аручиоцу достави :</w:t>
      </w:r>
      <w:r w:rsidR="00C57A66" w:rsidRPr="00C57A66">
        <w:rPr>
          <w:rFonts w:ascii="Arial" w:hAnsi="Arial" w:cs="Arial"/>
          <w:iCs/>
          <w:sz w:val="20"/>
          <w:szCs w:val="20"/>
        </w:rPr>
        <w:t xml:space="preserve"> </w:t>
      </w:r>
      <w:r w:rsidR="00C57A66">
        <w:rPr>
          <w:rFonts w:ascii="Arial" w:hAnsi="Arial" w:cs="Arial"/>
          <w:iCs/>
          <w:sz w:val="20"/>
          <w:szCs w:val="20"/>
        </w:rPr>
        <w:t xml:space="preserve">Наручилац је у обавези да за </w:t>
      </w:r>
      <w:r w:rsidR="00C57A66" w:rsidRPr="00C57A66">
        <w:rPr>
          <w:rFonts w:ascii="Arial" w:eastAsia="TimesNewRomanPS-BoldMT" w:hAnsi="Arial" w:cs="Arial"/>
          <w:sz w:val="20"/>
          <w:szCs w:val="20"/>
        </w:rPr>
        <w:t xml:space="preserve"> </w:t>
      </w:r>
      <w:r w:rsidR="00C57A66" w:rsidRPr="00C57A66">
        <w:rPr>
          <w:rFonts w:ascii="Arial" w:eastAsia="TimesNewRomanPS-BoldMT" w:hAnsi="Arial" w:cs="Arial"/>
          <w:bCs/>
          <w:sz w:val="20"/>
          <w:szCs w:val="20"/>
        </w:rPr>
        <w:t>јавну набавку</w:t>
      </w:r>
      <w:r w:rsidR="00C57A66" w:rsidRPr="00C57A66">
        <w:rPr>
          <w:rFonts w:ascii="Arial" w:hAnsi="Arial" w:cs="Arial"/>
          <w:sz w:val="20"/>
          <w:szCs w:val="20"/>
        </w:rPr>
        <w:t xml:space="preserve">  мале вредности –добара –ЈНМВ 07/19-Набавка половног службеног возила за потребе ЈКП,,Градска топлана“ Пирот</w:t>
      </w:r>
      <w:r w:rsidR="00C57A66">
        <w:rPr>
          <w:rFonts w:ascii="Arial" w:hAnsi="Arial" w:cs="Arial"/>
          <w:sz w:val="20"/>
          <w:szCs w:val="20"/>
        </w:rPr>
        <w:t xml:space="preserve"> достави:</w:t>
      </w:r>
      <w:r w:rsidR="00C57A66" w:rsidRPr="00C57A66">
        <w:rPr>
          <w:rFonts w:ascii="Arial" w:eastAsia="TimesNewRomanPSMT" w:hAnsi="Arial" w:cs="Arial"/>
          <w:sz w:val="20"/>
          <w:szCs w:val="20"/>
        </w:rPr>
        <w:t xml:space="preserve"> </w:t>
      </w:r>
    </w:p>
    <w:p w:rsidR="00C57A66" w:rsidRDefault="00C57A66" w:rsidP="00C57A66">
      <w:pPr>
        <w:pStyle w:val="ListParagraph"/>
        <w:numPr>
          <w:ilvl w:val="0"/>
          <w:numId w:val="46"/>
        </w:numPr>
        <w:spacing w:after="0"/>
        <w:jc w:val="both"/>
        <w:rPr>
          <w:rFonts w:ascii="Arial" w:hAnsi="Arial" w:cs="Arial"/>
          <w:sz w:val="20"/>
          <w:szCs w:val="20"/>
          <w:lang w:val="sr-Cyrl-CS"/>
        </w:rPr>
      </w:pPr>
      <w:r>
        <w:rPr>
          <w:rFonts w:ascii="Arial" w:hAnsi="Arial" w:cs="Arial"/>
          <w:sz w:val="20"/>
          <w:szCs w:val="20"/>
          <w:lang w:val="hr-HR"/>
        </w:rPr>
        <w:t>pisan</w:t>
      </w:r>
      <w:r>
        <w:rPr>
          <w:rFonts w:ascii="Arial" w:hAnsi="Arial" w:cs="Arial"/>
          <w:sz w:val="20"/>
          <w:szCs w:val="20"/>
        </w:rPr>
        <w:t>u</w:t>
      </w:r>
      <w:r>
        <w:rPr>
          <w:rFonts w:ascii="Arial" w:hAnsi="Arial" w:cs="Arial"/>
          <w:sz w:val="20"/>
          <w:szCs w:val="20"/>
          <w:lang w:val="hr-HR"/>
        </w:rPr>
        <w:t>garancija na tehničku ispravnost i originalnost dokumentacije</w:t>
      </w:r>
    </w:p>
    <w:p w:rsidR="00C57A66" w:rsidRDefault="00C57A66" w:rsidP="00C57A66">
      <w:pPr>
        <w:pStyle w:val="ListParagraph"/>
        <w:numPr>
          <w:ilvl w:val="0"/>
          <w:numId w:val="46"/>
        </w:numPr>
        <w:spacing w:after="0"/>
        <w:jc w:val="both"/>
        <w:rPr>
          <w:rFonts w:ascii="Arial" w:hAnsi="Arial" w:cs="Arial"/>
          <w:sz w:val="20"/>
          <w:szCs w:val="20"/>
          <w:lang w:val="sr-Cyrl-CS"/>
        </w:rPr>
      </w:pPr>
      <w:r>
        <w:rPr>
          <w:rFonts w:ascii="Arial" w:hAnsi="Arial" w:cs="Arial"/>
          <w:sz w:val="20"/>
          <w:szCs w:val="20"/>
          <w:lang w:val="hr-HR"/>
        </w:rPr>
        <w:t>pisanu garancija na legalnost u zemlji i inostranstvu</w:t>
      </w:r>
    </w:p>
    <w:p w:rsidR="00C57A66" w:rsidRDefault="00C57A66" w:rsidP="00C57A66">
      <w:pPr>
        <w:pStyle w:val="ListParagraph"/>
        <w:numPr>
          <w:ilvl w:val="0"/>
          <w:numId w:val="46"/>
        </w:numPr>
        <w:spacing w:after="0"/>
        <w:jc w:val="both"/>
        <w:rPr>
          <w:rFonts w:ascii="Arial" w:hAnsi="Arial" w:cs="Arial"/>
          <w:sz w:val="20"/>
          <w:szCs w:val="20"/>
          <w:lang w:val="sr-Cyrl-CS"/>
        </w:rPr>
      </w:pPr>
      <w:r>
        <w:rPr>
          <w:rFonts w:ascii="Arial" w:hAnsi="Arial" w:cs="Arial"/>
          <w:sz w:val="20"/>
          <w:szCs w:val="20"/>
          <w:lang w:val="hr-HR"/>
        </w:rPr>
        <w:t>pisanu garancija na originalnost kilometraže</w:t>
      </w:r>
    </w:p>
    <w:p w:rsidR="00C57A66" w:rsidRDefault="00C57A66" w:rsidP="00C57A66">
      <w:pPr>
        <w:pStyle w:val="ListParagraph"/>
        <w:numPr>
          <w:ilvl w:val="0"/>
          <w:numId w:val="46"/>
        </w:numPr>
        <w:spacing w:after="0"/>
        <w:jc w:val="both"/>
        <w:rPr>
          <w:rFonts w:ascii="Arial" w:hAnsi="Arial" w:cs="Arial"/>
          <w:sz w:val="20"/>
          <w:szCs w:val="20"/>
          <w:lang w:val="sr-Cyrl-CS"/>
        </w:rPr>
      </w:pPr>
      <w:r>
        <w:rPr>
          <w:rFonts w:ascii="Arial" w:hAnsi="Arial" w:cs="Arial"/>
          <w:sz w:val="20"/>
          <w:szCs w:val="20"/>
          <w:lang w:val="hr-HR"/>
        </w:rPr>
        <w:t>pisanu garancija na motor i menjač od min 1 godine</w:t>
      </w:r>
    </w:p>
    <w:p w:rsidR="00C57A66" w:rsidRDefault="00C57A66" w:rsidP="00C57A66">
      <w:pPr>
        <w:pStyle w:val="ListParagraph"/>
        <w:numPr>
          <w:ilvl w:val="0"/>
          <w:numId w:val="46"/>
        </w:numPr>
        <w:spacing w:after="0"/>
        <w:jc w:val="both"/>
        <w:rPr>
          <w:rFonts w:ascii="Arial" w:hAnsi="Arial" w:cs="Arial"/>
          <w:sz w:val="20"/>
          <w:szCs w:val="20"/>
          <w:lang w:val="sr-Cyrl-CS"/>
        </w:rPr>
      </w:pPr>
      <w:r>
        <w:rPr>
          <w:rFonts w:ascii="Arial" w:hAnsi="Arial" w:cs="Arial"/>
          <w:sz w:val="20"/>
          <w:szCs w:val="20"/>
          <w:lang w:val="hr-HR"/>
        </w:rPr>
        <w:t>pisanu garancija da vozilo nije bilo havarisano</w:t>
      </w:r>
    </w:p>
    <w:p w:rsidR="00C57A66" w:rsidRPr="00C57A66" w:rsidRDefault="00C57A66" w:rsidP="00C57A66">
      <w:pPr>
        <w:pStyle w:val="ListParagraph"/>
        <w:numPr>
          <w:ilvl w:val="0"/>
          <w:numId w:val="46"/>
        </w:numPr>
        <w:spacing w:after="0"/>
        <w:jc w:val="both"/>
        <w:rPr>
          <w:rFonts w:ascii="Arial" w:hAnsi="Arial" w:cs="Arial"/>
          <w:sz w:val="20"/>
          <w:szCs w:val="20"/>
        </w:rPr>
      </w:pPr>
      <w:r>
        <w:rPr>
          <w:rFonts w:ascii="Arial" w:hAnsi="Arial" w:cs="Arial"/>
          <w:sz w:val="20"/>
          <w:szCs w:val="20"/>
          <w:lang w:val="hr-HR"/>
        </w:rPr>
        <w:t>pisanu garancija da je svaki servis rađen u ovlašćenom servisu (servisna knjiga)</w:t>
      </w:r>
      <w:r>
        <w:rPr>
          <w:rFonts w:ascii="Arial" w:eastAsia="Times New Roman" w:hAnsi="Arial" w:cs="Arial"/>
          <w:b/>
          <w:bCs/>
          <w:i/>
          <w:iCs/>
          <w:sz w:val="20"/>
          <w:szCs w:val="20"/>
        </w:rPr>
        <w:t xml:space="preserve"> .</w:t>
      </w:r>
    </w:p>
    <w:p w:rsidR="00690F2A" w:rsidRPr="00C57A66" w:rsidRDefault="00C57A66" w:rsidP="00C57A66">
      <w:pPr>
        <w:spacing w:after="0"/>
        <w:jc w:val="both"/>
        <w:rPr>
          <w:rFonts w:ascii="Arial" w:hAnsi="Arial" w:cs="Arial"/>
          <w:sz w:val="20"/>
          <w:szCs w:val="20"/>
        </w:rPr>
      </w:pPr>
      <w:r>
        <w:rPr>
          <w:rFonts w:ascii="Arial" w:hAnsi="Arial" w:cs="Arial"/>
          <w:sz w:val="20"/>
          <w:szCs w:val="20"/>
        </w:rPr>
        <w:t>Испоручилац се обавезује  да са испоруком добра –</w:t>
      </w:r>
      <w:r w:rsidRPr="00166D44">
        <w:rPr>
          <w:rFonts w:ascii="Arial" w:hAnsi="Arial" w:cs="Arial"/>
          <w:sz w:val="20"/>
          <w:szCs w:val="20"/>
        </w:rPr>
        <w:t xml:space="preserve"> </w:t>
      </w:r>
      <w:r>
        <w:rPr>
          <w:rFonts w:ascii="Arial" w:hAnsi="Arial" w:cs="Arial"/>
          <w:sz w:val="20"/>
          <w:szCs w:val="20"/>
        </w:rPr>
        <w:t xml:space="preserve">половног службеног возила из члана 1. Уговора наручиоцу достави </w:t>
      </w:r>
      <w:r w:rsidR="00690F2A" w:rsidRPr="00C57A66">
        <w:rPr>
          <w:rFonts w:ascii="Arial" w:hAnsi="Arial" w:cs="Arial"/>
          <w:sz w:val="20"/>
          <w:szCs w:val="20"/>
        </w:rPr>
        <w:t xml:space="preserve">бланко соло меницу, са меничним овлашћењем као средство финансијског обезбеђења </w:t>
      </w:r>
      <w:r w:rsidR="00690F2A" w:rsidRPr="00C57A66">
        <w:rPr>
          <w:rFonts w:ascii="Arial" w:hAnsi="Arial" w:cs="Arial"/>
          <w:b/>
          <w:sz w:val="20"/>
          <w:szCs w:val="20"/>
        </w:rPr>
        <w:t xml:space="preserve">за </w:t>
      </w:r>
      <w:r w:rsidR="00690F2A" w:rsidRPr="00C57A66">
        <w:rPr>
          <w:rFonts w:ascii="Arial" w:hAnsi="Arial" w:cs="Arial"/>
          <w:b/>
          <w:color w:val="000000"/>
          <w:sz w:val="20"/>
          <w:szCs w:val="20"/>
        </w:rPr>
        <w:t>отклањање - рекламација наручиоца  у гарантном року</w:t>
      </w:r>
      <w:r w:rsidR="00690F2A" w:rsidRPr="00C57A66">
        <w:rPr>
          <w:rFonts w:ascii="Arial" w:hAnsi="Arial" w:cs="Arial"/>
          <w:sz w:val="20"/>
          <w:szCs w:val="20"/>
        </w:rPr>
        <w:t xml:space="preserve">  у вредности од 10% вредности уговора без ПДВ, да је Наручилац може попунити и наплатити, са роком важности дужим за 30 дана од дана истека гарантног рока .</w:t>
      </w:r>
    </w:p>
    <w:p w:rsidR="00690F2A" w:rsidRDefault="00690F2A" w:rsidP="00690F2A">
      <w:pPr>
        <w:pStyle w:val="NoSpacing"/>
        <w:jc w:val="both"/>
        <w:rPr>
          <w:rFonts w:ascii="Arial" w:hAnsi="Arial" w:cs="Arial"/>
          <w:sz w:val="20"/>
          <w:szCs w:val="20"/>
        </w:rPr>
      </w:pPr>
    </w:p>
    <w:p w:rsidR="00690F2A" w:rsidRDefault="00690F2A" w:rsidP="00690F2A">
      <w:pPr>
        <w:pStyle w:val="NoSpacing"/>
        <w:jc w:val="center"/>
        <w:rPr>
          <w:rFonts w:ascii="Arial" w:hAnsi="Arial" w:cs="Arial"/>
          <w:sz w:val="20"/>
          <w:szCs w:val="20"/>
        </w:rPr>
      </w:pPr>
      <w:r>
        <w:rPr>
          <w:rFonts w:ascii="Arial" w:hAnsi="Arial" w:cs="Arial"/>
          <w:sz w:val="20"/>
          <w:szCs w:val="20"/>
        </w:rPr>
        <w:t>Члан 1</w:t>
      </w:r>
      <w:r w:rsidR="00ED585C">
        <w:rPr>
          <w:rFonts w:ascii="Arial" w:hAnsi="Arial" w:cs="Arial"/>
          <w:sz w:val="20"/>
          <w:szCs w:val="20"/>
        </w:rPr>
        <w:t>5</w:t>
      </w:r>
      <w:r>
        <w:rPr>
          <w:rFonts w:ascii="Arial" w:hAnsi="Arial" w:cs="Arial"/>
          <w:sz w:val="20"/>
          <w:szCs w:val="20"/>
        </w:rPr>
        <w:t>.</w:t>
      </w:r>
    </w:p>
    <w:p w:rsidR="00690F2A" w:rsidRDefault="00690F2A" w:rsidP="00690F2A">
      <w:pPr>
        <w:pStyle w:val="NoSpacing"/>
        <w:jc w:val="center"/>
        <w:rPr>
          <w:rFonts w:ascii="Arial" w:hAnsi="Arial" w:cs="Arial"/>
          <w:sz w:val="20"/>
          <w:szCs w:val="20"/>
        </w:rPr>
      </w:pPr>
    </w:p>
    <w:p w:rsidR="00690F2A" w:rsidRDefault="00690F2A" w:rsidP="00690F2A">
      <w:pPr>
        <w:spacing w:line="360" w:lineRule="auto"/>
        <w:jc w:val="both"/>
        <w:rPr>
          <w:rFonts w:ascii="Arial" w:hAnsi="Arial" w:cs="Arial"/>
          <w:sz w:val="20"/>
          <w:szCs w:val="20"/>
        </w:rPr>
      </w:pPr>
      <w:r>
        <w:rPr>
          <w:rFonts w:ascii="Arial" w:hAnsi="Arial" w:cs="Arial"/>
          <w:sz w:val="20"/>
          <w:szCs w:val="20"/>
        </w:rPr>
        <w:t>Наручилац може једнострано раскинути овај Уговор, у случајевима када Испоручилац:</w:t>
      </w:r>
    </w:p>
    <w:p w:rsidR="00690F2A" w:rsidRDefault="00690F2A" w:rsidP="00690F2A">
      <w:pPr>
        <w:numPr>
          <w:ilvl w:val="0"/>
          <w:numId w:val="43"/>
        </w:numPr>
        <w:tabs>
          <w:tab w:val="left" w:pos="0"/>
        </w:tabs>
        <w:spacing w:after="0" w:line="240" w:lineRule="auto"/>
        <w:jc w:val="both"/>
        <w:rPr>
          <w:rFonts w:ascii="Arial" w:hAnsi="Arial" w:cs="Arial"/>
          <w:sz w:val="20"/>
          <w:szCs w:val="20"/>
        </w:rPr>
      </w:pPr>
      <w:r>
        <w:rPr>
          <w:rFonts w:ascii="Arial" w:hAnsi="Arial" w:cs="Arial"/>
          <w:sz w:val="20"/>
          <w:szCs w:val="20"/>
        </w:rPr>
        <w:t>Не приступи извршењу уговорне обавезе,</w:t>
      </w:r>
    </w:p>
    <w:p w:rsidR="00690F2A" w:rsidRDefault="00690F2A" w:rsidP="00690F2A">
      <w:pPr>
        <w:numPr>
          <w:ilvl w:val="0"/>
          <w:numId w:val="43"/>
        </w:numPr>
        <w:tabs>
          <w:tab w:val="left" w:pos="0"/>
          <w:tab w:val="left" w:pos="1134"/>
        </w:tabs>
        <w:spacing w:after="0" w:line="240" w:lineRule="auto"/>
        <w:ind w:left="0" w:firstLine="792"/>
        <w:jc w:val="both"/>
        <w:rPr>
          <w:rFonts w:ascii="Arial" w:hAnsi="Arial" w:cs="Arial"/>
          <w:sz w:val="20"/>
          <w:szCs w:val="20"/>
        </w:rPr>
      </w:pPr>
      <w:r>
        <w:rPr>
          <w:rFonts w:ascii="Arial" w:hAnsi="Arial" w:cs="Arial"/>
          <w:sz w:val="20"/>
          <w:szCs w:val="20"/>
        </w:rPr>
        <w:t>Не отклони уочене недостатке- рекламације на начин  дефинисан у  Уговор</w:t>
      </w:r>
      <w:r w:rsidR="00166D44">
        <w:rPr>
          <w:rFonts w:ascii="Arial" w:hAnsi="Arial" w:cs="Arial"/>
          <w:sz w:val="20"/>
          <w:szCs w:val="20"/>
        </w:rPr>
        <w:t>у</w:t>
      </w:r>
      <w:r>
        <w:rPr>
          <w:rFonts w:ascii="Arial" w:hAnsi="Arial" w:cs="Arial"/>
          <w:sz w:val="20"/>
          <w:szCs w:val="20"/>
        </w:rPr>
        <w:t xml:space="preserve">. </w:t>
      </w:r>
    </w:p>
    <w:p w:rsidR="00690F2A" w:rsidRDefault="00690F2A" w:rsidP="00690F2A">
      <w:pPr>
        <w:tabs>
          <w:tab w:val="left" w:pos="0"/>
          <w:tab w:val="left" w:pos="1134"/>
        </w:tabs>
        <w:jc w:val="both"/>
        <w:rPr>
          <w:rFonts w:ascii="Arial" w:hAnsi="Arial" w:cs="Arial"/>
          <w:sz w:val="20"/>
          <w:szCs w:val="20"/>
        </w:rPr>
      </w:pPr>
    </w:p>
    <w:p w:rsidR="00690F2A" w:rsidRDefault="00690F2A" w:rsidP="00690F2A">
      <w:pPr>
        <w:pStyle w:val="NoSpacing"/>
        <w:jc w:val="center"/>
        <w:rPr>
          <w:rFonts w:ascii="Arial" w:hAnsi="Arial" w:cs="Arial"/>
          <w:sz w:val="20"/>
          <w:szCs w:val="20"/>
        </w:rPr>
      </w:pPr>
      <w:r>
        <w:rPr>
          <w:rFonts w:ascii="Arial" w:hAnsi="Arial" w:cs="Arial"/>
          <w:sz w:val="20"/>
          <w:szCs w:val="20"/>
        </w:rPr>
        <w:t>Члан 1</w:t>
      </w:r>
      <w:r w:rsidR="00ED585C">
        <w:rPr>
          <w:rFonts w:ascii="Arial" w:hAnsi="Arial" w:cs="Arial"/>
          <w:sz w:val="20"/>
          <w:szCs w:val="20"/>
        </w:rPr>
        <w:t>6</w:t>
      </w:r>
      <w:r>
        <w:rPr>
          <w:rFonts w:ascii="Arial" w:hAnsi="Arial" w:cs="Arial"/>
          <w:sz w:val="20"/>
          <w:szCs w:val="20"/>
        </w:rPr>
        <w:t>.</w:t>
      </w:r>
    </w:p>
    <w:p w:rsidR="00690F2A" w:rsidRDefault="00690F2A" w:rsidP="00690F2A">
      <w:pPr>
        <w:pStyle w:val="NoSpacing"/>
        <w:jc w:val="center"/>
        <w:rPr>
          <w:rFonts w:ascii="Arial" w:hAnsi="Arial" w:cs="Arial"/>
          <w:sz w:val="20"/>
          <w:szCs w:val="20"/>
        </w:rPr>
      </w:pPr>
    </w:p>
    <w:p w:rsidR="00690F2A" w:rsidRDefault="00690F2A" w:rsidP="00690F2A">
      <w:pPr>
        <w:pStyle w:val="NoSpacing"/>
        <w:jc w:val="both"/>
        <w:rPr>
          <w:rFonts w:ascii="Arial" w:hAnsi="Arial" w:cs="Arial"/>
          <w:sz w:val="20"/>
          <w:szCs w:val="20"/>
        </w:rPr>
      </w:pPr>
      <w:r>
        <w:rPr>
          <w:rFonts w:ascii="Arial" w:hAnsi="Arial" w:cs="Arial"/>
          <w:sz w:val="20"/>
          <w:szCs w:val="20"/>
        </w:rPr>
        <w:t>Сви неспоразуми који настану из овог уговора и поводом њега уговорне стране ће решити споразумно, а уколико у томе не успеју, за решење спора надлежан је Привредни суд Ниш.</w:t>
      </w:r>
    </w:p>
    <w:p w:rsidR="00690F2A" w:rsidRDefault="00690F2A" w:rsidP="00690F2A">
      <w:pPr>
        <w:pStyle w:val="NoSpacing"/>
        <w:jc w:val="both"/>
        <w:rPr>
          <w:rFonts w:ascii="Arial" w:hAnsi="Arial" w:cs="Arial"/>
          <w:sz w:val="20"/>
          <w:szCs w:val="20"/>
        </w:rPr>
      </w:pPr>
    </w:p>
    <w:p w:rsidR="00690F2A" w:rsidRDefault="00690F2A" w:rsidP="00690F2A">
      <w:pPr>
        <w:pStyle w:val="NoSpacing"/>
        <w:jc w:val="center"/>
        <w:rPr>
          <w:rFonts w:ascii="Arial" w:hAnsi="Arial" w:cs="Arial"/>
          <w:sz w:val="20"/>
          <w:szCs w:val="20"/>
        </w:rPr>
      </w:pPr>
      <w:r>
        <w:rPr>
          <w:rFonts w:ascii="Arial" w:hAnsi="Arial" w:cs="Arial"/>
          <w:sz w:val="20"/>
          <w:szCs w:val="20"/>
        </w:rPr>
        <w:t>Члан 1</w:t>
      </w:r>
      <w:r w:rsidR="00166D44">
        <w:rPr>
          <w:rFonts w:ascii="Arial" w:hAnsi="Arial" w:cs="Arial"/>
          <w:sz w:val="20"/>
          <w:szCs w:val="20"/>
        </w:rPr>
        <w:t>7</w:t>
      </w:r>
      <w:r>
        <w:rPr>
          <w:rFonts w:ascii="Arial" w:hAnsi="Arial" w:cs="Arial"/>
          <w:sz w:val="20"/>
          <w:szCs w:val="20"/>
        </w:rPr>
        <w:t>.</w:t>
      </w:r>
    </w:p>
    <w:p w:rsidR="00690F2A" w:rsidRDefault="00690F2A" w:rsidP="00690F2A">
      <w:pPr>
        <w:pStyle w:val="NoSpacing"/>
        <w:jc w:val="center"/>
        <w:rPr>
          <w:rFonts w:ascii="Arial" w:hAnsi="Arial" w:cs="Arial"/>
          <w:sz w:val="20"/>
          <w:szCs w:val="20"/>
        </w:rPr>
      </w:pPr>
    </w:p>
    <w:p w:rsidR="00690F2A" w:rsidRDefault="00690F2A" w:rsidP="00690F2A">
      <w:pPr>
        <w:pStyle w:val="NoSpacing"/>
        <w:jc w:val="center"/>
        <w:rPr>
          <w:rFonts w:ascii="Arial" w:hAnsi="Arial" w:cs="Arial"/>
          <w:sz w:val="20"/>
          <w:szCs w:val="20"/>
        </w:rPr>
      </w:pPr>
    </w:p>
    <w:p w:rsidR="00690F2A" w:rsidRDefault="00690F2A" w:rsidP="00690F2A">
      <w:pPr>
        <w:pStyle w:val="NoSpacing"/>
        <w:jc w:val="both"/>
        <w:rPr>
          <w:rFonts w:ascii="Arial" w:hAnsi="Arial" w:cs="Arial"/>
          <w:sz w:val="20"/>
          <w:szCs w:val="20"/>
        </w:rPr>
      </w:pPr>
      <w:r>
        <w:rPr>
          <w:rFonts w:ascii="Arial" w:hAnsi="Arial" w:cs="Arial"/>
          <w:sz w:val="20"/>
          <w:szCs w:val="20"/>
        </w:rPr>
        <w:t>Испоручиоц је у обавези да све документе и информације до којих дође у току извршења своје обавезе у смислу овог уговора третира као пословну тајну, и не може их преносити, саопштавати или на било који други начин достављати и са њима упознавати трећа лица без претходне искључиве писане сагласности наручиоца.</w:t>
      </w:r>
    </w:p>
    <w:p w:rsidR="00690F2A" w:rsidRDefault="00690F2A" w:rsidP="00690F2A">
      <w:pPr>
        <w:pStyle w:val="NoSpacing"/>
        <w:jc w:val="both"/>
        <w:rPr>
          <w:rFonts w:ascii="Arial" w:hAnsi="Arial" w:cs="Arial"/>
          <w:sz w:val="20"/>
          <w:szCs w:val="20"/>
        </w:rPr>
      </w:pPr>
    </w:p>
    <w:p w:rsidR="00690F2A" w:rsidRDefault="00690F2A" w:rsidP="00690F2A">
      <w:pPr>
        <w:pStyle w:val="NoSpacing"/>
        <w:jc w:val="both"/>
        <w:rPr>
          <w:rFonts w:ascii="Arial" w:hAnsi="Arial" w:cs="Arial"/>
          <w:sz w:val="20"/>
          <w:szCs w:val="20"/>
        </w:rPr>
      </w:pPr>
      <w:r>
        <w:rPr>
          <w:rFonts w:ascii="Arial" w:hAnsi="Arial" w:cs="Arial"/>
          <w:sz w:val="20"/>
          <w:szCs w:val="20"/>
        </w:rPr>
        <w:t>У случају непоступања у смислу претходног става Испоручиоц је у обавези да Наручиоцу надокнади сву штету коју због тога буде имао.</w:t>
      </w:r>
    </w:p>
    <w:p w:rsidR="00690F2A" w:rsidRDefault="00690F2A" w:rsidP="00690F2A">
      <w:pPr>
        <w:pStyle w:val="NoSpacing"/>
        <w:rPr>
          <w:rFonts w:ascii="Arial" w:hAnsi="Arial" w:cs="Arial"/>
          <w:sz w:val="20"/>
          <w:szCs w:val="20"/>
        </w:rPr>
      </w:pPr>
    </w:p>
    <w:p w:rsidR="00690F2A" w:rsidRDefault="00690F2A" w:rsidP="00690F2A">
      <w:pPr>
        <w:pStyle w:val="NoSpacing"/>
        <w:jc w:val="center"/>
        <w:rPr>
          <w:rFonts w:ascii="Arial" w:hAnsi="Arial" w:cs="Arial"/>
          <w:sz w:val="20"/>
          <w:szCs w:val="20"/>
        </w:rPr>
      </w:pPr>
      <w:r>
        <w:rPr>
          <w:rFonts w:ascii="Arial" w:hAnsi="Arial" w:cs="Arial"/>
          <w:sz w:val="20"/>
          <w:szCs w:val="20"/>
        </w:rPr>
        <w:lastRenderedPageBreak/>
        <w:t>Члан 1</w:t>
      </w:r>
      <w:r w:rsidR="00166D44">
        <w:rPr>
          <w:rFonts w:ascii="Arial" w:hAnsi="Arial" w:cs="Arial"/>
          <w:sz w:val="20"/>
          <w:szCs w:val="20"/>
        </w:rPr>
        <w:t>8</w:t>
      </w:r>
      <w:r>
        <w:rPr>
          <w:rFonts w:ascii="Arial" w:hAnsi="Arial" w:cs="Arial"/>
          <w:sz w:val="20"/>
          <w:szCs w:val="20"/>
        </w:rPr>
        <w:t>.</w:t>
      </w:r>
    </w:p>
    <w:p w:rsidR="00690F2A" w:rsidRDefault="00690F2A" w:rsidP="00690F2A">
      <w:pPr>
        <w:pStyle w:val="NoSpacing"/>
        <w:jc w:val="center"/>
        <w:rPr>
          <w:rFonts w:ascii="Arial" w:hAnsi="Arial" w:cs="Arial"/>
          <w:sz w:val="20"/>
          <w:szCs w:val="20"/>
        </w:rPr>
      </w:pPr>
    </w:p>
    <w:p w:rsidR="00690F2A" w:rsidRDefault="00690F2A" w:rsidP="00690F2A">
      <w:pPr>
        <w:pStyle w:val="NoSpacing"/>
        <w:spacing w:line="360" w:lineRule="auto"/>
        <w:jc w:val="both"/>
        <w:rPr>
          <w:rFonts w:ascii="Arial" w:hAnsi="Arial" w:cs="Arial"/>
          <w:sz w:val="20"/>
          <w:szCs w:val="20"/>
        </w:rPr>
      </w:pPr>
      <w:r>
        <w:rPr>
          <w:rFonts w:ascii="Arial" w:hAnsi="Arial" w:cs="Arial"/>
          <w:b/>
          <w:sz w:val="20"/>
          <w:szCs w:val="20"/>
        </w:rPr>
        <w:t>Саставни део овог Уговора  чине</w:t>
      </w:r>
      <w:r>
        <w:rPr>
          <w:rFonts w:ascii="Arial" w:hAnsi="Arial" w:cs="Arial"/>
          <w:sz w:val="20"/>
          <w:szCs w:val="20"/>
        </w:rPr>
        <w:t>:</w:t>
      </w:r>
    </w:p>
    <w:p w:rsidR="00690F2A" w:rsidRDefault="00690F2A" w:rsidP="00690F2A">
      <w:pPr>
        <w:pStyle w:val="NoSpacing"/>
        <w:tabs>
          <w:tab w:val="left" w:pos="851"/>
        </w:tabs>
        <w:ind w:firstLine="567"/>
        <w:jc w:val="both"/>
        <w:rPr>
          <w:rFonts w:ascii="Arial" w:hAnsi="Arial" w:cs="Arial"/>
          <w:sz w:val="20"/>
          <w:szCs w:val="20"/>
        </w:rPr>
      </w:pPr>
      <w:r>
        <w:rPr>
          <w:rFonts w:ascii="Arial" w:hAnsi="Arial" w:cs="Arial"/>
          <w:sz w:val="20"/>
          <w:szCs w:val="20"/>
        </w:rPr>
        <w:t>-   Понуда Испоручиоца бр. __________ од ___.___.2019. године;</w:t>
      </w:r>
    </w:p>
    <w:p w:rsidR="00690F2A" w:rsidRDefault="00166D44" w:rsidP="00690F2A">
      <w:pPr>
        <w:pStyle w:val="NoSpacing"/>
        <w:numPr>
          <w:ilvl w:val="0"/>
          <w:numId w:val="44"/>
        </w:numPr>
        <w:tabs>
          <w:tab w:val="left" w:pos="851"/>
        </w:tabs>
        <w:ind w:left="0" w:firstLine="567"/>
        <w:jc w:val="both"/>
        <w:rPr>
          <w:rFonts w:ascii="Arial" w:hAnsi="Arial" w:cs="Arial"/>
          <w:sz w:val="20"/>
          <w:szCs w:val="20"/>
        </w:rPr>
      </w:pPr>
      <w:r>
        <w:rPr>
          <w:rFonts w:ascii="Arial" w:hAnsi="Arial" w:cs="Arial"/>
          <w:sz w:val="20"/>
          <w:szCs w:val="20"/>
        </w:rPr>
        <w:t>Техничка с</w:t>
      </w:r>
      <w:r w:rsidR="00690F2A">
        <w:rPr>
          <w:rFonts w:ascii="Arial" w:hAnsi="Arial" w:cs="Arial"/>
          <w:sz w:val="20"/>
          <w:szCs w:val="20"/>
        </w:rPr>
        <w:t>пецификација   са структуром цена;</w:t>
      </w:r>
    </w:p>
    <w:p w:rsidR="00690F2A" w:rsidRDefault="00690F2A" w:rsidP="00166D44">
      <w:pPr>
        <w:pStyle w:val="NoSpacing"/>
        <w:tabs>
          <w:tab w:val="left" w:pos="851"/>
        </w:tabs>
        <w:ind w:left="567"/>
        <w:jc w:val="both"/>
        <w:rPr>
          <w:rFonts w:ascii="Arial" w:hAnsi="Arial" w:cs="Arial"/>
          <w:sz w:val="20"/>
          <w:szCs w:val="20"/>
        </w:rPr>
      </w:pPr>
    </w:p>
    <w:p w:rsidR="00690F2A" w:rsidRDefault="00690F2A" w:rsidP="00690F2A">
      <w:pPr>
        <w:pStyle w:val="NoSpacing"/>
        <w:jc w:val="center"/>
        <w:rPr>
          <w:rFonts w:ascii="Arial" w:hAnsi="Arial" w:cs="Arial"/>
          <w:sz w:val="20"/>
          <w:szCs w:val="20"/>
        </w:rPr>
      </w:pPr>
    </w:p>
    <w:p w:rsidR="00690F2A" w:rsidRDefault="00690F2A" w:rsidP="00690F2A">
      <w:pPr>
        <w:pStyle w:val="NoSpacing"/>
        <w:jc w:val="center"/>
        <w:rPr>
          <w:rFonts w:ascii="Arial" w:hAnsi="Arial" w:cs="Arial"/>
          <w:sz w:val="20"/>
          <w:szCs w:val="20"/>
        </w:rPr>
      </w:pPr>
      <w:r>
        <w:rPr>
          <w:rFonts w:ascii="Arial" w:hAnsi="Arial" w:cs="Arial"/>
          <w:sz w:val="20"/>
          <w:szCs w:val="20"/>
        </w:rPr>
        <w:t>Члан 1</w:t>
      </w:r>
      <w:r w:rsidR="00166D44">
        <w:rPr>
          <w:rFonts w:ascii="Arial" w:hAnsi="Arial" w:cs="Arial"/>
          <w:sz w:val="20"/>
          <w:szCs w:val="20"/>
        </w:rPr>
        <w:t>9</w:t>
      </w:r>
      <w:r>
        <w:rPr>
          <w:rFonts w:ascii="Arial" w:hAnsi="Arial" w:cs="Arial"/>
          <w:sz w:val="20"/>
          <w:szCs w:val="20"/>
        </w:rPr>
        <w:t>.</w:t>
      </w:r>
    </w:p>
    <w:p w:rsidR="00690F2A" w:rsidRDefault="00690F2A" w:rsidP="00690F2A">
      <w:pPr>
        <w:pStyle w:val="NoSpacing"/>
        <w:jc w:val="center"/>
        <w:rPr>
          <w:rFonts w:ascii="Arial" w:hAnsi="Arial" w:cs="Arial"/>
          <w:sz w:val="20"/>
          <w:szCs w:val="20"/>
        </w:rPr>
      </w:pPr>
    </w:p>
    <w:p w:rsidR="00690F2A" w:rsidRDefault="00690F2A" w:rsidP="00690F2A">
      <w:pPr>
        <w:pStyle w:val="NoSpacing"/>
        <w:rPr>
          <w:rFonts w:ascii="Arial" w:hAnsi="Arial" w:cs="Arial"/>
          <w:sz w:val="20"/>
          <w:szCs w:val="20"/>
        </w:rPr>
      </w:pPr>
      <w:r>
        <w:rPr>
          <w:rFonts w:ascii="Arial" w:hAnsi="Arial" w:cs="Arial"/>
          <w:sz w:val="20"/>
          <w:szCs w:val="20"/>
        </w:rPr>
        <w:t>Овај уговор сачињен је у 2 (два) истоветна примерка, од којих за сваку уговорну страну по 1 (један) примерак.</w:t>
      </w:r>
    </w:p>
    <w:p w:rsidR="00690F2A" w:rsidRDefault="00690F2A" w:rsidP="00690F2A">
      <w:pPr>
        <w:pStyle w:val="NoSpacing"/>
        <w:rPr>
          <w:rFonts w:ascii="Arial" w:hAnsi="Arial" w:cs="Arial"/>
          <w:sz w:val="20"/>
          <w:szCs w:val="20"/>
        </w:rPr>
      </w:pPr>
    </w:p>
    <w:p w:rsidR="00690F2A" w:rsidRDefault="00690F2A" w:rsidP="00690F2A">
      <w:pPr>
        <w:jc w:val="both"/>
        <w:rPr>
          <w:rFonts w:ascii="Arial" w:hAnsi="Arial" w:cs="Arial"/>
          <w:sz w:val="20"/>
          <w:szCs w:val="20"/>
        </w:rPr>
      </w:pPr>
    </w:p>
    <w:p w:rsidR="00690F2A" w:rsidRDefault="00690F2A" w:rsidP="00690F2A">
      <w:pPr>
        <w:tabs>
          <w:tab w:val="left" w:pos="6720"/>
        </w:tabs>
        <w:jc w:val="both"/>
        <w:rPr>
          <w:rFonts w:ascii="Arial" w:hAnsi="Arial" w:cs="Arial"/>
          <w:sz w:val="20"/>
          <w:szCs w:val="20"/>
        </w:rPr>
      </w:pPr>
      <w:r>
        <w:rPr>
          <w:rFonts w:ascii="Arial" w:hAnsi="Arial" w:cs="Arial"/>
          <w:sz w:val="20"/>
          <w:szCs w:val="20"/>
        </w:rPr>
        <w:t xml:space="preserve">    НАРУЧИЛАЦ ДОБАРА                                               ИСПОРУЧИЛАЦ ДОБАРА</w:t>
      </w:r>
    </w:p>
    <w:p w:rsidR="00690F2A" w:rsidRDefault="00690F2A" w:rsidP="00690F2A">
      <w:pPr>
        <w:rPr>
          <w:rFonts w:ascii="Arial" w:hAnsi="Arial" w:cs="Arial"/>
          <w:sz w:val="20"/>
          <w:szCs w:val="20"/>
        </w:rPr>
      </w:pPr>
      <w:r>
        <w:rPr>
          <w:rFonts w:ascii="Arial" w:hAnsi="Arial" w:cs="Arial"/>
          <w:sz w:val="20"/>
          <w:szCs w:val="20"/>
        </w:rPr>
        <w:t>ЈКП „ Градска топлана“ Пирот</w:t>
      </w:r>
    </w:p>
    <w:p w:rsidR="00690F2A" w:rsidRDefault="00690F2A" w:rsidP="00690F2A">
      <w:pPr>
        <w:rPr>
          <w:rFonts w:ascii="Arial" w:hAnsi="Arial" w:cs="Arial"/>
          <w:sz w:val="20"/>
          <w:szCs w:val="20"/>
        </w:rPr>
      </w:pPr>
      <w:r>
        <w:rPr>
          <w:rFonts w:ascii="Arial" w:hAnsi="Arial" w:cs="Arial"/>
          <w:sz w:val="20"/>
          <w:szCs w:val="20"/>
        </w:rPr>
        <w:t xml:space="preserve">                  Директор  </w:t>
      </w:r>
    </w:p>
    <w:p w:rsidR="00690F2A" w:rsidRDefault="00690F2A" w:rsidP="00690F2A">
      <w:pPr>
        <w:rPr>
          <w:rFonts w:ascii="Arial" w:hAnsi="Arial" w:cs="Arial"/>
          <w:sz w:val="20"/>
          <w:szCs w:val="20"/>
        </w:rPr>
      </w:pPr>
    </w:p>
    <w:p w:rsidR="00690F2A" w:rsidRDefault="00690F2A" w:rsidP="00690F2A">
      <w:pPr>
        <w:tabs>
          <w:tab w:val="left" w:pos="6240"/>
        </w:tabs>
        <w:rPr>
          <w:rFonts w:ascii="Arial" w:hAnsi="Arial" w:cs="Arial"/>
          <w:sz w:val="20"/>
          <w:szCs w:val="20"/>
        </w:rPr>
      </w:pPr>
      <w:r>
        <w:rPr>
          <w:rFonts w:ascii="Arial" w:hAnsi="Arial" w:cs="Arial"/>
          <w:sz w:val="20"/>
          <w:szCs w:val="20"/>
        </w:rPr>
        <w:t>___________________________                            ___________________________</w:t>
      </w:r>
    </w:p>
    <w:p w:rsidR="00690F2A" w:rsidRDefault="00690F2A" w:rsidP="00690F2A">
      <w:pPr>
        <w:rPr>
          <w:rFonts w:ascii="Arial" w:hAnsi="Arial" w:cs="Arial"/>
          <w:sz w:val="20"/>
          <w:szCs w:val="20"/>
        </w:rPr>
      </w:pPr>
      <w:r>
        <w:rPr>
          <w:rFonts w:ascii="Arial" w:hAnsi="Arial" w:cs="Arial"/>
          <w:sz w:val="20"/>
          <w:szCs w:val="20"/>
        </w:rPr>
        <w:t xml:space="preserve">    Братислав Ћирић, дипл.ек. </w:t>
      </w:r>
    </w:p>
    <w:p w:rsidR="00690F2A" w:rsidRDefault="00690F2A" w:rsidP="00690F2A">
      <w:pPr>
        <w:ind w:left="-284"/>
        <w:jc w:val="both"/>
        <w:rPr>
          <w:rFonts w:ascii="Arial" w:hAnsi="Arial" w:cs="Arial"/>
          <w:sz w:val="20"/>
          <w:szCs w:val="24"/>
        </w:rPr>
      </w:pPr>
      <w:r>
        <w:rPr>
          <w:rFonts w:ascii="Arial" w:hAnsi="Arial" w:cs="Arial"/>
          <w:i/>
          <w:sz w:val="20"/>
        </w:rPr>
        <w:t>Напомена:</w:t>
      </w:r>
      <w:r>
        <w:rPr>
          <w:rFonts w:ascii="Arial" w:hAnsi="Arial" w:cs="Arial"/>
          <w:sz w:val="20"/>
        </w:rPr>
        <w:t xml:space="preserve"> </w:t>
      </w:r>
      <w:r>
        <w:rPr>
          <w:rFonts w:ascii="Arial" w:hAnsi="Arial" w:cs="Arial"/>
          <w:i/>
          <w:sz w:val="20"/>
        </w:rPr>
        <w:t>Овај модел уговора представља садржину уговора који ће бити закључен са изабраним Понуђачем. Уколико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r>
        <w:rPr>
          <w:rFonts w:ascii="Arial" w:hAnsi="Arial" w:cs="Arial"/>
          <w:sz w:val="20"/>
        </w:rPr>
        <w:t xml:space="preserve"> </w:t>
      </w:r>
    </w:p>
    <w:p w:rsidR="00E227CD" w:rsidRPr="00387683" w:rsidRDefault="00E227CD" w:rsidP="00E227CD">
      <w:pPr>
        <w:spacing w:line="259" w:lineRule="auto"/>
        <w:rPr>
          <w:rFonts w:ascii="Arial" w:hAnsi="Arial" w:cs="Arial"/>
          <w:sz w:val="20"/>
          <w:szCs w:val="20"/>
        </w:rPr>
        <w:sectPr w:rsidR="00E227CD" w:rsidRPr="00387683">
          <w:pgSz w:w="11910" w:h="16840"/>
          <w:pgMar w:top="1080" w:right="680" w:bottom="540" w:left="600" w:header="0" w:footer="343" w:gutter="0"/>
          <w:cols w:space="720"/>
        </w:sectPr>
      </w:pPr>
    </w:p>
    <w:p w:rsidR="00307530" w:rsidRDefault="00307530" w:rsidP="00307530">
      <w:pPr>
        <w:pStyle w:val="NoSpacing"/>
        <w:jc w:val="both"/>
        <w:rPr>
          <w:rFonts w:ascii="Arial" w:hAnsi="Arial" w:cs="Arial"/>
          <w:sz w:val="20"/>
          <w:szCs w:val="20"/>
        </w:rPr>
      </w:pPr>
    </w:p>
    <w:p w:rsidR="00307530" w:rsidRDefault="00307530" w:rsidP="00307530">
      <w:pPr>
        <w:shd w:val="clear" w:color="auto" w:fill="FFFFFF"/>
        <w:jc w:val="center"/>
        <w:rPr>
          <w:rFonts w:ascii="Arial" w:hAnsi="Arial" w:cs="Arial"/>
          <w:b/>
          <w:bCs/>
          <w:i/>
          <w:iCs/>
          <w:sz w:val="20"/>
          <w:szCs w:val="20"/>
        </w:rPr>
      </w:pPr>
      <w:r>
        <w:rPr>
          <w:rFonts w:ascii="Arial" w:hAnsi="Arial" w:cs="Arial"/>
          <w:b/>
          <w:bCs/>
          <w:iCs/>
          <w:sz w:val="20"/>
          <w:szCs w:val="20"/>
        </w:rPr>
        <w:t>VII УПУТСТВО ПОНУЂАЧИМА КАКО ДА САЧИНЕ ПОНУДУ</w:t>
      </w:r>
    </w:p>
    <w:p w:rsidR="00307530" w:rsidRDefault="00307530" w:rsidP="00307530">
      <w:pPr>
        <w:jc w:val="both"/>
        <w:rPr>
          <w:rFonts w:ascii="Arial" w:hAnsi="Arial" w:cs="Arial"/>
          <w:b/>
          <w:bCs/>
          <w:i/>
          <w:iCs/>
          <w:sz w:val="20"/>
          <w:szCs w:val="20"/>
        </w:rPr>
      </w:pPr>
    </w:p>
    <w:p w:rsidR="00307530" w:rsidRDefault="00307530" w:rsidP="00307530">
      <w:pPr>
        <w:jc w:val="both"/>
        <w:rPr>
          <w:rFonts w:ascii="Arial" w:hAnsi="Arial" w:cs="Arial"/>
          <w:sz w:val="20"/>
          <w:szCs w:val="20"/>
        </w:rPr>
      </w:pPr>
      <w:r>
        <w:rPr>
          <w:rFonts w:ascii="Arial" w:hAnsi="Arial" w:cs="Arial"/>
          <w:b/>
          <w:bCs/>
          <w:i/>
          <w:iCs/>
          <w:sz w:val="20"/>
          <w:szCs w:val="20"/>
        </w:rPr>
        <w:t>1. ПОДАЦИ О ЈЕЗИКУ НА КОЈЕМ ПОНУДА МОРА ДА БУДЕ САСТАВЉЕНА</w:t>
      </w:r>
    </w:p>
    <w:p w:rsidR="00307530" w:rsidRDefault="00307530" w:rsidP="00307530">
      <w:pPr>
        <w:jc w:val="both"/>
        <w:rPr>
          <w:rFonts w:ascii="Arial" w:hAnsi="Arial" w:cs="Arial"/>
          <w:sz w:val="20"/>
          <w:szCs w:val="20"/>
        </w:rPr>
      </w:pPr>
      <w:r>
        <w:rPr>
          <w:rFonts w:ascii="Arial" w:hAnsi="Arial" w:cs="Arial"/>
          <w:sz w:val="20"/>
          <w:szCs w:val="20"/>
        </w:rPr>
        <w:t>Понуђач подноси понуду на српском језику.</w:t>
      </w:r>
    </w:p>
    <w:p w:rsidR="00307530" w:rsidRDefault="00307530" w:rsidP="00307530">
      <w:pPr>
        <w:jc w:val="both"/>
        <w:rPr>
          <w:rFonts w:ascii="Arial" w:hAnsi="Arial" w:cs="Arial"/>
          <w:sz w:val="20"/>
          <w:szCs w:val="20"/>
        </w:rPr>
      </w:pPr>
    </w:p>
    <w:p w:rsidR="00307530" w:rsidRDefault="00307530" w:rsidP="00307530">
      <w:pPr>
        <w:jc w:val="both"/>
        <w:rPr>
          <w:rFonts w:ascii="Arial" w:eastAsia="TimesNewRomanPSMT" w:hAnsi="Arial" w:cs="Arial"/>
          <w:bCs/>
          <w:sz w:val="20"/>
          <w:szCs w:val="20"/>
        </w:rPr>
      </w:pPr>
      <w:r>
        <w:rPr>
          <w:rFonts w:ascii="Arial" w:hAnsi="Arial" w:cs="Arial"/>
          <w:b/>
          <w:bCs/>
          <w:i/>
          <w:iCs/>
          <w:sz w:val="20"/>
          <w:szCs w:val="20"/>
        </w:rPr>
        <w:t>2. НАЧИН ПОДНОШЕЊА ПОНУДА</w:t>
      </w:r>
    </w:p>
    <w:p w:rsidR="00307530" w:rsidRDefault="00307530" w:rsidP="00307530">
      <w:pPr>
        <w:jc w:val="both"/>
        <w:rPr>
          <w:rFonts w:ascii="Arial" w:eastAsia="TimesNewRomanPSMT" w:hAnsi="Arial" w:cs="Arial"/>
          <w:bCs/>
          <w:sz w:val="20"/>
          <w:szCs w:val="20"/>
        </w:rPr>
      </w:pPr>
      <w:r>
        <w:rPr>
          <w:rFonts w:ascii="Arial" w:eastAsia="TimesNewRomanPSMT" w:hAnsi="Arial" w:cs="Arial"/>
          <w:bCs/>
          <w:sz w:val="20"/>
          <w:szCs w:val="20"/>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07530" w:rsidRDefault="00307530" w:rsidP="00307530">
      <w:pPr>
        <w:jc w:val="both"/>
        <w:rPr>
          <w:rFonts w:ascii="Arial" w:eastAsia="TimesNewRomanPSMT" w:hAnsi="Arial" w:cs="Arial"/>
          <w:bCs/>
          <w:sz w:val="20"/>
          <w:szCs w:val="20"/>
        </w:rPr>
      </w:pPr>
      <w:r>
        <w:rPr>
          <w:rFonts w:ascii="Arial" w:eastAsia="TimesNewRomanPSMT" w:hAnsi="Arial" w:cs="Arial"/>
          <w:bCs/>
          <w:sz w:val="20"/>
          <w:szCs w:val="20"/>
        </w:rPr>
        <w:t xml:space="preserve">На полеђини коверте или на кутији навести назив и адресу понуђача. </w:t>
      </w:r>
    </w:p>
    <w:p w:rsidR="00307530" w:rsidRDefault="00307530" w:rsidP="00307530">
      <w:pPr>
        <w:jc w:val="both"/>
        <w:rPr>
          <w:rFonts w:ascii="Arial" w:eastAsia="TimesNewRomanPSMT" w:hAnsi="Arial" w:cs="Arial"/>
          <w:bCs/>
          <w:sz w:val="20"/>
          <w:szCs w:val="20"/>
        </w:rPr>
      </w:pPr>
      <w:r>
        <w:rPr>
          <w:rFonts w:ascii="Arial" w:eastAsia="TimesNewRomanPSMT" w:hAnsi="Arial" w:cs="Arial"/>
          <w:bCs/>
          <w:sz w:val="20"/>
          <w:szCs w:val="2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07530" w:rsidRDefault="00307530" w:rsidP="00307530">
      <w:pPr>
        <w:jc w:val="both"/>
        <w:rPr>
          <w:rFonts w:ascii="Arial" w:eastAsia="TimesNewRomanPSMT" w:hAnsi="Arial" w:cs="Arial"/>
          <w:bCs/>
          <w:sz w:val="20"/>
          <w:szCs w:val="20"/>
        </w:rPr>
      </w:pPr>
      <w:r>
        <w:rPr>
          <w:rFonts w:ascii="Arial" w:eastAsia="TimesNewRomanPSMT" w:hAnsi="Arial" w:cs="Arial"/>
          <w:bCs/>
          <w:sz w:val="20"/>
          <w:szCs w:val="20"/>
        </w:rPr>
        <w:t xml:space="preserve">Понуду доставити на адресу: </w:t>
      </w:r>
    </w:p>
    <w:p w:rsidR="00307530" w:rsidRDefault="00307530" w:rsidP="00307530">
      <w:pPr>
        <w:jc w:val="both"/>
        <w:rPr>
          <w:rFonts w:ascii="Arial" w:eastAsia="Times New Roman" w:hAnsi="Arial" w:cs="Arial"/>
          <w:sz w:val="20"/>
          <w:szCs w:val="20"/>
        </w:rPr>
      </w:pPr>
      <w:r>
        <w:rPr>
          <w:rFonts w:ascii="Arial" w:eastAsia="TimesNewRomanPSMT" w:hAnsi="Arial" w:cs="Arial"/>
          <w:bCs/>
          <w:sz w:val="20"/>
          <w:szCs w:val="20"/>
        </w:rPr>
        <w:t xml:space="preserve">ЈКП ,,Градска топлана“ Пирот, ул. Нишавска бр.11,са назнаком: </w:t>
      </w:r>
      <w:r>
        <w:rPr>
          <w:rFonts w:ascii="Arial" w:eastAsia="TimesNewRomanPS-BoldMT" w:hAnsi="Arial" w:cs="Arial"/>
          <w:b/>
          <w:bCs/>
          <w:sz w:val="20"/>
          <w:szCs w:val="20"/>
        </w:rPr>
        <w:t>,,Понуда за јавну набавку</w:t>
      </w:r>
      <w:r>
        <w:rPr>
          <w:rFonts w:ascii="Arial" w:hAnsi="Arial" w:cs="Arial"/>
          <w:sz w:val="20"/>
          <w:szCs w:val="20"/>
        </w:rPr>
        <w:t xml:space="preserve"> </w:t>
      </w:r>
      <w:r w:rsidR="00290442" w:rsidRPr="00387683">
        <w:rPr>
          <w:rFonts w:ascii="Arial" w:hAnsi="Arial" w:cs="Arial"/>
          <w:b/>
          <w:sz w:val="20"/>
          <w:szCs w:val="20"/>
        </w:rPr>
        <w:t xml:space="preserve"> мале вредности –добара –ЈНМВ 07/19-Набавка половног службвеног возила за потребе ЈКП,,Градска топлана“</w:t>
      </w:r>
      <w:r w:rsidR="00290442">
        <w:rPr>
          <w:rFonts w:ascii="Arial" w:hAnsi="Arial" w:cs="Arial"/>
          <w:b/>
          <w:sz w:val="20"/>
          <w:szCs w:val="20"/>
        </w:rPr>
        <w:t xml:space="preserve"> Пирот</w:t>
      </w:r>
      <w:r>
        <w:rPr>
          <w:rFonts w:ascii="Arial" w:eastAsia="TimesNewRomanPSMT" w:hAnsi="Arial" w:cs="Arial"/>
          <w:b/>
          <w:bCs/>
          <w:sz w:val="20"/>
          <w:szCs w:val="20"/>
        </w:rPr>
        <w:t xml:space="preserve">- </w:t>
      </w:r>
      <w:r>
        <w:rPr>
          <w:rFonts w:ascii="Arial" w:eastAsia="TimesNewRomanPS-BoldMT" w:hAnsi="Arial" w:cs="Arial"/>
          <w:b/>
          <w:bCs/>
          <w:sz w:val="20"/>
          <w:szCs w:val="20"/>
        </w:rPr>
        <w:t>НЕ ОТВАРАТИ”.</w:t>
      </w:r>
      <w:r>
        <w:rPr>
          <w:rFonts w:ascii="Arial" w:hAnsi="Arial" w:cs="Arial"/>
          <w:sz w:val="20"/>
          <w:szCs w:val="20"/>
        </w:rPr>
        <w:t xml:space="preserve">Понуда се сматра благовременом уколико је примљена од стране наручиоца </w:t>
      </w:r>
      <w:r>
        <w:rPr>
          <w:rFonts w:ascii="Arial" w:hAnsi="Arial" w:cs="Arial"/>
          <w:color w:val="000000"/>
          <w:sz w:val="20"/>
          <w:szCs w:val="20"/>
        </w:rPr>
        <w:t>до</w:t>
      </w:r>
      <w:r w:rsidR="00792B80">
        <w:rPr>
          <w:rFonts w:ascii="Arial" w:hAnsi="Arial" w:cs="Arial"/>
          <w:color w:val="000000"/>
          <w:sz w:val="20"/>
          <w:szCs w:val="20"/>
        </w:rPr>
        <w:t xml:space="preserve"> 28.10.2019.г</w:t>
      </w:r>
      <w:r>
        <w:rPr>
          <w:rFonts w:ascii="Arial" w:hAnsi="Arial" w:cs="Arial"/>
          <w:color w:val="000000"/>
          <w:sz w:val="20"/>
          <w:szCs w:val="20"/>
        </w:rPr>
        <w:t>. до 13,00 сати</w:t>
      </w:r>
    </w:p>
    <w:p w:rsidR="00307530" w:rsidRDefault="00307530" w:rsidP="00307530">
      <w:pPr>
        <w:jc w:val="both"/>
        <w:rPr>
          <w:rFonts w:ascii="Arial" w:hAnsi="Arial" w:cs="Arial"/>
          <w:sz w:val="20"/>
          <w:szCs w:val="20"/>
        </w:rPr>
      </w:pPr>
      <w:r>
        <w:rPr>
          <w:rFonts w:ascii="Arial" w:hAnsi="Arial" w:cs="Arial"/>
          <w:sz w:val="20"/>
          <w:szCs w:val="20"/>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307530" w:rsidRDefault="00307530" w:rsidP="00307530">
      <w:pPr>
        <w:jc w:val="both"/>
        <w:rPr>
          <w:rFonts w:ascii="Arial" w:hAnsi="Arial" w:cs="Arial"/>
          <w:sz w:val="20"/>
          <w:szCs w:val="20"/>
        </w:rPr>
      </w:pPr>
      <w:r>
        <w:rPr>
          <w:rFonts w:ascii="Arial" w:hAnsi="Arial" w:cs="Arial"/>
          <w:sz w:val="20"/>
          <w:szCs w:val="20"/>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307530" w:rsidRDefault="00307530" w:rsidP="00307530">
      <w:pPr>
        <w:jc w:val="both"/>
        <w:rPr>
          <w:rFonts w:ascii="Arial" w:hAnsi="Arial" w:cs="Arial"/>
          <w:sz w:val="20"/>
          <w:szCs w:val="20"/>
        </w:rPr>
      </w:pPr>
      <w:r>
        <w:rPr>
          <w:rFonts w:ascii="Arial" w:hAnsi="Arial" w:cs="Arial"/>
          <w:sz w:val="20"/>
          <w:szCs w:val="20"/>
        </w:rPr>
        <w:t xml:space="preserve">Понуда мора да садржи оверене  и потписане обрасце и то : </w:t>
      </w:r>
    </w:p>
    <w:p w:rsidR="00307530" w:rsidRDefault="00307530" w:rsidP="00307530">
      <w:pPr>
        <w:numPr>
          <w:ilvl w:val="0"/>
          <w:numId w:val="41"/>
        </w:numPr>
        <w:suppressAutoHyphens/>
        <w:spacing w:after="0" w:line="240" w:lineRule="auto"/>
        <w:jc w:val="both"/>
        <w:rPr>
          <w:rFonts w:ascii="Arial" w:hAnsi="Arial" w:cs="Arial"/>
          <w:sz w:val="20"/>
          <w:szCs w:val="20"/>
        </w:rPr>
      </w:pPr>
      <w:r>
        <w:rPr>
          <w:rFonts w:ascii="Arial" w:hAnsi="Arial" w:cs="Arial"/>
          <w:sz w:val="20"/>
          <w:szCs w:val="20"/>
        </w:rPr>
        <w:t xml:space="preserve">Образац понуде (Образац 1); </w:t>
      </w:r>
    </w:p>
    <w:p w:rsidR="00307530" w:rsidRDefault="00307530" w:rsidP="00307530">
      <w:pPr>
        <w:numPr>
          <w:ilvl w:val="0"/>
          <w:numId w:val="41"/>
        </w:numPr>
        <w:suppressAutoHyphens/>
        <w:spacing w:after="0" w:line="240" w:lineRule="auto"/>
        <w:jc w:val="both"/>
        <w:rPr>
          <w:rFonts w:ascii="Arial" w:hAnsi="Arial" w:cs="Arial"/>
          <w:sz w:val="20"/>
          <w:szCs w:val="20"/>
        </w:rPr>
      </w:pPr>
      <w:r>
        <w:rPr>
          <w:rFonts w:ascii="Arial" w:hAnsi="Arial" w:cs="Arial"/>
          <w:sz w:val="20"/>
          <w:szCs w:val="20"/>
        </w:rPr>
        <w:t>Образац структуре понуђене цене (Образац 2);</w:t>
      </w:r>
    </w:p>
    <w:p w:rsidR="00307530" w:rsidRDefault="00307530" w:rsidP="00307530">
      <w:pPr>
        <w:numPr>
          <w:ilvl w:val="0"/>
          <w:numId w:val="41"/>
        </w:numPr>
        <w:suppressAutoHyphens/>
        <w:spacing w:after="0" w:line="240" w:lineRule="auto"/>
        <w:jc w:val="both"/>
        <w:rPr>
          <w:rFonts w:ascii="Arial" w:hAnsi="Arial" w:cs="Arial"/>
          <w:sz w:val="20"/>
          <w:szCs w:val="20"/>
        </w:rPr>
      </w:pPr>
      <w:r>
        <w:rPr>
          <w:rFonts w:ascii="Arial" w:hAnsi="Arial" w:cs="Arial"/>
          <w:sz w:val="20"/>
          <w:szCs w:val="20"/>
        </w:rPr>
        <w:t>Образац трошкова припреме понуде (Образац 3);</w:t>
      </w:r>
    </w:p>
    <w:p w:rsidR="00307530" w:rsidRDefault="00307530" w:rsidP="00307530">
      <w:pPr>
        <w:numPr>
          <w:ilvl w:val="0"/>
          <w:numId w:val="41"/>
        </w:numPr>
        <w:suppressAutoHyphens/>
        <w:spacing w:after="0" w:line="240" w:lineRule="auto"/>
        <w:jc w:val="both"/>
        <w:rPr>
          <w:rFonts w:ascii="Arial" w:hAnsi="Arial" w:cs="Arial"/>
          <w:sz w:val="20"/>
          <w:szCs w:val="20"/>
        </w:rPr>
      </w:pPr>
      <w:r>
        <w:rPr>
          <w:rFonts w:ascii="Arial" w:hAnsi="Arial" w:cs="Arial"/>
          <w:sz w:val="20"/>
          <w:szCs w:val="20"/>
        </w:rPr>
        <w:t>Образац изјаве о независној понуди (Образац 4);</w:t>
      </w:r>
    </w:p>
    <w:p w:rsidR="00307530" w:rsidRDefault="00307530" w:rsidP="00307530">
      <w:pPr>
        <w:numPr>
          <w:ilvl w:val="0"/>
          <w:numId w:val="41"/>
        </w:numPr>
        <w:suppressAutoHyphens/>
        <w:spacing w:after="0" w:line="240" w:lineRule="auto"/>
        <w:jc w:val="both"/>
        <w:rPr>
          <w:rFonts w:ascii="Arial" w:hAnsi="Arial" w:cs="Arial"/>
          <w:sz w:val="20"/>
          <w:szCs w:val="20"/>
        </w:rPr>
      </w:pPr>
      <w:r>
        <w:rPr>
          <w:rFonts w:ascii="Arial" w:hAnsi="Arial" w:cs="Arial"/>
          <w:sz w:val="20"/>
          <w:szCs w:val="20"/>
        </w:rPr>
        <w:t>Образац изјаве понуђача о испуњености услова за учешће у поступку јавне набавке - чл. 75. и 76. ЗЈН (Образац 5);</w:t>
      </w:r>
    </w:p>
    <w:p w:rsidR="00307530" w:rsidRDefault="00307530" w:rsidP="00307530">
      <w:pPr>
        <w:numPr>
          <w:ilvl w:val="0"/>
          <w:numId w:val="41"/>
        </w:numPr>
        <w:suppressAutoHyphens/>
        <w:spacing w:after="0" w:line="240" w:lineRule="auto"/>
        <w:jc w:val="both"/>
        <w:rPr>
          <w:rFonts w:ascii="Arial" w:hAnsi="Arial" w:cs="Arial"/>
          <w:sz w:val="20"/>
          <w:szCs w:val="20"/>
        </w:rPr>
      </w:pPr>
      <w:r>
        <w:rPr>
          <w:rFonts w:ascii="Arial" w:hAnsi="Arial" w:cs="Arial"/>
          <w:sz w:val="20"/>
          <w:szCs w:val="20"/>
        </w:rPr>
        <w:t>Образац изјаве подизвођача о испуњености услова за учешће у поступку јавне набавке - чл. 75.и 76.  (Образац 6), уколико понуђач подноси понуду са подизвођачем;</w:t>
      </w:r>
    </w:p>
    <w:p w:rsidR="00307530" w:rsidRDefault="00307530" w:rsidP="00307530">
      <w:pPr>
        <w:numPr>
          <w:ilvl w:val="0"/>
          <w:numId w:val="41"/>
        </w:numPr>
        <w:suppressAutoHyphens/>
        <w:spacing w:after="0" w:line="240" w:lineRule="auto"/>
        <w:jc w:val="both"/>
        <w:rPr>
          <w:rFonts w:ascii="Arial" w:hAnsi="Arial" w:cs="Arial"/>
          <w:sz w:val="20"/>
          <w:szCs w:val="20"/>
        </w:rPr>
      </w:pPr>
      <w:r>
        <w:rPr>
          <w:rFonts w:ascii="Arial" w:hAnsi="Arial" w:cs="Arial"/>
          <w:sz w:val="20"/>
          <w:szCs w:val="20"/>
        </w:rPr>
        <w:t>Изјава понуђача о финансијском обезбеђењу (Образац 7)</w:t>
      </w:r>
    </w:p>
    <w:p w:rsidR="00307530" w:rsidRDefault="00307530" w:rsidP="00307530">
      <w:pPr>
        <w:numPr>
          <w:ilvl w:val="0"/>
          <w:numId w:val="41"/>
        </w:numPr>
        <w:suppressAutoHyphens/>
        <w:spacing w:after="0" w:line="210" w:lineRule="atLeast"/>
        <w:jc w:val="both"/>
        <w:rPr>
          <w:rFonts w:ascii="Arial" w:hAnsi="Arial" w:cs="Arial"/>
          <w:sz w:val="20"/>
          <w:szCs w:val="20"/>
          <w:lang w:val="sr-Cyrl-CS"/>
        </w:rPr>
      </w:pPr>
      <w:r>
        <w:rPr>
          <w:rFonts w:ascii="Arial" w:hAnsi="Arial" w:cs="Arial"/>
          <w:sz w:val="20"/>
          <w:szCs w:val="20"/>
          <w:lang w:val="sr-Cyrl-CS"/>
        </w:rPr>
        <w:t>Прилог 1  финансијске гаранције за озбиљност понуде</w:t>
      </w:r>
    </w:p>
    <w:p w:rsidR="00307530" w:rsidRDefault="00307530" w:rsidP="00307530">
      <w:pPr>
        <w:numPr>
          <w:ilvl w:val="0"/>
          <w:numId w:val="41"/>
        </w:numPr>
        <w:suppressAutoHyphens/>
        <w:spacing w:after="0" w:line="210" w:lineRule="atLeast"/>
        <w:jc w:val="both"/>
        <w:rPr>
          <w:rFonts w:ascii="Arial" w:hAnsi="Arial" w:cs="Arial"/>
          <w:sz w:val="20"/>
          <w:szCs w:val="20"/>
          <w:lang w:val="sr-Cyrl-CS"/>
        </w:rPr>
      </w:pPr>
      <w:r>
        <w:rPr>
          <w:rFonts w:ascii="Arial" w:hAnsi="Arial" w:cs="Arial"/>
          <w:sz w:val="20"/>
          <w:szCs w:val="20"/>
          <w:lang w:val="sr-Cyrl-CS"/>
        </w:rPr>
        <w:t>Прилог 2 финансијска гаранција за добро извршење посла у моменту потписивања уговора.</w:t>
      </w:r>
    </w:p>
    <w:p w:rsidR="00307530" w:rsidRDefault="00307530" w:rsidP="00307530">
      <w:pPr>
        <w:numPr>
          <w:ilvl w:val="0"/>
          <w:numId w:val="41"/>
        </w:numPr>
        <w:suppressAutoHyphens/>
        <w:spacing w:after="0" w:line="210" w:lineRule="atLeast"/>
        <w:jc w:val="both"/>
        <w:rPr>
          <w:rFonts w:ascii="Arial" w:hAnsi="Arial" w:cs="Arial"/>
          <w:sz w:val="20"/>
          <w:szCs w:val="20"/>
          <w:lang w:val="sr-Cyrl-CS"/>
        </w:rPr>
      </w:pPr>
      <w:r>
        <w:rPr>
          <w:rFonts w:ascii="Arial" w:hAnsi="Arial" w:cs="Arial"/>
          <w:sz w:val="20"/>
          <w:szCs w:val="20"/>
          <w:lang w:val="sr-Cyrl-CS"/>
        </w:rPr>
        <w:t>Прилог 3 финансијска средства за отклањање грешака – рњекламација у гарантном року</w:t>
      </w:r>
    </w:p>
    <w:p w:rsidR="00307530" w:rsidRDefault="00307530" w:rsidP="00307530">
      <w:pPr>
        <w:numPr>
          <w:ilvl w:val="0"/>
          <w:numId w:val="41"/>
        </w:numPr>
        <w:suppressAutoHyphens/>
        <w:spacing w:after="0" w:line="240" w:lineRule="auto"/>
        <w:jc w:val="both"/>
        <w:rPr>
          <w:rFonts w:ascii="Arial" w:hAnsi="Arial" w:cs="Arial"/>
          <w:sz w:val="20"/>
          <w:szCs w:val="20"/>
          <w:lang w:val="en-US"/>
        </w:rPr>
      </w:pPr>
      <w:r>
        <w:rPr>
          <w:rFonts w:ascii="Arial" w:hAnsi="Arial" w:cs="Arial"/>
          <w:sz w:val="20"/>
          <w:szCs w:val="20"/>
        </w:rPr>
        <w:t>Модел уговора (Образац 8);</w:t>
      </w:r>
    </w:p>
    <w:p w:rsidR="00307530" w:rsidRDefault="00307530" w:rsidP="00307530">
      <w:pPr>
        <w:jc w:val="both"/>
        <w:rPr>
          <w:rFonts w:ascii="Arial" w:hAnsi="Arial" w:cs="Arial"/>
          <w:sz w:val="20"/>
          <w:szCs w:val="20"/>
        </w:rPr>
      </w:pPr>
      <w:r>
        <w:rPr>
          <w:rFonts w:ascii="Arial" w:hAnsi="Arial" w:cs="Arial"/>
          <w:b/>
          <w:i/>
          <w:iCs/>
          <w:sz w:val="20"/>
          <w:szCs w:val="20"/>
        </w:rPr>
        <w:lastRenderedPageBreak/>
        <w:t>3.</w:t>
      </w:r>
      <w:r>
        <w:rPr>
          <w:rFonts w:ascii="Arial" w:hAnsi="Arial" w:cs="Arial"/>
          <w:b/>
          <w:bCs/>
          <w:i/>
          <w:iCs/>
          <w:sz w:val="20"/>
          <w:szCs w:val="20"/>
        </w:rPr>
        <w:t xml:space="preserve"> ПАРТИЈЕ</w:t>
      </w:r>
    </w:p>
    <w:p w:rsidR="00307530" w:rsidRDefault="00307530" w:rsidP="00307530">
      <w:pPr>
        <w:jc w:val="both"/>
        <w:rPr>
          <w:rFonts w:ascii="Arial" w:hAnsi="Arial" w:cs="Arial"/>
          <w:sz w:val="20"/>
          <w:szCs w:val="20"/>
        </w:rPr>
      </w:pPr>
      <w:r>
        <w:rPr>
          <w:rFonts w:ascii="Arial" w:hAnsi="Arial" w:cs="Arial"/>
          <w:sz w:val="20"/>
          <w:szCs w:val="20"/>
        </w:rPr>
        <w:t>Набавка није обликована по партијама</w:t>
      </w:r>
    </w:p>
    <w:p w:rsidR="00307530" w:rsidRDefault="00307530" w:rsidP="00307530">
      <w:pPr>
        <w:jc w:val="both"/>
        <w:rPr>
          <w:rFonts w:ascii="Arial" w:hAnsi="Arial" w:cs="Arial"/>
          <w:bCs/>
          <w:iCs/>
          <w:sz w:val="20"/>
          <w:szCs w:val="20"/>
        </w:rPr>
      </w:pPr>
      <w:r>
        <w:rPr>
          <w:rFonts w:ascii="Arial" w:hAnsi="Arial" w:cs="Arial"/>
          <w:b/>
          <w:i/>
          <w:iCs/>
          <w:sz w:val="20"/>
          <w:szCs w:val="20"/>
        </w:rPr>
        <w:t>4.</w:t>
      </w:r>
      <w:r>
        <w:rPr>
          <w:rFonts w:ascii="Arial" w:hAnsi="Arial" w:cs="Arial"/>
          <w:b/>
          <w:bCs/>
          <w:i/>
          <w:iCs/>
          <w:sz w:val="20"/>
          <w:szCs w:val="20"/>
        </w:rPr>
        <w:t xml:space="preserve">  ПОНУДА СА ВАРИЈАНТАМА</w:t>
      </w:r>
    </w:p>
    <w:p w:rsidR="00307530" w:rsidRDefault="00307530" w:rsidP="00307530">
      <w:pPr>
        <w:jc w:val="both"/>
        <w:rPr>
          <w:rFonts w:ascii="Arial" w:hAnsi="Arial" w:cs="Arial"/>
          <w:sz w:val="20"/>
          <w:szCs w:val="20"/>
        </w:rPr>
      </w:pPr>
      <w:r>
        <w:rPr>
          <w:rFonts w:ascii="Arial" w:hAnsi="Arial" w:cs="Arial"/>
          <w:bCs/>
          <w:iCs/>
          <w:sz w:val="20"/>
          <w:szCs w:val="20"/>
        </w:rPr>
        <w:t>Подношење понуде са варијантама није дозвољено.</w:t>
      </w:r>
    </w:p>
    <w:p w:rsidR="00307530" w:rsidRDefault="00307530" w:rsidP="00307530">
      <w:pPr>
        <w:jc w:val="both"/>
        <w:rPr>
          <w:rFonts w:ascii="Arial" w:hAnsi="Arial" w:cs="Arial"/>
          <w:sz w:val="20"/>
          <w:szCs w:val="20"/>
        </w:rPr>
      </w:pPr>
      <w:r>
        <w:rPr>
          <w:rFonts w:ascii="Arial" w:hAnsi="Arial" w:cs="Arial"/>
          <w:b/>
          <w:bCs/>
          <w:i/>
          <w:iCs/>
          <w:sz w:val="20"/>
          <w:szCs w:val="20"/>
        </w:rPr>
        <w:t xml:space="preserve">5. </w:t>
      </w:r>
      <w:r>
        <w:rPr>
          <w:rFonts w:ascii="Arial" w:hAnsi="Arial" w:cs="Arial"/>
          <w:b/>
          <w:i/>
          <w:iCs/>
          <w:sz w:val="20"/>
          <w:szCs w:val="20"/>
        </w:rPr>
        <w:t>НАЧИН ИЗМЕНЕ, ДОПУНЕ И ОПОЗИВА ПОНУДЕ</w:t>
      </w:r>
    </w:p>
    <w:p w:rsidR="00307530" w:rsidRDefault="00307530" w:rsidP="00307530">
      <w:pPr>
        <w:jc w:val="both"/>
        <w:rPr>
          <w:rFonts w:ascii="Arial" w:hAnsi="Arial" w:cs="Arial"/>
          <w:sz w:val="20"/>
          <w:szCs w:val="20"/>
        </w:rPr>
      </w:pPr>
      <w:r>
        <w:rPr>
          <w:rFonts w:ascii="Arial" w:hAnsi="Arial" w:cs="Arial"/>
          <w:sz w:val="20"/>
          <w:szCs w:val="20"/>
        </w:rPr>
        <w:t>У року за подношење понуде понуђач може да измени, допуни или опозове своју понуду на начин који је одређен за подношење понуде.</w:t>
      </w:r>
    </w:p>
    <w:p w:rsidR="00307530" w:rsidRDefault="00307530" w:rsidP="00307530">
      <w:pPr>
        <w:jc w:val="both"/>
        <w:rPr>
          <w:rFonts w:ascii="Arial" w:hAnsi="Arial" w:cs="Arial"/>
          <w:sz w:val="20"/>
          <w:szCs w:val="20"/>
        </w:rPr>
      </w:pPr>
      <w:r>
        <w:rPr>
          <w:rFonts w:ascii="Arial" w:hAnsi="Arial" w:cs="Arial"/>
          <w:sz w:val="20"/>
          <w:szCs w:val="20"/>
        </w:rPr>
        <w:t xml:space="preserve">Понуђач је дужан да јасно назначи који део понуде мења односно која документа накнадно доставља. </w:t>
      </w:r>
    </w:p>
    <w:p w:rsidR="00307530" w:rsidRDefault="00307530" w:rsidP="00307530">
      <w:pPr>
        <w:jc w:val="both"/>
        <w:rPr>
          <w:rFonts w:ascii="Arial" w:eastAsia="TimesNewRomanPSMT" w:hAnsi="Arial" w:cs="Arial"/>
          <w:bCs/>
          <w:sz w:val="20"/>
          <w:szCs w:val="20"/>
        </w:rPr>
      </w:pPr>
      <w:r>
        <w:rPr>
          <w:rFonts w:ascii="Arial" w:eastAsia="TimesNewRomanPSMT" w:hAnsi="Arial" w:cs="Arial"/>
          <w:bCs/>
          <w:iCs/>
          <w:sz w:val="20"/>
          <w:szCs w:val="20"/>
        </w:rPr>
        <w:t xml:space="preserve">Измену, допуну или опозив понуде треба доставити на адресу: </w:t>
      </w:r>
    </w:p>
    <w:p w:rsidR="00307530" w:rsidRDefault="00307530" w:rsidP="00307530">
      <w:pPr>
        <w:jc w:val="both"/>
        <w:rPr>
          <w:rFonts w:ascii="Arial" w:eastAsia="TimesNewRomanPSMT" w:hAnsi="Arial" w:cs="Arial"/>
          <w:b/>
          <w:bCs/>
          <w:iCs/>
          <w:sz w:val="20"/>
          <w:szCs w:val="20"/>
        </w:rPr>
      </w:pPr>
      <w:r>
        <w:rPr>
          <w:rFonts w:ascii="Arial" w:eastAsia="TimesNewRomanPSMT" w:hAnsi="Arial" w:cs="Arial"/>
          <w:bCs/>
          <w:sz w:val="20"/>
          <w:szCs w:val="20"/>
        </w:rPr>
        <w:t>ЈКП ,,Градска топлана“ Пирот, ул. Нишавска бр.11</w:t>
      </w:r>
      <w:r>
        <w:rPr>
          <w:rFonts w:ascii="Arial" w:hAnsi="Arial" w:cs="Arial"/>
          <w:i/>
          <w:iCs/>
          <w:sz w:val="20"/>
          <w:szCs w:val="20"/>
        </w:rPr>
        <w:t xml:space="preserve">, </w:t>
      </w:r>
      <w:r>
        <w:rPr>
          <w:rFonts w:ascii="Arial" w:eastAsia="TimesNewRomanPSMT" w:hAnsi="Arial" w:cs="Arial"/>
          <w:bCs/>
          <w:iCs/>
          <w:sz w:val="20"/>
          <w:szCs w:val="20"/>
        </w:rPr>
        <w:t>са назнаком:</w:t>
      </w:r>
    </w:p>
    <w:p w:rsidR="00307530" w:rsidRDefault="00307530" w:rsidP="00307530">
      <w:pPr>
        <w:jc w:val="both"/>
        <w:rPr>
          <w:rFonts w:ascii="Arial" w:eastAsia="TimesNewRomanPSMT" w:hAnsi="Arial" w:cs="Arial"/>
          <w:b/>
          <w:bCs/>
          <w:iCs/>
          <w:sz w:val="20"/>
          <w:szCs w:val="20"/>
        </w:rPr>
      </w:pPr>
      <w:r>
        <w:rPr>
          <w:rFonts w:ascii="Arial" w:eastAsia="TimesNewRomanPSMT" w:hAnsi="Arial" w:cs="Arial"/>
          <w:b/>
          <w:bCs/>
          <w:iCs/>
          <w:sz w:val="20"/>
          <w:szCs w:val="20"/>
        </w:rPr>
        <w:t>„Измена понуде</w:t>
      </w:r>
      <w:r>
        <w:rPr>
          <w:rFonts w:ascii="Arial" w:eastAsia="TimesNewRomanPS-BoldMT" w:hAnsi="Arial" w:cs="Arial"/>
          <w:b/>
          <w:bCs/>
          <w:sz w:val="20"/>
          <w:szCs w:val="20"/>
        </w:rPr>
        <w:t xml:space="preserve"> за </w:t>
      </w:r>
      <w:r w:rsidR="00290442">
        <w:rPr>
          <w:rFonts w:ascii="Arial" w:eastAsia="TimesNewRomanPS-BoldMT" w:hAnsi="Arial" w:cs="Arial"/>
          <w:b/>
          <w:bCs/>
          <w:sz w:val="20"/>
          <w:szCs w:val="20"/>
        </w:rPr>
        <w:t>јавну набавку</w:t>
      </w:r>
      <w:r w:rsidR="00290442">
        <w:rPr>
          <w:rFonts w:ascii="Arial" w:hAnsi="Arial" w:cs="Arial"/>
          <w:sz w:val="20"/>
          <w:szCs w:val="20"/>
        </w:rPr>
        <w:t xml:space="preserve"> </w:t>
      </w:r>
      <w:r w:rsidR="00290442" w:rsidRPr="00387683">
        <w:rPr>
          <w:rFonts w:ascii="Arial" w:hAnsi="Arial" w:cs="Arial"/>
          <w:b/>
          <w:sz w:val="20"/>
          <w:szCs w:val="20"/>
        </w:rPr>
        <w:t xml:space="preserve"> мале вредности –добара –ЈНМВ 07/19-Набавка половног службвеног возила за потребе ЈКП,,Градска топлана“</w:t>
      </w:r>
      <w:r w:rsidR="00290442">
        <w:rPr>
          <w:rFonts w:ascii="Arial" w:hAnsi="Arial" w:cs="Arial"/>
          <w:b/>
          <w:sz w:val="20"/>
          <w:szCs w:val="20"/>
        </w:rPr>
        <w:t xml:space="preserve"> Пирот</w:t>
      </w:r>
      <w:r w:rsidR="00290442">
        <w:rPr>
          <w:rFonts w:ascii="Arial" w:eastAsia="TimesNewRomanPS-BoldMT" w:hAnsi="Arial" w:cs="Arial"/>
          <w:b/>
          <w:bCs/>
          <w:sz w:val="20"/>
          <w:szCs w:val="20"/>
        </w:rPr>
        <w:t xml:space="preserve"> </w:t>
      </w:r>
      <w:r>
        <w:rPr>
          <w:rFonts w:ascii="Arial" w:eastAsia="TimesNewRomanPSMT" w:hAnsi="Arial" w:cs="Arial"/>
          <w:b/>
          <w:bCs/>
          <w:sz w:val="20"/>
          <w:szCs w:val="20"/>
        </w:rPr>
        <w:t xml:space="preserve">- </w:t>
      </w:r>
      <w:r>
        <w:rPr>
          <w:rFonts w:ascii="Arial" w:eastAsia="TimesNewRomanPS-BoldMT" w:hAnsi="Arial" w:cs="Arial"/>
          <w:b/>
          <w:bCs/>
          <w:sz w:val="20"/>
          <w:szCs w:val="20"/>
        </w:rPr>
        <w:t>НЕ ОТВАРАТИ”</w:t>
      </w:r>
      <w:r>
        <w:rPr>
          <w:rFonts w:ascii="Arial" w:eastAsia="TimesNewRomanPSMT" w:hAnsi="Arial" w:cs="Arial"/>
          <w:b/>
          <w:bCs/>
          <w:iCs/>
          <w:sz w:val="20"/>
          <w:szCs w:val="20"/>
        </w:rPr>
        <w:t xml:space="preserve"> или</w:t>
      </w:r>
    </w:p>
    <w:p w:rsidR="00307530" w:rsidRDefault="00307530" w:rsidP="00307530">
      <w:pPr>
        <w:jc w:val="both"/>
        <w:rPr>
          <w:rFonts w:ascii="Arial" w:eastAsia="TimesNewRomanPSMT" w:hAnsi="Arial" w:cs="Arial"/>
          <w:b/>
          <w:bCs/>
          <w:iCs/>
          <w:sz w:val="20"/>
          <w:szCs w:val="20"/>
        </w:rPr>
      </w:pPr>
      <w:r>
        <w:rPr>
          <w:rFonts w:ascii="Arial" w:eastAsia="TimesNewRomanPSMT" w:hAnsi="Arial" w:cs="Arial"/>
          <w:b/>
          <w:bCs/>
          <w:iCs/>
          <w:sz w:val="20"/>
          <w:szCs w:val="20"/>
        </w:rPr>
        <w:t xml:space="preserve">„Допуна понуде </w:t>
      </w:r>
      <w:r>
        <w:rPr>
          <w:rFonts w:ascii="Arial" w:eastAsia="TimesNewRomanPS-BoldMT" w:hAnsi="Arial" w:cs="Arial"/>
          <w:b/>
          <w:bCs/>
          <w:sz w:val="20"/>
          <w:szCs w:val="20"/>
        </w:rPr>
        <w:t>за</w:t>
      </w:r>
      <w:r w:rsidR="00290442" w:rsidRPr="00290442">
        <w:rPr>
          <w:rFonts w:ascii="Arial" w:eastAsia="TimesNewRomanPS-BoldMT" w:hAnsi="Arial" w:cs="Arial"/>
          <w:b/>
          <w:bCs/>
          <w:sz w:val="20"/>
          <w:szCs w:val="20"/>
        </w:rPr>
        <w:t xml:space="preserve"> </w:t>
      </w:r>
      <w:r w:rsidR="00290442">
        <w:rPr>
          <w:rFonts w:ascii="Arial" w:eastAsia="TimesNewRomanPS-BoldMT" w:hAnsi="Arial" w:cs="Arial"/>
          <w:b/>
          <w:bCs/>
          <w:sz w:val="20"/>
          <w:szCs w:val="20"/>
        </w:rPr>
        <w:t>јавну набавку</w:t>
      </w:r>
      <w:r w:rsidR="00290442">
        <w:rPr>
          <w:rFonts w:ascii="Arial" w:hAnsi="Arial" w:cs="Arial"/>
          <w:sz w:val="20"/>
          <w:szCs w:val="20"/>
        </w:rPr>
        <w:t xml:space="preserve"> </w:t>
      </w:r>
      <w:r w:rsidR="00290442" w:rsidRPr="00387683">
        <w:rPr>
          <w:rFonts w:ascii="Arial" w:hAnsi="Arial" w:cs="Arial"/>
          <w:b/>
          <w:sz w:val="20"/>
          <w:szCs w:val="20"/>
        </w:rPr>
        <w:t xml:space="preserve"> мале вредности –добара –ЈНМВ 07/19-Набавка половног службвеног возила за потребе ЈКП,,Градска топлана“</w:t>
      </w:r>
      <w:r w:rsidR="00290442">
        <w:rPr>
          <w:rFonts w:ascii="Arial" w:hAnsi="Arial" w:cs="Arial"/>
          <w:b/>
          <w:sz w:val="20"/>
          <w:szCs w:val="20"/>
        </w:rPr>
        <w:t xml:space="preserve"> Пирот</w:t>
      </w:r>
      <w:r>
        <w:rPr>
          <w:rFonts w:ascii="Arial" w:eastAsia="TimesNewRomanPS-BoldMT" w:hAnsi="Arial" w:cs="Arial"/>
          <w:b/>
          <w:bCs/>
          <w:sz w:val="20"/>
          <w:szCs w:val="20"/>
        </w:rPr>
        <w:t xml:space="preserve"> НЕ ОТВАРАТИ”</w:t>
      </w:r>
      <w:r>
        <w:rPr>
          <w:rFonts w:ascii="Arial" w:eastAsia="TimesNewRomanPSMT" w:hAnsi="Arial" w:cs="Arial"/>
          <w:b/>
          <w:bCs/>
          <w:iCs/>
          <w:sz w:val="20"/>
          <w:szCs w:val="20"/>
        </w:rPr>
        <w:t xml:space="preserve">  или</w:t>
      </w:r>
    </w:p>
    <w:p w:rsidR="00307530" w:rsidRDefault="00307530" w:rsidP="00307530">
      <w:pPr>
        <w:jc w:val="both"/>
        <w:rPr>
          <w:rFonts w:ascii="Arial" w:eastAsia="TimesNewRomanPSMT" w:hAnsi="Arial" w:cs="Arial"/>
          <w:b/>
          <w:bCs/>
          <w:iCs/>
          <w:sz w:val="20"/>
          <w:szCs w:val="20"/>
        </w:rPr>
      </w:pPr>
      <w:r>
        <w:rPr>
          <w:rFonts w:ascii="Arial" w:eastAsia="TimesNewRomanPSMT" w:hAnsi="Arial" w:cs="Arial"/>
          <w:b/>
          <w:bCs/>
          <w:iCs/>
          <w:sz w:val="20"/>
          <w:szCs w:val="20"/>
        </w:rPr>
        <w:t xml:space="preserve">„Опозив понуде </w:t>
      </w:r>
      <w:r>
        <w:rPr>
          <w:rFonts w:ascii="Arial" w:eastAsia="TimesNewRomanPS-BoldMT" w:hAnsi="Arial" w:cs="Arial"/>
          <w:b/>
          <w:bCs/>
          <w:sz w:val="20"/>
          <w:szCs w:val="20"/>
        </w:rPr>
        <w:t xml:space="preserve">за </w:t>
      </w:r>
      <w:r w:rsidR="00290442">
        <w:rPr>
          <w:rFonts w:ascii="Arial" w:eastAsia="TimesNewRomanPS-BoldMT" w:hAnsi="Arial" w:cs="Arial"/>
          <w:b/>
          <w:bCs/>
          <w:sz w:val="20"/>
          <w:szCs w:val="20"/>
        </w:rPr>
        <w:t>јавну набавку</w:t>
      </w:r>
      <w:r w:rsidR="00290442">
        <w:rPr>
          <w:rFonts w:ascii="Arial" w:hAnsi="Arial" w:cs="Arial"/>
          <w:sz w:val="20"/>
          <w:szCs w:val="20"/>
        </w:rPr>
        <w:t xml:space="preserve"> </w:t>
      </w:r>
      <w:r w:rsidR="00290442" w:rsidRPr="00387683">
        <w:rPr>
          <w:rFonts w:ascii="Arial" w:hAnsi="Arial" w:cs="Arial"/>
          <w:b/>
          <w:sz w:val="20"/>
          <w:szCs w:val="20"/>
        </w:rPr>
        <w:t xml:space="preserve"> мале вредности –добара –ЈНМВ 07/19-Набавка половног службвеног возила за потребе ЈКП,,Градска топлана“</w:t>
      </w:r>
      <w:r w:rsidR="00290442">
        <w:rPr>
          <w:rFonts w:ascii="Arial" w:hAnsi="Arial" w:cs="Arial"/>
          <w:b/>
          <w:sz w:val="20"/>
          <w:szCs w:val="20"/>
        </w:rPr>
        <w:t xml:space="preserve"> Пирот</w:t>
      </w:r>
      <w:r w:rsidR="00290442">
        <w:rPr>
          <w:rFonts w:ascii="Arial" w:eastAsia="TimesNewRomanPS-BoldMT" w:hAnsi="Arial" w:cs="Arial"/>
          <w:b/>
          <w:bCs/>
          <w:sz w:val="20"/>
          <w:szCs w:val="20"/>
        </w:rPr>
        <w:t xml:space="preserve">  </w:t>
      </w:r>
      <w:r>
        <w:rPr>
          <w:rFonts w:ascii="Arial" w:eastAsia="TimesNewRomanPSMT" w:hAnsi="Arial" w:cs="Arial"/>
          <w:b/>
          <w:bCs/>
          <w:iCs/>
          <w:sz w:val="20"/>
          <w:szCs w:val="20"/>
        </w:rPr>
        <w:t>-</w:t>
      </w:r>
      <w:r>
        <w:rPr>
          <w:rFonts w:ascii="Arial" w:eastAsia="TimesNewRomanPS-BoldMT" w:hAnsi="Arial" w:cs="Arial"/>
          <w:b/>
          <w:bCs/>
          <w:sz w:val="20"/>
          <w:szCs w:val="20"/>
        </w:rPr>
        <w:t>НЕ ОТВАРАТИ”  или</w:t>
      </w:r>
    </w:p>
    <w:p w:rsidR="00307530" w:rsidRDefault="00307530" w:rsidP="00307530">
      <w:pPr>
        <w:jc w:val="both"/>
        <w:rPr>
          <w:rFonts w:ascii="Arial" w:eastAsia="TimesNewRomanPSMT" w:hAnsi="Arial" w:cs="Arial"/>
          <w:b/>
          <w:bCs/>
          <w:iCs/>
          <w:sz w:val="20"/>
          <w:szCs w:val="20"/>
        </w:rPr>
      </w:pPr>
      <w:r>
        <w:rPr>
          <w:rFonts w:ascii="Arial" w:eastAsia="TimesNewRomanPSMT" w:hAnsi="Arial" w:cs="Arial"/>
          <w:b/>
          <w:bCs/>
          <w:iCs/>
          <w:sz w:val="20"/>
          <w:szCs w:val="20"/>
        </w:rPr>
        <w:t>„Измена и допуна понуде</w:t>
      </w:r>
      <w:r>
        <w:rPr>
          <w:rFonts w:ascii="Arial" w:eastAsia="TimesNewRomanPS-BoldMT" w:hAnsi="Arial" w:cs="Arial"/>
          <w:b/>
          <w:bCs/>
          <w:sz w:val="20"/>
          <w:szCs w:val="20"/>
        </w:rPr>
        <w:t xml:space="preserve"> за </w:t>
      </w:r>
      <w:r w:rsidR="00290442">
        <w:rPr>
          <w:rFonts w:ascii="Arial" w:eastAsia="TimesNewRomanPS-BoldMT" w:hAnsi="Arial" w:cs="Arial"/>
          <w:b/>
          <w:bCs/>
          <w:sz w:val="20"/>
          <w:szCs w:val="20"/>
        </w:rPr>
        <w:t>јавну набавку</w:t>
      </w:r>
      <w:r w:rsidR="00290442">
        <w:rPr>
          <w:rFonts w:ascii="Arial" w:hAnsi="Arial" w:cs="Arial"/>
          <w:sz w:val="20"/>
          <w:szCs w:val="20"/>
        </w:rPr>
        <w:t xml:space="preserve"> </w:t>
      </w:r>
      <w:r w:rsidR="00290442" w:rsidRPr="00387683">
        <w:rPr>
          <w:rFonts w:ascii="Arial" w:hAnsi="Arial" w:cs="Arial"/>
          <w:b/>
          <w:sz w:val="20"/>
          <w:szCs w:val="20"/>
        </w:rPr>
        <w:t xml:space="preserve"> мале вредности –добара –ЈНМВ 07/19-Набавка половног службвеног возила за потребе ЈКП,,Градска топлана“</w:t>
      </w:r>
      <w:r w:rsidR="00290442">
        <w:rPr>
          <w:rFonts w:ascii="Arial" w:hAnsi="Arial" w:cs="Arial"/>
          <w:b/>
          <w:sz w:val="20"/>
          <w:szCs w:val="20"/>
        </w:rPr>
        <w:t xml:space="preserve"> Пирот</w:t>
      </w:r>
      <w:r w:rsidR="00290442">
        <w:rPr>
          <w:rFonts w:ascii="Arial" w:eastAsia="TimesNewRomanPS-BoldMT" w:hAnsi="Arial" w:cs="Arial"/>
          <w:b/>
          <w:bCs/>
          <w:sz w:val="20"/>
          <w:szCs w:val="20"/>
        </w:rPr>
        <w:t xml:space="preserve">  -</w:t>
      </w:r>
      <w:r>
        <w:rPr>
          <w:rFonts w:ascii="Arial" w:eastAsia="TimesNewRomanPSMT" w:hAnsi="Arial" w:cs="Arial"/>
          <w:b/>
          <w:bCs/>
          <w:sz w:val="20"/>
          <w:szCs w:val="20"/>
        </w:rPr>
        <w:t xml:space="preserve"> </w:t>
      </w:r>
      <w:r>
        <w:rPr>
          <w:rFonts w:ascii="Arial" w:eastAsia="TimesNewRomanPS-BoldMT" w:hAnsi="Arial" w:cs="Arial"/>
          <w:b/>
          <w:bCs/>
          <w:sz w:val="20"/>
          <w:szCs w:val="20"/>
        </w:rPr>
        <w:t>НЕ ОТВАРАТИ”.</w:t>
      </w:r>
    </w:p>
    <w:p w:rsidR="00307530" w:rsidRDefault="00307530" w:rsidP="00307530">
      <w:pPr>
        <w:jc w:val="both"/>
        <w:rPr>
          <w:rFonts w:ascii="Arial" w:eastAsia="TimesNewRomanPSMT" w:hAnsi="Arial" w:cs="Arial"/>
          <w:b/>
          <w:bCs/>
          <w:iCs/>
          <w:sz w:val="20"/>
          <w:szCs w:val="20"/>
        </w:rPr>
      </w:pPr>
      <w:r>
        <w:rPr>
          <w:rFonts w:ascii="Arial" w:eastAsia="TimesNewRomanPSMT" w:hAnsi="Arial" w:cs="Arial"/>
          <w:b/>
          <w:bCs/>
          <w:iCs/>
          <w:sz w:val="20"/>
          <w:szCs w:val="20"/>
        </w:rPr>
        <w:t>„Измена и допуна понуде</w:t>
      </w:r>
      <w:r>
        <w:rPr>
          <w:rFonts w:ascii="Arial" w:eastAsia="TimesNewRomanPS-BoldMT" w:hAnsi="Arial" w:cs="Arial"/>
          <w:b/>
          <w:bCs/>
          <w:sz w:val="20"/>
          <w:szCs w:val="20"/>
        </w:rPr>
        <w:t xml:space="preserve"> за </w:t>
      </w:r>
      <w:r w:rsidR="00290442">
        <w:rPr>
          <w:rFonts w:ascii="Arial" w:eastAsia="TimesNewRomanPS-BoldMT" w:hAnsi="Arial" w:cs="Arial"/>
          <w:b/>
          <w:bCs/>
          <w:sz w:val="20"/>
          <w:szCs w:val="20"/>
        </w:rPr>
        <w:t>за јавну набавку</w:t>
      </w:r>
      <w:r w:rsidR="00290442">
        <w:rPr>
          <w:rFonts w:ascii="Arial" w:hAnsi="Arial" w:cs="Arial"/>
          <w:sz w:val="20"/>
          <w:szCs w:val="20"/>
        </w:rPr>
        <w:t xml:space="preserve"> </w:t>
      </w:r>
      <w:r w:rsidR="00290442" w:rsidRPr="00387683">
        <w:rPr>
          <w:rFonts w:ascii="Arial" w:hAnsi="Arial" w:cs="Arial"/>
          <w:b/>
          <w:sz w:val="20"/>
          <w:szCs w:val="20"/>
        </w:rPr>
        <w:t xml:space="preserve"> мале вредности –добара –ЈНМВ 07/19-Набавка половног службвеног возила за потребе ЈКП,,Градска топлана“</w:t>
      </w:r>
      <w:r w:rsidR="00290442">
        <w:rPr>
          <w:rFonts w:ascii="Arial" w:hAnsi="Arial" w:cs="Arial"/>
          <w:b/>
          <w:sz w:val="20"/>
          <w:szCs w:val="20"/>
        </w:rPr>
        <w:t xml:space="preserve"> </w:t>
      </w:r>
      <w:r>
        <w:rPr>
          <w:rFonts w:ascii="Arial" w:hAnsi="Arial" w:cs="Arial"/>
          <w:b/>
          <w:iCs/>
          <w:sz w:val="20"/>
          <w:szCs w:val="20"/>
        </w:rPr>
        <w:t>-</w:t>
      </w:r>
      <w:r>
        <w:rPr>
          <w:rFonts w:ascii="Arial" w:eastAsia="TimesNewRomanPSMT" w:hAnsi="Arial" w:cs="Arial"/>
          <w:b/>
          <w:bCs/>
          <w:sz w:val="20"/>
          <w:szCs w:val="20"/>
        </w:rPr>
        <w:t xml:space="preserve"> </w:t>
      </w:r>
      <w:r>
        <w:rPr>
          <w:rFonts w:ascii="Arial" w:eastAsia="TimesNewRomanPS-BoldMT" w:hAnsi="Arial" w:cs="Arial"/>
          <w:b/>
          <w:bCs/>
          <w:sz w:val="20"/>
          <w:szCs w:val="20"/>
        </w:rPr>
        <w:t>НЕ ОТВАРАТИ”</w:t>
      </w:r>
    </w:p>
    <w:p w:rsidR="00307530" w:rsidRDefault="00307530" w:rsidP="00307530">
      <w:pPr>
        <w:jc w:val="both"/>
        <w:rPr>
          <w:rFonts w:ascii="Arial" w:eastAsia="Times New Roman" w:hAnsi="Arial" w:cs="Arial"/>
          <w:sz w:val="20"/>
          <w:szCs w:val="20"/>
        </w:rPr>
      </w:pPr>
      <w:r>
        <w:rPr>
          <w:rFonts w:ascii="Arial" w:eastAsia="TimesNewRomanPSMT" w:hAnsi="Arial" w:cs="Arial"/>
          <w:bCs/>
          <w:sz w:val="20"/>
          <w:szCs w:val="20"/>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07530" w:rsidRDefault="00307530" w:rsidP="00307530">
      <w:pPr>
        <w:jc w:val="both"/>
        <w:rPr>
          <w:rFonts w:ascii="Arial" w:hAnsi="Arial" w:cs="Arial"/>
          <w:b/>
          <w:i/>
          <w:iCs/>
          <w:sz w:val="20"/>
          <w:szCs w:val="20"/>
        </w:rPr>
      </w:pPr>
      <w:r>
        <w:rPr>
          <w:rFonts w:ascii="Arial" w:hAnsi="Arial" w:cs="Arial"/>
          <w:sz w:val="20"/>
          <w:szCs w:val="20"/>
        </w:rPr>
        <w:t>По истеку рока за подношење понуда понуђач не може да повуче нити да мења своју понуду.</w:t>
      </w:r>
    </w:p>
    <w:p w:rsidR="00307530" w:rsidRDefault="00307530" w:rsidP="00307530">
      <w:pPr>
        <w:jc w:val="both"/>
        <w:rPr>
          <w:rFonts w:ascii="Arial" w:hAnsi="Arial" w:cs="Arial"/>
          <w:b/>
          <w:i/>
          <w:iCs/>
          <w:sz w:val="20"/>
          <w:szCs w:val="20"/>
        </w:rPr>
      </w:pPr>
    </w:p>
    <w:p w:rsidR="00307530" w:rsidRDefault="00307530" w:rsidP="00307530">
      <w:pPr>
        <w:jc w:val="both"/>
        <w:rPr>
          <w:rFonts w:ascii="Arial" w:hAnsi="Arial" w:cs="Arial"/>
          <w:bCs/>
          <w:iCs/>
          <w:sz w:val="20"/>
          <w:szCs w:val="20"/>
        </w:rPr>
      </w:pPr>
      <w:r>
        <w:rPr>
          <w:rFonts w:ascii="Arial" w:hAnsi="Arial" w:cs="Arial"/>
          <w:b/>
          <w:bCs/>
          <w:i/>
          <w:iCs/>
          <w:sz w:val="20"/>
          <w:szCs w:val="20"/>
        </w:rPr>
        <w:t xml:space="preserve">6. УЧЕСТВОВАЊЕ У ЗАЈЕДНИЧКОЈ ПОНУДИ ИЛИ КАО ПОДИЗВОЂАЧ </w:t>
      </w:r>
    </w:p>
    <w:p w:rsidR="00307530" w:rsidRDefault="00307530" w:rsidP="00307530">
      <w:pPr>
        <w:jc w:val="both"/>
        <w:rPr>
          <w:rFonts w:ascii="Arial" w:hAnsi="Arial" w:cs="Arial"/>
          <w:iCs/>
          <w:sz w:val="20"/>
          <w:szCs w:val="20"/>
        </w:rPr>
      </w:pPr>
      <w:r>
        <w:rPr>
          <w:rFonts w:ascii="Arial" w:hAnsi="Arial" w:cs="Arial"/>
          <w:bCs/>
          <w:iCs/>
          <w:sz w:val="20"/>
          <w:szCs w:val="20"/>
        </w:rPr>
        <w:t>Понуђач може да поднесе само једну понуду.</w:t>
      </w:r>
    </w:p>
    <w:p w:rsidR="00307530" w:rsidRDefault="00307530" w:rsidP="00307530">
      <w:pPr>
        <w:jc w:val="both"/>
        <w:rPr>
          <w:rFonts w:ascii="Arial" w:hAnsi="Arial" w:cs="Arial"/>
          <w:iCs/>
          <w:sz w:val="20"/>
          <w:szCs w:val="20"/>
        </w:rPr>
      </w:pPr>
      <w:r>
        <w:rPr>
          <w:rFonts w:ascii="Arial" w:hAnsi="Arial" w:cs="Arial"/>
          <w:iCs/>
          <w:sz w:val="20"/>
          <w:szCs w:val="20"/>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07530" w:rsidRDefault="00307530" w:rsidP="00307530">
      <w:pPr>
        <w:jc w:val="both"/>
        <w:rPr>
          <w:rFonts w:ascii="Arial" w:hAnsi="Arial" w:cs="Arial"/>
          <w:i/>
          <w:iCs/>
          <w:color w:val="FF0000"/>
          <w:sz w:val="20"/>
          <w:szCs w:val="20"/>
        </w:rPr>
      </w:pPr>
      <w:r>
        <w:rPr>
          <w:rFonts w:ascii="Arial" w:hAnsi="Arial" w:cs="Arial"/>
          <w:iCs/>
          <w:sz w:val="20"/>
          <w:szCs w:val="20"/>
        </w:rPr>
        <w:t>У Обрасцу понуде (Образац 1.  ове конкурсне документације</w:t>
      </w:r>
      <w:r>
        <w:rPr>
          <w:rFonts w:ascii="Arial" w:hAnsi="Arial" w:cs="Arial"/>
          <w:iCs/>
          <w:sz w:val="20"/>
          <w:szCs w:val="20"/>
          <w:lang w:val="ru-RU"/>
        </w:rPr>
        <w:t>)</w:t>
      </w:r>
      <w:r>
        <w:rPr>
          <w:rFonts w:ascii="Arial" w:hAnsi="Arial" w:cs="Arial"/>
          <w:iCs/>
          <w:sz w:val="20"/>
          <w:szCs w:val="20"/>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07530" w:rsidRDefault="00307530" w:rsidP="00307530">
      <w:pPr>
        <w:jc w:val="both"/>
        <w:rPr>
          <w:rFonts w:ascii="Arial" w:hAnsi="Arial" w:cs="Arial"/>
          <w:i/>
          <w:iCs/>
          <w:color w:val="FF0000"/>
          <w:sz w:val="20"/>
          <w:szCs w:val="20"/>
        </w:rPr>
      </w:pPr>
    </w:p>
    <w:p w:rsidR="00307530" w:rsidRDefault="00307530" w:rsidP="00307530">
      <w:pPr>
        <w:jc w:val="both"/>
        <w:rPr>
          <w:rFonts w:ascii="Arial" w:hAnsi="Arial" w:cs="Arial"/>
          <w:iCs/>
          <w:sz w:val="20"/>
          <w:szCs w:val="20"/>
        </w:rPr>
      </w:pPr>
      <w:r>
        <w:rPr>
          <w:rFonts w:ascii="Arial" w:hAnsi="Arial" w:cs="Arial"/>
          <w:b/>
          <w:bCs/>
          <w:i/>
          <w:iCs/>
          <w:sz w:val="20"/>
          <w:szCs w:val="20"/>
        </w:rPr>
        <w:lastRenderedPageBreak/>
        <w:t>7. ПОНУДА СА ПОДИЗВОЂАЧЕМ</w:t>
      </w:r>
    </w:p>
    <w:p w:rsidR="00307530" w:rsidRDefault="00307530" w:rsidP="00307530">
      <w:pPr>
        <w:jc w:val="both"/>
        <w:rPr>
          <w:rFonts w:ascii="Arial" w:hAnsi="Arial" w:cs="Arial"/>
          <w:iCs/>
          <w:sz w:val="20"/>
          <w:szCs w:val="20"/>
        </w:rPr>
      </w:pPr>
      <w:r>
        <w:rPr>
          <w:rFonts w:ascii="Arial" w:hAnsi="Arial" w:cs="Arial"/>
          <w:iCs/>
          <w:sz w:val="20"/>
          <w:szCs w:val="20"/>
        </w:rPr>
        <w:t>Уколико понуђач подноси понуду са подизвођачем дужан је да у Обрасцу понуде (Образац 1I ове конкурсне документације</w:t>
      </w:r>
      <w:r>
        <w:rPr>
          <w:rFonts w:ascii="Arial" w:hAnsi="Arial" w:cs="Arial"/>
          <w:iCs/>
          <w:sz w:val="20"/>
          <w:szCs w:val="20"/>
          <w:lang w:val="ru-RU"/>
        </w:rPr>
        <w:t>)</w:t>
      </w:r>
      <w:r>
        <w:rPr>
          <w:rFonts w:ascii="Arial" w:hAnsi="Arial" w:cs="Arial"/>
          <w:iCs/>
          <w:sz w:val="20"/>
          <w:szCs w:val="20"/>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07530" w:rsidRDefault="00307530" w:rsidP="00307530">
      <w:pPr>
        <w:jc w:val="both"/>
        <w:rPr>
          <w:rFonts w:ascii="Arial" w:hAnsi="Arial" w:cs="Arial"/>
          <w:iCs/>
          <w:sz w:val="20"/>
          <w:szCs w:val="20"/>
        </w:rPr>
      </w:pPr>
      <w:r>
        <w:rPr>
          <w:rFonts w:ascii="Arial" w:hAnsi="Arial" w:cs="Arial"/>
          <w:iCs/>
          <w:sz w:val="20"/>
          <w:szCs w:val="20"/>
        </w:rPr>
        <w:t xml:space="preserve">Понуђач у Обрасцу понуде наводи назив и седиште подизвођача, уколико ће делимично извршење набавке поверити подизвођачу. </w:t>
      </w:r>
    </w:p>
    <w:p w:rsidR="00307530" w:rsidRDefault="00307530" w:rsidP="00307530">
      <w:pPr>
        <w:jc w:val="both"/>
        <w:rPr>
          <w:rFonts w:ascii="Arial" w:eastAsia="TimesNewRomanPSMT" w:hAnsi="Arial" w:cs="Arial"/>
          <w:bCs/>
          <w:sz w:val="20"/>
          <w:szCs w:val="20"/>
        </w:rPr>
      </w:pPr>
      <w:r>
        <w:rPr>
          <w:rFonts w:ascii="Arial" w:hAnsi="Arial" w:cs="Arial"/>
          <w:iCs/>
          <w:sz w:val="20"/>
          <w:szCs w:val="20"/>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307530" w:rsidRDefault="00307530" w:rsidP="00307530">
      <w:pPr>
        <w:jc w:val="both"/>
        <w:rPr>
          <w:rFonts w:ascii="Arial" w:eastAsia="Times New Roman" w:hAnsi="Arial" w:cs="Arial"/>
          <w:iCs/>
          <w:sz w:val="20"/>
          <w:szCs w:val="20"/>
        </w:rPr>
      </w:pPr>
      <w:r>
        <w:rPr>
          <w:rFonts w:ascii="Arial" w:eastAsia="TimesNewRomanPSMT" w:hAnsi="Arial" w:cs="Arial"/>
          <w:bCs/>
          <w:sz w:val="20"/>
          <w:szCs w:val="20"/>
        </w:rPr>
        <w:t xml:space="preserve">Понуђач је дужан да за подизвођаче достави доказе о испуњености услова који су наведени у поглављу IVконкурсне документације, у складу са Упутством како се доказује испуњеност услова (Образац 6. </w:t>
      </w:r>
      <w:r>
        <w:rPr>
          <w:rFonts w:ascii="Arial" w:hAnsi="Arial" w:cs="Arial"/>
          <w:iCs/>
          <w:sz w:val="20"/>
          <w:szCs w:val="20"/>
        </w:rPr>
        <w:t>у поглављу VI ове конкурсне документације</w:t>
      </w:r>
      <w:r>
        <w:rPr>
          <w:rFonts w:ascii="Arial" w:eastAsia="TimesNewRomanPSMT" w:hAnsi="Arial" w:cs="Arial"/>
          <w:bCs/>
          <w:sz w:val="20"/>
          <w:szCs w:val="20"/>
        </w:rPr>
        <w:t>).</w:t>
      </w:r>
    </w:p>
    <w:p w:rsidR="00307530" w:rsidRDefault="00307530" w:rsidP="00307530">
      <w:pPr>
        <w:jc w:val="both"/>
        <w:rPr>
          <w:rFonts w:ascii="Arial" w:hAnsi="Arial" w:cs="Arial"/>
          <w:iCs/>
          <w:sz w:val="20"/>
          <w:szCs w:val="20"/>
        </w:rPr>
      </w:pPr>
      <w:r>
        <w:rPr>
          <w:rFonts w:ascii="Arial" w:hAnsi="Arial" w:cs="Arial"/>
          <w:iCs/>
          <w:sz w:val="20"/>
          <w:szCs w:val="20"/>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07530" w:rsidRDefault="00307530" w:rsidP="00307530">
      <w:pPr>
        <w:jc w:val="both"/>
        <w:rPr>
          <w:rFonts w:ascii="Arial" w:hAnsi="Arial" w:cs="Arial"/>
          <w:b/>
          <w:i/>
          <w:sz w:val="20"/>
          <w:szCs w:val="20"/>
        </w:rPr>
      </w:pPr>
      <w:r>
        <w:rPr>
          <w:rFonts w:ascii="Arial" w:hAnsi="Arial" w:cs="Arial"/>
          <w:iCs/>
          <w:sz w:val="20"/>
          <w:szCs w:val="20"/>
        </w:rPr>
        <w:t>Понуђач је дужан да наручиоцу, на његов захтев, омогући приступ код подизвођача, ради утврђивања испуњености тражених услова.</w:t>
      </w:r>
    </w:p>
    <w:p w:rsidR="00307530" w:rsidRDefault="00307530" w:rsidP="00307530">
      <w:pPr>
        <w:jc w:val="both"/>
        <w:rPr>
          <w:rFonts w:ascii="Arial" w:hAnsi="Arial" w:cs="Arial"/>
          <w:b/>
          <w:i/>
          <w:sz w:val="20"/>
          <w:szCs w:val="20"/>
        </w:rPr>
      </w:pPr>
    </w:p>
    <w:p w:rsidR="00307530" w:rsidRDefault="00307530" w:rsidP="00307530">
      <w:pPr>
        <w:jc w:val="both"/>
        <w:rPr>
          <w:rFonts w:ascii="Arial" w:hAnsi="Arial" w:cs="Arial"/>
          <w:sz w:val="20"/>
          <w:szCs w:val="20"/>
        </w:rPr>
      </w:pPr>
      <w:r>
        <w:rPr>
          <w:rFonts w:ascii="Arial" w:hAnsi="Arial" w:cs="Arial"/>
          <w:b/>
          <w:i/>
          <w:sz w:val="20"/>
          <w:szCs w:val="20"/>
        </w:rPr>
        <w:t>8. ЗАЈЕДНИЧКА ПОНУДА</w:t>
      </w:r>
    </w:p>
    <w:p w:rsidR="00307530" w:rsidRDefault="00307530" w:rsidP="00307530">
      <w:pPr>
        <w:jc w:val="both"/>
        <w:rPr>
          <w:rFonts w:ascii="Arial" w:hAnsi="Arial" w:cs="Arial"/>
          <w:sz w:val="20"/>
          <w:szCs w:val="20"/>
        </w:rPr>
      </w:pPr>
      <w:r>
        <w:rPr>
          <w:rFonts w:ascii="Arial" w:hAnsi="Arial" w:cs="Arial"/>
          <w:sz w:val="20"/>
          <w:szCs w:val="20"/>
        </w:rPr>
        <w:t>Понуду може поднети група понуђача.</w:t>
      </w:r>
    </w:p>
    <w:p w:rsidR="00307530" w:rsidRDefault="00307530" w:rsidP="00307530">
      <w:pPr>
        <w:jc w:val="both"/>
        <w:rPr>
          <w:rFonts w:ascii="Arial" w:hAnsi="Arial" w:cs="Arial"/>
          <w:sz w:val="20"/>
          <w:szCs w:val="20"/>
        </w:rPr>
      </w:pPr>
      <w:r>
        <w:rPr>
          <w:rFonts w:ascii="Arial" w:hAnsi="Arial" w:cs="Arial"/>
          <w:sz w:val="20"/>
          <w:szCs w:val="20"/>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ЗЈН и то податке о: </w:t>
      </w:r>
    </w:p>
    <w:p w:rsidR="00307530" w:rsidRDefault="00307530" w:rsidP="00307530">
      <w:pPr>
        <w:numPr>
          <w:ilvl w:val="0"/>
          <w:numId w:val="42"/>
        </w:numPr>
        <w:suppressAutoHyphens/>
        <w:spacing w:after="0" w:line="100" w:lineRule="atLeast"/>
        <w:jc w:val="both"/>
        <w:rPr>
          <w:rFonts w:ascii="Arial" w:hAnsi="Arial" w:cs="Arial"/>
          <w:sz w:val="24"/>
          <w:szCs w:val="24"/>
        </w:rPr>
      </w:pPr>
      <w:r>
        <w:rPr>
          <w:rFonts w:ascii="Arial" w:hAnsi="Arial" w:cs="Arial"/>
          <w:sz w:val="20"/>
          <w:szCs w:val="20"/>
        </w:rPr>
        <w:t xml:space="preserve">члану групе који ће бити носилац посла, односно који ће поднети понуду и који ће заступати групу понуђача пред наручиоцем, </w:t>
      </w:r>
    </w:p>
    <w:p w:rsidR="00307530" w:rsidRDefault="00307530" w:rsidP="00307530">
      <w:pPr>
        <w:pStyle w:val="CommentText1"/>
        <w:numPr>
          <w:ilvl w:val="0"/>
          <w:numId w:val="42"/>
        </w:numPr>
        <w:rPr>
          <w:rFonts w:ascii="Arial" w:eastAsia="TimesNewRomanPSMT" w:hAnsi="Arial" w:cs="Arial"/>
          <w:bCs/>
        </w:rPr>
      </w:pPr>
      <w:r>
        <w:rPr>
          <w:rFonts w:ascii="Arial" w:hAnsi="Arial" w:cs="Arial"/>
        </w:rPr>
        <w:t>опису послова сваког од понуђача из групе понуђача у извршењу уговора</w:t>
      </w:r>
    </w:p>
    <w:p w:rsidR="00307530" w:rsidRDefault="00307530" w:rsidP="00307530">
      <w:pPr>
        <w:jc w:val="both"/>
        <w:rPr>
          <w:rFonts w:ascii="Arial" w:eastAsia="TimesNewRomanPSMT" w:hAnsi="Arial" w:cs="Arial"/>
          <w:bCs/>
          <w:sz w:val="20"/>
          <w:szCs w:val="20"/>
        </w:rPr>
      </w:pPr>
    </w:p>
    <w:p w:rsidR="00307530" w:rsidRDefault="00307530" w:rsidP="00307530">
      <w:pPr>
        <w:jc w:val="both"/>
        <w:rPr>
          <w:rFonts w:ascii="Arial" w:eastAsia="Times New Roman" w:hAnsi="Arial" w:cs="Arial"/>
          <w:sz w:val="20"/>
          <w:szCs w:val="20"/>
        </w:rPr>
      </w:pPr>
      <w:r>
        <w:rPr>
          <w:rFonts w:ascii="Arial" w:eastAsia="TimesNewRomanPSMT" w:hAnsi="Arial" w:cs="Arial"/>
          <w:bCs/>
          <w:sz w:val="20"/>
          <w:szCs w:val="20"/>
        </w:rPr>
        <w:t>Група понуђача је дужна да достави све доказе о испуњености услова који су наведени у поглављу IV ове конкурсне документације, у складу са Упутством како се доказује испуњеност услова (Образац 5. у поглављу VI ове конкурсне документације).</w:t>
      </w:r>
    </w:p>
    <w:p w:rsidR="00307530" w:rsidRDefault="00307530" w:rsidP="00307530">
      <w:pPr>
        <w:jc w:val="both"/>
        <w:rPr>
          <w:rFonts w:ascii="Arial" w:hAnsi="Arial" w:cs="Arial"/>
          <w:sz w:val="20"/>
          <w:szCs w:val="20"/>
        </w:rPr>
      </w:pPr>
      <w:r>
        <w:rPr>
          <w:rFonts w:ascii="Arial" w:hAnsi="Arial" w:cs="Arial"/>
          <w:sz w:val="20"/>
          <w:szCs w:val="20"/>
        </w:rPr>
        <w:t xml:space="preserve">Понуђачи из групе понуђача одговарају неограничено солидарно према наручиоцу. </w:t>
      </w:r>
    </w:p>
    <w:p w:rsidR="00307530" w:rsidRDefault="00307530" w:rsidP="00307530">
      <w:pPr>
        <w:jc w:val="both"/>
        <w:rPr>
          <w:rFonts w:ascii="Arial" w:hAnsi="Arial" w:cs="Arial"/>
          <w:sz w:val="20"/>
          <w:szCs w:val="20"/>
        </w:rPr>
      </w:pPr>
      <w:r>
        <w:rPr>
          <w:rFonts w:ascii="Arial" w:hAnsi="Arial" w:cs="Arial"/>
          <w:sz w:val="20"/>
          <w:szCs w:val="20"/>
        </w:rPr>
        <w:t>Задруга може поднети понуду самостално, у своје име, а за рачун задругара или заједничку понуду у име задругара.</w:t>
      </w:r>
    </w:p>
    <w:p w:rsidR="00307530" w:rsidRDefault="00307530" w:rsidP="00307530">
      <w:pPr>
        <w:jc w:val="both"/>
        <w:rPr>
          <w:rFonts w:ascii="Arial" w:hAnsi="Arial" w:cs="Arial"/>
          <w:sz w:val="20"/>
          <w:szCs w:val="20"/>
        </w:rPr>
      </w:pPr>
      <w:r>
        <w:rPr>
          <w:rFonts w:ascii="Arial" w:hAnsi="Arial" w:cs="Arial"/>
          <w:sz w:val="20"/>
          <w:szCs w:val="20"/>
        </w:rPr>
        <w:t>Ако задруга подноси понуду у своје име за обавезе из поступка јавне набавке и уговора о јавној набавци одговара задруга и задругари у складу са ЗЈН ом.</w:t>
      </w:r>
    </w:p>
    <w:p w:rsidR="00307530" w:rsidRDefault="00307530" w:rsidP="00307530">
      <w:pPr>
        <w:jc w:val="both"/>
        <w:rPr>
          <w:rFonts w:ascii="Arial" w:hAnsi="Arial" w:cs="Arial"/>
          <w:sz w:val="20"/>
          <w:szCs w:val="20"/>
        </w:rPr>
      </w:pPr>
      <w:r>
        <w:rPr>
          <w:rFonts w:ascii="Arial" w:hAnsi="Arial" w:cs="Arial"/>
          <w:sz w:val="20"/>
          <w:szCs w:val="2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07530" w:rsidRDefault="00307530" w:rsidP="00307530">
      <w:pPr>
        <w:jc w:val="both"/>
        <w:rPr>
          <w:rFonts w:ascii="Arial" w:hAnsi="Arial" w:cs="Arial"/>
          <w:sz w:val="20"/>
          <w:szCs w:val="20"/>
        </w:rPr>
      </w:pPr>
    </w:p>
    <w:p w:rsidR="00307530" w:rsidRDefault="00307530" w:rsidP="00307530">
      <w:pPr>
        <w:jc w:val="both"/>
        <w:rPr>
          <w:rFonts w:ascii="Arial" w:hAnsi="Arial" w:cs="Arial"/>
          <w:b/>
          <w:bCs/>
          <w:i/>
          <w:iCs/>
          <w:sz w:val="20"/>
          <w:szCs w:val="20"/>
        </w:rPr>
      </w:pPr>
      <w:r>
        <w:rPr>
          <w:rFonts w:ascii="Arial" w:hAnsi="Arial" w:cs="Arial"/>
          <w:b/>
          <w:bCs/>
          <w:i/>
          <w:iCs/>
          <w:sz w:val="20"/>
          <w:szCs w:val="20"/>
        </w:rPr>
        <w:lastRenderedPageBreak/>
        <w:t>9. НАЧИН И УСЛОВИ ПЛАЋАЊА, ГАРАНТНИ РОК, КАО И ДРУГЕ ОКОЛНОСТИ ОД КОЈИХ ЗАВИСИ ПРИХВАТЉИВОСТ  ПОНУДЕ</w:t>
      </w:r>
    </w:p>
    <w:p w:rsidR="00307530" w:rsidRDefault="00307530" w:rsidP="00307530">
      <w:pPr>
        <w:jc w:val="both"/>
        <w:rPr>
          <w:rFonts w:ascii="Arial" w:hAnsi="Arial" w:cs="Arial"/>
          <w:iCs/>
          <w:sz w:val="20"/>
          <w:szCs w:val="20"/>
        </w:rPr>
      </w:pPr>
      <w:r>
        <w:rPr>
          <w:rFonts w:ascii="Arial" w:hAnsi="Arial" w:cs="Arial"/>
          <w:b/>
          <w:bCs/>
          <w:i/>
          <w:iCs/>
          <w:sz w:val="20"/>
          <w:szCs w:val="20"/>
        </w:rPr>
        <w:t>9.1</w:t>
      </w:r>
      <w:r>
        <w:rPr>
          <w:rFonts w:ascii="Arial" w:hAnsi="Arial" w:cs="Arial"/>
          <w:b/>
          <w:bCs/>
          <w:i/>
          <w:iCs/>
          <w:sz w:val="20"/>
          <w:szCs w:val="20"/>
          <w:u w:val="single"/>
        </w:rPr>
        <w:t xml:space="preserve">. </w:t>
      </w:r>
      <w:r>
        <w:rPr>
          <w:rFonts w:ascii="Arial" w:hAnsi="Arial" w:cs="Arial"/>
          <w:iCs/>
          <w:sz w:val="20"/>
          <w:szCs w:val="20"/>
          <w:u w:val="single"/>
        </w:rPr>
        <w:t>Захтеви у погледу начина, рока и услова плаћања</w:t>
      </w:r>
      <w:r>
        <w:rPr>
          <w:rFonts w:ascii="Arial" w:hAnsi="Arial" w:cs="Arial"/>
          <w:i/>
          <w:iCs/>
          <w:sz w:val="20"/>
          <w:szCs w:val="20"/>
          <w:u w:val="single"/>
        </w:rPr>
        <w:t>.</w:t>
      </w:r>
    </w:p>
    <w:p w:rsidR="00307530" w:rsidRDefault="00307530" w:rsidP="00307530">
      <w:pPr>
        <w:jc w:val="both"/>
        <w:rPr>
          <w:rFonts w:ascii="Arial" w:hAnsi="Arial" w:cs="Arial"/>
          <w:iCs/>
          <w:sz w:val="20"/>
          <w:szCs w:val="20"/>
        </w:rPr>
      </w:pPr>
      <w:r>
        <w:rPr>
          <w:rFonts w:ascii="Arial" w:hAnsi="Arial" w:cs="Arial"/>
          <w:iCs/>
          <w:sz w:val="20"/>
          <w:szCs w:val="20"/>
        </w:rPr>
        <w:t xml:space="preserve">Рок плаћања је </w:t>
      </w:r>
      <w:r>
        <w:rPr>
          <w:rFonts w:ascii="Arial" w:hAnsi="Arial" w:cs="Arial"/>
          <w:i/>
          <w:iCs/>
          <w:sz w:val="20"/>
          <w:szCs w:val="20"/>
        </w:rPr>
        <w:t xml:space="preserve">дефинисан у складу са Законом о роковима измирења новчаних обавеза у комерцијалним трансакцијама </w:t>
      </w:r>
      <w:r>
        <w:rPr>
          <w:rFonts w:ascii="Arial" w:eastAsia="TimesNewRomanPSMT" w:hAnsi="Arial" w:cs="Arial"/>
          <w:i/>
          <w:sz w:val="20"/>
          <w:szCs w:val="20"/>
        </w:rPr>
        <w:t>(„Сл. гласник РС” бр. 119/12 и 68/15),</w:t>
      </w:r>
      <w:r>
        <w:rPr>
          <w:rFonts w:ascii="Arial" w:hAnsi="Arial" w:cs="Arial"/>
          <w:i/>
          <w:iCs/>
          <w:sz w:val="20"/>
          <w:szCs w:val="20"/>
        </w:rPr>
        <w:t xml:space="preserve">  од 45 дана од дана пријема</w:t>
      </w:r>
      <w:r>
        <w:rPr>
          <w:rFonts w:ascii="Arial" w:hAnsi="Arial" w:cs="Arial"/>
          <w:iCs/>
          <w:sz w:val="20"/>
          <w:szCs w:val="20"/>
        </w:rPr>
        <w:t xml:space="preserve"> </w:t>
      </w:r>
      <w:r>
        <w:rPr>
          <w:rFonts w:ascii="Arial" w:hAnsi="Arial" w:cs="Arial"/>
          <w:sz w:val="20"/>
          <w:szCs w:val="20"/>
        </w:rPr>
        <w:t xml:space="preserve">  рачуна за испоручен</w:t>
      </w:r>
      <w:r w:rsidR="00792B80">
        <w:rPr>
          <w:rFonts w:ascii="Arial" w:hAnsi="Arial" w:cs="Arial"/>
          <w:sz w:val="20"/>
          <w:szCs w:val="20"/>
        </w:rPr>
        <w:t xml:space="preserve">о половно службено возило-доставно возило који је </w:t>
      </w:r>
      <w:r>
        <w:rPr>
          <w:rFonts w:ascii="Arial" w:hAnsi="Arial" w:cs="Arial"/>
          <w:iCs/>
          <w:sz w:val="20"/>
          <w:szCs w:val="20"/>
        </w:rPr>
        <w:t xml:space="preserve"> предмет јавне набавке мале вредности –ЈНМВ 0</w:t>
      </w:r>
      <w:r w:rsidR="00792B80">
        <w:rPr>
          <w:rFonts w:ascii="Arial" w:hAnsi="Arial" w:cs="Arial"/>
          <w:iCs/>
          <w:sz w:val="20"/>
          <w:szCs w:val="20"/>
        </w:rPr>
        <w:t>7</w:t>
      </w:r>
      <w:r>
        <w:rPr>
          <w:rFonts w:ascii="Arial" w:hAnsi="Arial" w:cs="Arial"/>
          <w:iCs/>
          <w:sz w:val="20"/>
          <w:szCs w:val="20"/>
        </w:rPr>
        <w:t xml:space="preserve">/2019 .Саставни део рачуна је Записник и извршеној примопредаји , потписан од стране уговорних страна или овлашћених представника  којим је потврђено </w:t>
      </w:r>
      <w:r>
        <w:rPr>
          <w:rFonts w:ascii="Arial" w:hAnsi="Arial" w:cs="Arial"/>
          <w:i/>
          <w:iCs/>
          <w:sz w:val="20"/>
          <w:szCs w:val="20"/>
        </w:rPr>
        <w:t>извршење испоруке</w:t>
      </w:r>
      <w:r>
        <w:rPr>
          <w:rFonts w:ascii="Arial" w:hAnsi="Arial" w:cs="Arial"/>
          <w:iCs/>
          <w:sz w:val="20"/>
          <w:szCs w:val="20"/>
        </w:rPr>
        <w:t>.</w:t>
      </w:r>
    </w:p>
    <w:p w:rsidR="00307530" w:rsidRDefault="00307530" w:rsidP="00307530">
      <w:pPr>
        <w:jc w:val="both"/>
        <w:rPr>
          <w:rFonts w:ascii="Arial" w:hAnsi="Arial" w:cs="Arial"/>
          <w:iCs/>
          <w:sz w:val="20"/>
          <w:szCs w:val="20"/>
        </w:rPr>
      </w:pPr>
      <w:r>
        <w:rPr>
          <w:rFonts w:ascii="Arial" w:hAnsi="Arial" w:cs="Arial"/>
          <w:iCs/>
          <w:sz w:val="20"/>
          <w:szCs w:val="20"/>
        </w:rPr>
        <w:t>Плаћање се врши уплатом на рачун понуђача.</w:t>
      </w:r>
    </w:p>
    <w:p w:rsidR="00307530" w:rsidRDefault="00307530" w:rsidP="00307530">
      <w:pPr>
        <w:jc w:val="both"/>
        <w:rPr>
          <w:rFonts w:ascii="Arial" w:hAnsi="Arial" w:cs="Arial"/>
          <w:sz w:val="20"/>
          <w:szCs w:val="20"/>
        </w:rPr>
      </w:pPr>
      <w:r>
        <w:rPr>
          <w:rFonts w:ascii="Arial" w:hAnsi="Arial" w:cs="Arial"/>
          <w:iCs/>
          <w:sz w:val="20"/>
          <w:szCs w:val="20"/>
        </w:rPr>
        <w:t>Понуђачу није дозвољено да захтева аванс.</w:t>
      </w:r>
    </w:p>
    <w:p w:rsidR="00307530" w:rsidRDefault="00307530" w:rsidP="00307530">
      <w:pPr>
        <w:jc w:val="both"/>
        <w:rPr>
          <w:rFonts w:ascii="Arial" w:hAnsi="Arial" w:cs="Arial"/>
          <w:iCs/>
          <w:sz w:val="20"/>
          <w:szCs w:val="20"/>
        </w:rPr>
      </w:pPr>
      <w:r>
        <w:rPr>
          <w:rFonts w:ascii="Arial" w:hAnsi="Arial" w:cs="Arial"/>
          <w:b/>
          <w:bCs/>
          <w:iCs/>
          <w:sz w:val="20"/>
          <w:szCs w:val="20"/>
        </w:rPr>
        <w:t xml:space="preserve">9.2. </w:t>
      </w:r>
      <w:r>
        <w:rPr>
          <w:rFonts w:ascii="Arial" w:hAnsi="Arial" w:cs="Arial"/>
          <w:iCs/>
          <w:sz w:val="20"/>
          <w:szCs w:val="20"/>
          <w:u w:val="single"/>
        </w:rPr>
        <w:t>Захтеви у погледу гарантног рока</w:t>
      </w:r>
    </w:p>
    <w:p w:rsidR="00C57A66" w:rsidRPr="00C57A66" w:rsidRDefault="00C57A66" w:rsidP="00C57A66">
      <w:pPr>
        <w:spacing w:after="0"/>
        <w:jc w:val="both"/>
        <w:rPr>
          <w:rFonts w:ascii="Arial" w:hAnsi="Arial" w:cs="Arial"/>
          <w:sz w:val="20"/>
          <w:szCs w:val="20"/>
          <w:lang w:val="sr-Cyrl-CS"/>
        </w:rPr>
      </w:pPr>
      <w:r>
        <w:rPr>
          <w:rFonts w:ascii="Arial" w:hAnsi="Arial" w:cs="Arial"/>
          <w:iCs/>
          <w:sz w:val="20"/>
          <w:szCs w:val="20"/>
        </w:rPr>
        <w:t xml:space="preserve">Наручилац је у обавези да за </w:t>
      </w:r>
      <w:r w:rsidR="00307530" w:rsidRPr="00C57A66">
        <w:rPr>
          <w:rFonts w:ascii="Arial" w:eastAsia="TimesNewRomanPS-BoldMT" w:hAnsi="Arial" w:cs="Arial"/>
          <w:sz w:val="20"/>
          <w:szCs w:val="20"/>
        </w:rPr>
        <w:t xml:space="preserve"> </w:t>
      </w:r>
      <w:r w:rsidR="0065079E" w:rsidRPr="00C57A66">
        <w:rPr>
          <w:rFonts w:ascii="Arial" w:eastAsia="TimesNewRomanPS-BoldMT" w:hAnsi="Arial" w:cs="Arial"/>
          <w:bCs/>
          <w:sz w:val="20"/>
          <w:szCs w:val="20"/>
        </w:rPr>
        <w:t>јавну набавку</w:t>
      </w:r>
      <w:r w:rsidR="0065079E" w:rsidRPr="00C57A66">
        <w:rPr>
          <w:rFonts w:ascii="Arial" w:hAnsi="Arial" w:cs="Arial"/>
          <w:sz w:val="20"/>
          <w:szCs w:val="20"/>
        </w:rPr>
        <w:t xml:space="preserve">  мале вредности –добара –ЈНМВ 07/19-Набавка половног службвеног возила за потребе ЈКП,,Градска топлана“ Пирот</w:t>
      </w:r>
      <w:r>
        <w:rPr>
          <w:rFonts w:ascii="Arial" w:hAnsi="Arial" w:cs="Arial"/>
          <w:sz w:val="20"/>
          <w:szCs w:val="20"/>
        </w:rPr>
        <w:t xml:space="preserve"> достави:</w:t>
      </w:r>
      <w:r w:rsidR="0065079E" w:rsidRPr="00C57A66">
        <w:rPr>
          <w:rFonts w:ascii="Arial" w:eastAsia="TimesNewRomanPSMT" w:hAnsi="Arial" w:cs="Arial"/>
          <w:sz w:val="20"/>
          <w:szCs w:val="20"/>
        </w:rPr>
        <w:t xml:space="preserve"> </w:t>
      </w:r>
    </w:p>
    <w:p w:rsidR="00C57A66" w:rsidRDefault="00C57A66" w:rsidP="00C57A66">
      <w:pPr>
        <w:pStyle w:val="ListParagraph"/>
        <w:numPr>
          <w:ilvl w:val="0"/>
          <w:numId w:val="46"/>
        </w:numPr>
        <w:spacing w:after="0"/>
        <w:jc w:val="both"/>
        <w:rPr>
          <w:rFonts w:ascii="Arial" w:hAnsi="Arial" w:cs="Arial"/>
          <w:sz w:val="20"/>
          <w:szCs w:val="20"/>
          <w:lang w:val="sr-Cyrl-CS"/>
        </w:rPr>
      </w:pPr>
      <w:r>
        <w:rPr>
          <w:rFonts w:ascii="Arial" w:hAnsi="Arial" w:cs="Arial"/>
          <w:sz w:val="20"/>
          <w:szCs w:val="20"/>
          <w:lang w:val="hr-HR"/>
        </w:rPr>
        <w:t>pisan</w:t>
      </w:r>
      <w:r>
        <w:rPr>
          <w:rFonts w:ascii="Arial" w:hAnsi="Arial" w:cs="Arial"/>
          <w:sz w:val="20"/>
          <w:szCs w:val="20"/>
        </w:rPr>
        <w:t>u</w:t>
      </w:r>
      <w:r>
        <w:rPr>
          <w:rFonts w:ascii="Arial" w:hAnsi="Arial" w:cs="Arial"/>
          <w:sz w:val="20"/>
          <w:szCs w:val="20"/>
          <w:lang w:val="hr-HR"/>
        </w:rPr>
        <w:t>garancija na tehničku ispravnost i originalnost dokumentacije</w:t>
      </w:r>
    </w:p>
    <w:p w:rsidR="00C57A66" w:rsidRDefault="00C57A66" w:rsidP="00C57A66">
      <w:pPr>
        <w:pStyle w:val="ListParagraph"/>
        <w:numPr>
          <w:ilvl w:val="0"/>
          <w:numId w:val="46"/>
        </w:numPr>
        <w:spacing w:after="0"/>
        <w:jc w:val="both"/>
        <w:rPr>
          <w:rFonts w:ascii="Arial" w:hAnsi="Arial" w:cs="Arial"/>
          <w:sz w:val="20"/>
          <w:szCs w:val="20"/>
          <w:lang w:val="sr-Cyrl-CS"/>
        </w:rPr>
      </w:pPr>
      <w:r>
        <w:rPr>
          <w:rFonts w:ascii="Arial" w:hAnsi="Arial" w:cs="Arial"/>
          <w:sz w:val="20"/>
          <w:szCs w:val="20"/>
          <w:lang w:val="hr-HR"/>
        </w:rPr>
        <w:t>pisanu garancija na legalnost u zemlji i inostranstvu</w:t>
      </w:r>
    </w:p>
    <w:p w:rsidR="00C57A66" w:rsidRDefault="00C57A66" w:rsidP="00C57A66">
      <w:pPr>
        <w:pStyle w:val="ListParagraph"/>
        <w:numPr>
          <w:ilvl w:val="0"/>
          <w:numId w:val="46"/>
        </w:numPr>
        <w:spacing w:after="0"/>
        <w:jc w:val="both"/>
        <w:rPr>
          <w:rFonts w:ascii="Arial" w:hAnsi="Arial" w:cs="Arial"/>
          <w:sz w:val="20"/>
          <w:szCs w:val="20"/>
          <w:lang w:val="sr-Cyrl-CS"/>
        </w:rPr>
      </w:pPr>
      <w:r>
        <w:rPr>
          <w:rFonts w:ascii="Arial" w:hAnsi="Arial" w:cs="Arial"/>
          <w:sz w:val="20"/>
          <w:szCs w:val="20"/>
          <w:lang w:val="hr-HR"/>
        </w:rPr>
        <w:t>pisanu garancija na originalnost kilometraže</w:t>
      </w:r>
    </w:p>
    <w:p w:rsidR="00C57A66" w:rsidRDefault="00C57A66" w:rsidP="00C57A66">
      <w:pPr>
        <w:pStyle w:val="ListParagraph"/>
        <w:numPr>
          <w:ilvl w:val="0"/>
          <w:numId w:val="46"/>
        </w:numPr>
        <w:spacing w:after="0"/>
        <w:jc w:val="both"/>
        <w:rPr>
          <w:rFonts w:ascii="Arial" w:hAnsi="Arial" w:cs="Arial"/>
          <w:sz w:val="20"/>
          <w:szCs w:val="20"/>
          <w:lang w:val="sr-Cyrl-CS"/>
        </w:rPr>
      </w:pPr>
      <w:r>
        <w:rPr>
          <w:rFonts w:ascii="Arial" w:hAnsi="Arial" w:cs="Arial"/>
          <w:sz w:val="20"/>
          <w:szCs w:val="20"/>
          <w:lang w:val="hr-HR"/>
        </w:rPr>
        <w:t>pisanu garancija na motor i menjač od min 1 godine</w:t>
      </w:r>
    </w:p>
    <w:p w:rsidR="00C57A66" w:rsidRDefault="00C57A66" w:rsidP="00C57A66">
      <w:pPr>
        <w:pStyle w:val="ListParagraph"/>
        <w:numPr>
          <w:ilvl w:val="0"/>
          <w:numId w:val="46"/>
        </w:numPr>
        <w:spacing w:after="0"/>
        <w:jc w:val="both"/>
        <w:rPr>
          <w:rFonts w:ascii="Arial" w:hAnsi="Arial" w:cs="Arial"/>
          <w:sz w:val="20"/>
          <w:szCs w:val="20"/>
          <w:lang w:val="sr-Cyrl-CS"/>
        </w:rPr>
      </w:pPr>
      <w:r>
        <w:rPr>
          <w:rFonts w:ascii="Arial" w:hAnsi="Arial" w:cs="Arial"/>
          <w:sz w:val="20"/>
          <w:szCs w:val="20"/>
          <w:lang w:val="hr-HR"/>
        </w:rPr>
        <w:t>pisanu garancija da vozilo nije bilo havarisano</w:t>
      </w:r>
    </w:p>
    <w:p w:rsidR="00307530" w:rsidRDefault="00C57A66" w:rsidP="00C57A66">
      <w:pPr>
        <w:pStyle w:val="ListParagraph"/>
        <w:numPr>
          <w:ilvl w:val="0"/>
          <w:numId w:val="46"/>
        </w:numPr>
        <w:spacing w:after="0"/>
        <w:jc w:val="both"/>
        <w:rPr>
          <w:rFonts w:ascii="Arial" w:eastAsia="Times New Roman" w:hAnsi="Arial" w:cs="Arial"/>
          <w:b/>
          <w:bCs/>
          <w:i/>
          <w:iCs/>
          <w:sz w:val="20"/>
          <w:szCs w:val="20"/>
        </w:rPr>
      </w:pPr>
      <w:r>
        <w:rPr>
          <w:rFonts w:ascii="Arial" w:hAnsi="Arial" w:cs="Arial"/>
          <w:sz w:val="20"/>
          <w:szCs w:val="20"/>
          <w:lang w:val="hr-HR"/>
        </w:rPr>
        <w:t>pisanu garancija da je svaki servis rađen u ovlašćenom servisu (servisna knjiga)</w:t>
      </w:r>
      <w:r>
        <w:rPr>
          <w:rFonts w:ascii="Arial" w:eastAsia="Times New Roman" w:hAnsi="Arial" w:cs="Arial"/>
          <w:b/>
          <w:bCs/>
          <w:i/>
          <w:iCs/>
          <w:sz w:val="20"/>
          <w:szCs w:val="20"/>
        </w:rPr>
        <w:t xml:space="preserve"> </w:t>
      </w:r>
    </w:p>
    <w:p w:rsidR="00307530" w:rsidRDefault="00307530" w:rsidP="00307530">
      <w:pPr>
        <w:jc w:val="both"/>
        <w:rPr>
          <w:rFonts w:ascii="Arial" w:hAnsi="Arial" w:cs="Arial"/>
          <w:iCs/>
          <w:sz w:val="20"/>
          <w:szCs w:val="20"/>
        </w:rPr>
      </w:pPr>
      <w:r>
        <w:rPr>
          <w:rFonts w:ascii="Arial" w:hAnsi="Arial" w:cs="Arial"/>
          <w:b/>
          <w:bCs/>
          <w:i/>
          <w:iCs/>
          <w:sz w:val="20"/>
          <w:szCs w:val="20"/>
        </w:rPr>
        <w:t xml:space="preserve">9.3. </w:t>
      </w:r>
      <w:r>
        <w:rPr>
          <w:rFonts w:ascii="Arial" w:hAnsi="Arial" w:cs="Arial"/>
          <w:iCs/>
          <w:sz w:val="20"/>
          <w:szCs w:val="20"/>
          <w:u w:val="single"/>
        </w:rPr>
        <w:t>Захтев у погледу рока</w:t>
      </w:r>
      <w:r w:rsidR="0065079E">
        <w:rPr>
          <w:rFonts w:ascii="Arial" w:hAnsi="Arial" w:cs="Arial"/>
          <w:iCs/>
          <w:sz w:val="20"/>
          <w:szCs w:val="20"/>
          <w:u w:val="single"/>
        </w:rPr>
        <w:t xml:space="preserve"> испоруке половног службеног возила:</w:t>
      </w:r>
    </w:p>
    <w:p w:rsidR="00307530" w:rsidRDefault="00307530" w:rsidP="00307530">
      <w:pPr>
        <w:jc w:val="both"/>
        <w:rPr>
          <w:rFonts w:ascii="Arial" w:hAnsi="Arial" w:cs="Arial"/>
          <w:sz w:val="20"/>
          <w:szCs w:val="20"/>
        </w:rPr>
      </w:pPr>
      <w:r>
        <w:rPr>
          <w:rFonts w:ascii="Arial" w:hAnsi="Arial" w:cs="Arial"/>
          <w:iCs/>
          <w:sz w:val="20"/>
          <w:szCs w:val="20"/>
        </w:rPr>
        <w:t xml:space="preserve">Минимални рок за </w:t>
      </w:r>
      <w:r w:rsidR="0065079E">
        <w:rPr>
          <w:rFonts w:ascii="Arial" w:hAnsi="Arial" w:cs="Arial"/>
          <w:iCs/>
          <w:sz w:val="20"/>
          <w:szCs w:val="20"/>
        </w:rPr>
        <w:t xml:space="preserve">испоруку </w:t>
      </w:r>
      <w:r w:rsidR="0065079E">
        <w:rPr>
          <w:rFonts w:ascii="Arial" w:hAnsi="Arial" w:cs="Arial"/>
          <w:iCs/>
          <w:sz w:val="20"/>
          <w:szCs w:val="20"/>
          <w:u w:val="single"/>
        </w:rPr>
        <w:t>половног службеног возила</w:t>
      </w:r>
      <w:r w:rsidR="0065079E">
        <w:rPr>
          <w:rFonts w:ascii="Arial" w:hAnsi="Arial" w:cs="Arial"/>
          <w:iCs/>
          <w:sz w:val="20"/>
          <w:szCs w:val="20"/>
        </w:rPr>
        <w:t xml:space="preserve">  из техничке спецификације из понуде испоручиоца је </w:t>
      </w:r>
      <w:r w:rsidR="00EF42DE">
        <w:rPr>
          <w:rFonts w:ascii="Arial" w:hAnsi="Arial" w:cs="Arial"/>
          <w:iCs/>
          <w:sz w:val="20"/>
          <w:szCs w:val="20"/>
        </w:rPr>
        <w:t>10</w:t>
      </w:r>
      <w:r w:rsidR="00D50650">
        <w:rPr>
          <w:rFonts w:ascii="Arial" w:hAnsi="Arial" w:cs="Arial"/>
          <w:iCs/>
          <w:sz w:val="20"/>
          <w:szCs w:val="20"/>
        </w:rPr>
        <w:t xml:space="preserve"> </w:t>
      </w:r>
      <w:r w:rsidR="0065079E">
        <w:rPr>
          <w:rFonts w:ascii="Arial" w:hAnsi="Arial" w:cs="Arial"/>
          <w:iCs/>
          <w:sz w:val="20"/>
          <w:szCs w:val="20"/>
        </w:rPr>
        <w:t xml:space="preserve">каленадарских дана </w:t>
      </w:r>
      <w:r>
        <w:rPr>
          <w:rFonts w:ascii="Arial" w:hAnsi="Arial" w:cs="Arial"/>
          <w:iCs/>
          <w:sz w:val="20"/>
          <w:szCs w:val="20"/>
        </w:rPr>
        <w:t xml:space="preserve"> од дана потписивања Уговора. Место испоруке добара – на адресу наручиоца: ул. Нишавска бр.11 Пирот – </w:t>
      </w:r>
      <w:r w:rsidR="0065079E">
        <w:rPr>
          <w:rFonts w:ascii="Arial" w:hAnsi="Arial" w:cs="Arial"/>
          <w:iCs/>
          <w:sz w:val="20"/>
          <w:szCs w:val="20"/>
        </w:rPr>
        <w:t>Енергана</w:t>
      </w:r>
      <w:r>
        <w:rPr>
          <w:rFonts w:ascii="Arial" w:hAnsi="Arial" w:cs="Arial"/>
          <w:iCs/>
          <w:sz w:val="20"/>
          <w:szCs w:val="20"/>
        </w:rPr>
        <w:t xml:space="preserve"> ,,Сењак“.</w:t>
      </w:r>
    </w:p>
    <w:p w:rsidR="00307530" w:rsidRDefault="00307530" w:rsidP="00307530">
      <w:pPr>
        <w:jc w:val="both"/>
        <w:rPr>
          <w:rFonts w:ascii="Arial" w:hAnsi="Arial" w:cs="Arial"/>
          <w:iCs/>
          <w:sz w:val="20"/>
          <w:szCs w:val="20"/>
        </w:rPr>
      </w:pPr>
      <w:r>
        <w:rPr>
          <w:rFonts w:ascii="Arial" w:hAnsi="Arial" w:cs="Arial"/>
          <w:b/>
          <w:bCs/>
          <w:iCs/>
          <w:sz w:val="20"/>
          <w:szCs w:val="20"/>
          <w:u w:val="single"/>
        </w:rPr>
        <w:t xml:space="preserve">9.4. </w:t>
      </w:r>
      <w:r>
        <w:rPr>
          <w:rFonts w:ascii="Arial" w:hAnsi="Arial" w:cs="Arial"/>
          <w:iCs/>
          <w:sz w:val="20"/>
          <w:szCs w:val="20"/>
          <w:u w:val="single"/>
        </w:rPr>
        <w:t>Захтев у погледу рока важења понуде</w:t>
      </w:r>
    </w:p>
    <w:p w:rsidR="00307530" w:rsidRDefault="00307530" w:rsidP="00307530">
      <w:pPr>
        <w:jc w:val="both"/>
        <w:rPr>
          <w:rFonts w:ascii="Arial" w:hAnsi="Arial" w:cs="Arial"/>
          <w:iCs/>
          <w:sz w:val="20"/>
          <w:szCs w:val="20"/>
        </w:rPr>
      </w:pPr>
      <w:r>
        <w:rPr>
          <w:rFonts w:ascii="Arial" w:hAnsi="Arial" w:cs="Arial"/>
          <w:iCs/>
          <w:sz w:val="20"/>
          <w:szCs w:val="20"/>
        </w:rPr>
        <w:t>Рок важења понуде не може бити краћи од 30 дана од дана отварања понуда.</w:t>
      </w:r>
    </w:p>
    <w:p w:rsidR="00307530" w:rsidRDefault="00307530" w:rsidP="00307530">
      <w:pPr>
        <w:jc w:val="both"/>
        <w:rPr>
          <w:rFonts w:ascii="Arial" w:hAnsi="Arial" w:cs="Arial"/>
          <w:iCs/>
          <w:sz w:val="20"/>
          <w:szCs w:val="20"/>
        </w:rPr>
      </w:pPr>
      <w:r>
        <w:rPr>
          <w:rFonts w:ascii="Arial" w:hAnsi="Arial" w:cs="Arial"/>
          <w:iCs/>
          <w:sz w:val="20"/>
          <w:szCs w:val="20"/>
        </w:rPr>
        <w:t>У случају истека рока важења понуде, наручилац је дужан да у писаном облику затражи од понуђача продужење рока важења понуде.</w:t>
      </w:r>
    </w:p>
    <w:p w:rsidR="00307530" w:rsidRDefault="00307530" w:rsidP="00307530">
      <w:pPr>
        <w:jc w:val="both"/>
        <w:rPr>
          <w:rFonts w:ascii="Arial" w:hAnsi="Arial" w:cs="Arial"/>
          <w:sz w:val="20"/>
          <w:szCs w:val="20"/>
        </w:rPr>
      </w:pPr>
      <w:r>
        <w:rPr>
          <w:rFonts w:ascii="Arial" w:hAnsi="Arial" w:cs="Arial"/>
          <w:iCs/>
          <w:sz w:val="20"/>
          <w:szCs w:val="20"/>
        </w:rPr>
        <w:t>Понуђач који прихвати захтев за продужење рока важења понуде на може мењати понуду.</w:t>
      </w:r>
    </w:p>
    <w:p w:rsidR="00307530" w:rsidRDefault="00307530" w:rsidP="00307530">
      <w:pPr>
        <w:jc w:val="both"/>
        <w:rPr>
          <w:rFonts w:ascii="Arial" w:hAnsi="Arial" w:cs="Arial"/>
          <w:sz w:val="20"/>
          <w:szCs w:val="20"/>
        </w:rPr>
      </w:pPr>
    </w:p>
    <w:p w:rsidR="00307530" w:rsidRDefault="00307530" w:rsidP="00307530">
      <w:pPr>
        <w:jc w:val="both"/>
        <w:rPr>
          <w:rFonts w:ascii="Arial" w:hAnsi="Arial" w:cs="Arial"/>
          <w:b/>
          <w:bCs/>
          <w:i/>
          <w:iCs/>
          <w:sz w:val="20"/>
          <w:szCs w:val="20"/>
        </w:rPr>
      </w:pPr>
      <w:r>
        <w:rPr>
          <w:rFonts w:ascii="Arial" w:hAnsi="Arial" w:cs="Arial"/>
          <w:b/>
          <w:sz w:val="20"/>
          <w:szCs w:val="20"/>
          <w:u w:val="single"/>
        </w:rPr>
        <w:t>9.5</w:t>
      </w:r>
      <w:r>
        <w:rPr>
          <w:rFonts w:ascii="Arial" w:hAnsi="Arial" w:cs="Arial"/>
          <w:sz w:val="20"/>
          <w:szCs w:val="20"/>
          <w:u w:val="single"/>
        </w:rPr>
        <w:t>. Други захтеви</w:t>
      </w:r>
      <w:r>
        <w:rPr>
          <w:rFonts w:ascii="Arial" w:hAnsi="Arial" w:cs="Arial"/>
          <w:b/>
          <w:sz w:val="20"/>
          <w:szCs w:val="20"/>
          <w:u w:val="single"/>
        </w:rPr>
        <w:t xml:space="preserve"> //////</w:t>
      </w:r>
    </w:p>
    <w:p w:rsidR="00307530" w:rsidRDefault="00307530" w:rsidP="00307530">
      <w:pPr>
        <w:jc w:val="both"/>
        <w:rPr>
          <w:rFonts w:ascii="Arial" w:hAnsi="Arial" w:cs="Arial"/>
          <w:b/>
          <w:bCs/>
          <w:i/>
          <w:iCs/>
          <w:sz w:val="20"/>
          <w:szCs w:val="20"/>
        </w:rPr>
      </w:pPr>
    </w:p>
    <w:p w:rsidR="00307530" w:rsidRDefault="00307530" w:rsidP="00307530">
      <w:pPr>
        <w:jc w:val="both"/>
        <w:rPr>
          <w:rFonts w:ascii="Arial" w:hAnsi="Arial" w:cs="Arial"/>
          <w:iCs/>
          <w:sz w:val="20"/>
          <w:szCs w:val="20"/>
        </w:rPr>
      </w:pPr>
      <w:r>
        <w:rPr>
          <w:rFonts w:ascii="Arial" w:hAnsi="Arial" w:cs="Arial"/>
          <w:b/>
          <w:bCs/>
          <w:i/>
          <w:iCs/>
          <w:sz w:val="20"/>
          <w:szCs w:val="20"/>
        </w:rPr>
        <w:t>10. ВАЛУТА И НАЧИН НА КОЈИ МОРА ДА БУДЕ НАВЕДЕНА И ИЗРАЖЕНА ЦЕНА У ПОНУДИ</w:t>
      </w:r>
    </w:p>
    <w:p w:rsidR="00307530" w:rsidRDefault="00307530" w:rsidP="00307530">
      <w:pPr>
        <w:jc w:val="both"/>
        <w:rPr>
          <w:rFonts w:ascii="Arial" w:hAnsi="Arial" w:cs="Arial"/>
          <w:iCs/>
          <w:sz w:val="20"/>
          <w:szCs w:val="20"/>
        </w:rPr>
      </w:pPr>
      <w:r>
        <w:rPr>
          <w:rFonts w:ascii="Arial" w:hAnsi="Arial" w:cs="Arial"/>
          <w:iCs/>
          <w:sz w:val="20"/>
          <w:szCs w:val="20"/>
        </w:rPr>
        <w:t xml:space="preserve">Цена мора бити исказана у динарима, са и </w:t>
      </w:r>
      <w:r>
        <w:rPr>
          <w:rFonts w:ascii="Arial" w:hAnsi="Arial" w:cs="Arial"/>
          <w:iCs/>
          <w:color w:val="00000A"/>
          <w:sz w:val="20"/>
          <w:szCs w:val="20"/>
        </w:rPr>
        <w:t>без пореза на додату вредност,</w:t>
      </w:r>
      <w:r>
        <w:rPr>
          <w:rFonts w:ascii="Arial" w:hAnsi="Arial" w:cs="Arial"/>
          <w:sz w:val="20"/>
          <w:szCs w:val="20"/>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07530" w:rsidRDefault="00307530" w:rsidP="00307530">
      <w:pPr>
        <w:jc w:val="both"/>
        <w:rPr>
          <w:rFonts w:ascii="Arial" w:hAnsi="Arial" w:cs="Arial"/>
          <w:iCs/>
          <w:sz w:val="20"/>
          <w:szCs w:val="20"/>
        </w:rPr>
      </w:pPr>
      <w:r>
        <w:rPr>
          <w:rFonts w:ascii="Arial" w:hAnsi="Arial" w:cs="Arial"/>
          <w:iCs/>
          <w:sz w:val="20"/>
          <w:szCs w:val="20"/>
        </w:rPr>
        <w:lastRenderedPageBreak/>
        <w:t>У цену је урачуната</w:t>
      </w:r>
      <w:r>
        <w:rPr>
          <w:rFonts w:ascii="Arial" w:hAnsi="Arial" w:cs="Arial"/>
          <w:i/>
          <w:iCs/>
          <w:sz w:val="20"/>
          <w:szCs w:val="20"/>
        </w:rPr>
        <w:t xml:space="preserve"> </w:t>
      </w:r>
      <w:r w:rsidRPr="0065079E">
        <w:rPr>
          <w:rFonts w:ascii="Arial" w:hAnsi="Arial" w:cs="Arial"/>
          <w:iCs/>
          <w:sz w:val="20"/>
          <w:szCs w:val="20"/>
        </w:rPr>
        <w:t>цена</w:t>
      </w:r>
      <w:r>
        <w:rPr>
          <w:rFonts w:ascii="Arial" w:hAnsi="Arial" w:cs="Arial"/>
          <w:i/>
          <w:iCs/>
          <w:sz w:val="20"/>
          <w:szCs w:val="20"/>
        </w:rPr>
        <w:t xml:space="preserve"> </w:t>
      </w:r>
      <w:r w:rsidRPr="0065079E">
        <w:rPr>
          <w:rFonts w:ascii="Arial" w:hAnsi="Arial" w:cs="Arial"/>
          <w:iCs/>
          <w:sz w:val="20"/>
          <w:szCs w:val="20"/>
        </w:rPr>
        <w:t xml:space="preserve">предмета јавне набавке </w:t>
      </w:r>
      <w:r w:rsidR="0065079E">
        <w:rPr>
          <w:rFonts w:ascii="Arial" w:hAnsi="Arial" w:cs="Arial"/>
          <w:iCs/>
          <w:sz w:val="20"/>
          <w:szCs w:val="20"/>
        </w:rPr>
        <w:t>мале вредности –ЈНМВ 07/19- Набавка половног службеног возила</w:t>
      </w:r>
      <w:r>
        <w:rPr>
          <w:rFonts w:ascii="Arial" w:hAnsi="Arial" w:cs="Arial"/>
          <w:sz w:val="20"/>
          <w:szCs w:val="20"/>
        </w:rPr>
        <w:t xml:space="preserve"> за потребе ЈКП,,Градска топлана,, Пирот ЈНМВ  0</w:t>
      </w:r>
      <w:r w:rsidR="0065079E">
        <w:rPr>
          <w:rFonts w:ascii="Arial" w:hAnsi="Arial" w:cs="Arial"/>
          <w:sz w:val="20"/>
          <w:szCs w:val="20"/>
        </w:rPr>
        <w:t>7</w:t>
      </w:r>
      <w:r>
        <w:rPr>
          <w:rFonts w:ascii="Arial" w:hAnsi="Arial" w:cs="Arial"/>
          <w:sz w:val="20"/>
          <w:szCs w:val="20"/>
        </w:rPr>
        <w:t>/2019</w:t>
      </w:r>
      <w:r>
        <w:rPr>
          <w:rFonts w:ascii="Arial" w:eastAsia="TimesNewRomanPSMT" w:hAnsi="Arial" w:cs="Arial"/>
          <w:b/>
          <w:bCs/>
          <w:i/>
          <w:iCs/>
          <w:sz w:val="20"/>
          <w:szCs w:val="20"/>
        </w:rPr>
        <w:t xml:space="preserve"> </w:t>
      </w:r>
      <w:r>
        <w:rPr>
          <w:rFonts w:ascii="Arial" w:hAnsi="Arial" w:cs="Arial"/>
          <w:i/>
          <w:iCs/>
          <w:sz w:val="20"/>
          <w:szCs w:val="20"/>
        </w:rPr>
        <w:t xml:space="preserve"> . </w:t>
      </w:r>
    </w:p>
    <w:p w:rsidR="00307530" w:rsidRDefault="00307530" w:rsidP="00307530">
      <w:pPr>
        <w:jc w:val="both"/>
        <w:rPr>
          <w:rFonts w:ascii="Arial" w:hAnsi="Arial" w:cs="Arial"/>
          <w:sz w:val="20"/>
          <w:szCs w:val="20"/>
        </w:rPr>
      </w:pPr>
      <w:r>
        <w:rPr>
          <w:rFonts w:ascii="Arial" w:hAnsi="Arial" w:cs="Arial"/>
          <w:iCs/>
          <w:sz w:val="20"/>
          <w:szCs w:val="20"/>
        </w:rPr>
        <w:t>Цена је фиксна и не може се мењати.</w:t>
      </w:r>
    </w:p>
    <w:p w:rsidR="00307530" w:rsidRDefault="00307530" w:rsidP="00307530">
      <w:pPr>
        <w:jc w:val="both"/>
        <w:rPr>
          <w:rFonts w:ascii="Arial" w:hAnsi="Arial" w:cs="Arial"/>
          <w:iCs/>
          <w:sz w:val="20"/>
          <w:szCs w:val="20"/>
        </w:rPr>
      </w:pPr>
      <w:r>
        <w:rPr>
          <w:rFonts w:ascii="Arial" w:hAnsi="Arial" w:cs="Arial"/>
          <w:sz w:val="20"/>
          <w:szCs w:val="20"/>
        </w:rPr>
        <w:t>Ако је у понуди исказана неуобичајено ниска цена, наручилац ће поступити у складу са чланом 92. ЗЈН.</w:t>
      </w:r>
    </w:p>
    <w:p w:rsidR="00307530" w:rsidRDefault="00307530" w:rsidP="00307530">
      <w:pPr>
        <w:jc w:val="both"/>
        <w:rPr>
          <w:rFonts w:ascii="Arial" w:hAnsi="Arial" w:cs="Arial"/>
          <w:sz w:val="20"/>
          <w:szCs w:val="20"/>
        </w:rPr>
      </w:pPr>
      <w:r>
        <w:rPr>
          <w:rFonts w:ascii="Arial" w:hAnsi="Arial" w:cs="Arial"/>
          <w:iCs/>
          <w:sz w:val="20"/>
          <w:szCs w:val="20"/>
        </w:rPr>
        <w:t xml:space="preserve">Ако понуђена цена укључује увозну царину и друге дажбине, понуђач је дужан да тај део одвојено искаже у динарима. </w:t>
      </w:r>
    </w:p>
    <w:p w:rsidR="00307530" w:rsidRDefault="00307530" w:rsidP="00307530">
      <w:pPr>
        <w:jc w:val="both"/>
        <w:rPr>
          <w:rFonts w:ascii="Arial" w:hAnsi="Arial" w:cs="Arial"/>
          <w:sz w:val="20"/>
          <w:szCs w:val="20"/>
        </w:rPr>
      </w:pPr>
    </w:p>
    <w:p w:rsidR="00307530" w:rsidRDefault="00307530" w:rsidP="00307530">
      <w:pPr>
        <w:jc w:val="both"/>
        <w:rPr>
          <w:rFonts w:ascii="Arial" w:hAnsi="Arial" w:cs="Arial"/>
          <w:sz w:val="20"/>
          <w:szCs w:val="20"/>
        </w:rPr>
      </w:pPr>
      <w:r>
        <w:rPr>
          <w:rFonts w:ascii="Arial" w:hAnsi="Arial" w:cs="Arial"/>
          <w:b/>
          <w:bCs/>
          <w:i/>
          <w:sz w:val="20"/>
          <w:szCs w:val="20"/>
        </w:rPr>
        <w:t xml:space="preserve">11. ЗАШТИТА ПОВЕРЉИВОСТИ ПОДАТАКА КОЈЕ НАРУЧИЛАЦ СТАВЉА ПОНУЂАЧИМА НА РАСПОЛАГАЊЕ, УКЉУЧУЈУЋИ И ЊИХОВЕ ПОДИЗВОЂАЧЕ </w:t>
      </w:r>
    </w:p>
    <w:p w:rsidR="00307530" w:rsidRDefault="00307530" w:rsidP="00307530">
      <w:pPr>
        <w:jc w:val="both"/>
        <w:rPr>
          <w:rFonts w:ascii="Arial" w:hAnsi="Arial" w:cs="Arial"/>
          <w:b/>
          <w:bCs/>
          <w:i/>
          <w:sz w:val="20"/>
          <w:szCs w:val="20"/>
        </w:rPr>
      </w:pPr>
      <w:r>
        <w:rPr>
          <w:rFonts w:ascii="Arial" w:hAnsi="Arial" w:cs="Arial"/>
          <w:sz w:val="20"/>
          <w:szCs w:val="20"/>
        </w:rPr>
        <w:t>Предметна набавка не садржи поверљиве информације које наручилац ставља на располагање.</w:t>
      </w:r>
    </w:p>
    <w:p w:rsidR="00307530" w:rsidRDefault="00307530" w:rsidP="00307530">
      <w:pPr>
        <w:jc w:val="both"/>
        <w:rPr>
          <w:rFonts w:ascii="Arial" w:hAnsi="Arial" w:cs="Arial"/>
          <w:b/>
          <w:bCs/>
          <w:i/>
          <w:sz w:val="20"/>
          <w:szCs w:val="20"/>
        </w:rPr>
      </w:pPr>
    </w:p>
    <w:p w:rsidR="00307530" w:rsidRDefault="00307530" w:rsidP="00307530">
      <w:pPr>
        <w:jc w:val="both"/>
        <w:rPr>
          <w:rFonts w:ascii="Arial" w:hAnsi="Arial" w:cs="Arial"/>
          <w:sz w:val="20"/>
          <w:szCs w:val="20"/>
        </w:rPr>
      </w:pPr>
      <w:r>
        <w:rPr>
          <w:rFonts w:ascii="Arial" w:hAnsi="Arial" w:cs="Arial"/>
          <w:b/>
          <w:bCs/>
          <w:i/>
          <w:sz w:val="20"/>
          <w:szCs w:val="20"/>
        </w:rPr>
        <w:t>12. НАЧИН ПРЕУЗИМАЊА ТЕХНИЧКЕ ДОКУМЕНТАЦИЈЕ И ПЛАНОВА, ОДНОСНО ПОЈЕДИНИХ ЊЕНИХ ДЕЛОВА</w:t>
      </w:r>
    </w:p>
    <w:p w:rsidR="00307530" w:rsidRPr="00EF42DE" w:rsidRDefault="00307530" w:rsidP="00307530">
      <w:pPr>
        <w:jc w:val="both"/>
        <w:rPr>
          <w:rFonts w:ascii="Arial" w:hAnsi="Arial" w:cs="Arial"/>
          <w:b/>
          <w:bCs/>
          <w:sz w:val="20"/>
          <w:szCs w:val="20"/>
        </w:rPr>
      </w:pPr>
      <w:r>
        <w:rPr>
          <w:rFonts w:ascii="Arial" w:hAnsi="Arial" w:cs="Arial"/>
          <w:sz w:val="20"/>
          <w:szCs w:val="20"/>
        </w:rPr>
        <w:t>Нема битне техничке документације за  преузимање</w:t>
      </w:r>
      <w:r w:rsidR="00EF42DE">
        <w:rPr>
          <w:rFonts w:ascii="Arial" w:hAnsi="Arial" w:cs="Arial"/>
          <w:sz w:val="20"/>
          <w:szCs w:val="20"/>
        </w:rPr>
        <w:t xml:space="preserve"> ради припреме понуда,</w:t>
      </w:r>
    </w:p>
    <w:p w:rsidR="00307530" w:rsidRDefault="00307530" w:rsidP="00307530">
      <w:pPr>
        <w:jc w:val="both"/>
        <w:rPr>
          <w:rFonts w:ascii="Arial" w:hAnsi="Arial" w:cs="Arial"/>
          <w:b/>
          <w:bCs/>
          <w:sz w:val="20"/>
          <w:szCs w:val="20"/>
        </w:rPr>
      </w:pPr>
    </w:p>
    <w:p w:rsidR="00307530" w:rsidRDefault="00307530" w:rsidP="00307530">
      <w:pPr>
        <w:jc w:val="both"/>
        <w:rPr>
          <w:rFonts w:ascii="Arial" w:hAnsi="Arial" w:cs="Arial"/>
          <w:sz w:val="20"/>
          <w:szCs w:val="20"/>
        </w:rPr>
      </w:pPr>
      <w:r>
        <w:rPr>
          <w:rFonts w:ascii="Arial" w:hAnsi="Arial" w:cs="Arial"/>
          <w:b/>
          <w:bCs/>
          <w:sz w:val="20"/>
          <w:szCs w:val="20"/>
        </w:rPr>
        <w:t>13. ДОДАТНЕ ИНФОРМАЦИЈЕ ИЛИ ПОЈАШЊЕЊА У ВЕЗИ СА ПРИПРЕМАЊЕМ ПОНУДЕ</w:t>
      </w:r>
    </w:p>
    <w:p w:rsidR="00307530" w:rsidRDefault="00307530" w:rsidP="00307530">
      <w:pPr>
        <w:jc w:val="both"/>
        <w:rPr>
          <w:rFonts w:ascii="Arial" w:hAnsi="Arial" w:cs="Arial"/>
          <w:sz w:val="20"/>
          <w:szCs w:val="20"/>
        </w:rPr>
      </w:pPr>
      <w:r>
        <w:rPr>
          <w:rFonts w:ascii="Arial" w:hAnsi="Arial" w:cs="Arial"/>
          <w:sz w:val="20"/>
          <w:szCs w:val="20"/>
        </w:rPr>
        <w:t xml:space="preserve">Заинтересовано лице може, у писаном облику путем поште на адресу наручиоца,ЈКП ,,Градска топлана“ Пирот ул. Нишавска бр.11, електронске поште на </w:t>
      </w:r>
      <w:r>
        <w:rPr>
          <w:rFonts w:ascii="Arial" w:hAnsi="Arial" w:cs="Arial"/>
          <w:iCs/>
          <w:sz w:val="20"/>
          <w:szCs w:val="20"/>
        </w:rPr>
        <w:t>e</w:t>
      </w:r>
      <w:r>
        <w:rPr>
          <w:rFonts w:ascii="Arial" w:hAnsi="Arial" w:cs="Arial"/>
          <w:iCs/>
          <w:sz w:val="20"/>
          <w:szCs w:val="20"/>
          <w:lang w:val="ru-RU"/>
        </w:rPr>
        <w:t>-</w:t>
      </w:r>
      <w:r>
        <w:rPr>
          <w:rFonts w:ascii="Arial" w:hAnsi="Arial" w:cs="Arial"/>
          <w:iCs/>
          <w:sz w:val="20"/>
          <w:szCs w:val="20"/>
        </w:rPr>
        <w:t xml:space="preserve">mail </w:t>
      </w:r>
      <w:hyperlink r:id="rId11" w:history="1">
        <w:r>
          <w:rPr>
            <w:rStyle w:val="Hyperlink"/>
            <w:rFonts w:ascii="Arial" w:eastAsia="ArialNarrow" w:hAnsi="Arial" w:cs="Arial"/>
            <w:sz w:val="20"/>
            <w:szCs w:val="20"/>
          </w:rPr>
          <w:t>toplanapirot@gmail.com</w:t>
        </w:r>
      </w:hyperlink>
      <w:r>
        <w:rPr>
          <w:rFonts w:ascii="Arial" w:hAnsi="Arial" w:cs="Arial"/>
          <w:sz w:val="20"/>
          <w:szCs w:val="20"/>
        </w:rPr>
        <w:t xml:space="preserve">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w:t>
      </w:r>
    </w:p>
    <w:p w:rsidR="00307530" w:rsidRDefault="00307530" w:rsidP="00307530">
      <w:pPr>
        <w:jc w:val="both"/>
        <w:rPr>
          <w:rFonts w:ascii="Arial" w:hAnsi="Arial" w:cs="Arial"/>
          <w:sz w:val="20"/>
          <w:szCs w:val="20"/>
        </w:rPr>
      </w:pPr>
      <w:r>
        <w:rPr>
          <w:rFonts w:ascii="Arial" w:hAnsi="Arial" w:cs="Arial"/>
          <w:sz w:val="20"/>
          <w:szCs w:val="20"/>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07530" w:rsidRDefault="00307530" w:rsidP="00307530">
      <w:pPr>
        <w:jc w:val="both"/>
        <w:rPr>
          <w:rFonts w:ascii="Arial" w:hAnsi="Arial" w:cs="Arial"/>
          <w:sz w:val="20"/>
          <w:szCs w:val="20"/>
        </w:rPr>
      </w:pPr>
      <w:r>
        <w:rPr>
          <w:rFonts w:ascii="Arial" w:hAnsi="Arial" w:cs="Arial"/>
          <w:sz w:val="20"/>
          <w:szCs w:val="20"/>
        </w:rPr>
        <w:t xml:space="preserve">Додатне информације или појашњења упућују се са напоменом „Захтев за додатним информацијама или појашњењима конкурсне документације за јавну набавку мале вредности – </w:t>
      </w:r>
      <w:r>
        <w:rPr>
          <w:rFonts w:ascii="Arial" w:eastAsia="TimesNewRomanPS-BoldMT" w:hAnsi="Arial" w:cs="Arial"/>
          <w:sz w:val="20"/>
          <w:szCs w:val="20"/>
        </w:rPr>
        <w:t>добара</w:t>
      </w:r>
      <w:r>
        <w:rPr>
          <w:rFonts w:ascii="Arial" w:hAnsi="Arial" w:cs="Arial"/>
          <w:sz w:val="20"/>
          <w:szCs w:val="20"/>
        </w:rPr>
        <w:t xml:space="preserve"> – </w:t>
      </w:r>
      <w:r>
        <w:rPr>
          <w:rFonts w:ascii="Arial" w:hAnsi="Arial" w:cs="Arial"/>
          <w:iCs/>
          <w:sz w:val="20"/>
          <w:szCs w:val="20"/>
        </w:rPr>
        <w:t>Набавка</w:t>
      </w:r>
      <w:r w:rsidR="0065079E">
        <w:rPr>
          <w:rFonts w:ascii="Arial" w:hAnsi="Arial" w:cs="Arial"/>
          <w:iCs/>
          <w:sz w:val="20"/>
          <w:szCs w:val="20"/>
        </w:rPr>
        <w:t>половног службеног возила</w:t>
      </w:r>
      <w:r>
        <w:rPr>
          <w:rFonts w:ascii="Arial" w:hAnsi="Arial" w:cs="Arial"/>
          <w:iCs/>
          <w:sz w:val="20"/>
          <w:szCs w:val="20"/>
        </w:rPr>
        <w:t xml:space="preserve">  ЈНМВ  0</w:t>
      </w:r>
      <w:r w:rsidR="0065079E">
        <w:rPr>
          <w:rFonts w:ascii="Arial" w:hAnsi="Arial" w:cs="Arial"/>
          <w:iCs/>
          <w:sz w:val="20"/>
          <w:szCs w:val="20"/>
        </w:rPr>
        <w:t>7</w:t>
      </w:r>
      <w:r>
        <w:rPr>
          <w:rFonts w:ascii="Arial" w:hAnsi="Arial" w:cs="Arial"/>
          <w:iCs/>
          <w:sz w:val="20"/>
          <w:szCs w:val="20"/>
        </w:rPr>
        <w:t>/2019</w:t>
      </w:r>
      <w:r>
        <w:rPr>
          <w:rFonts w:ascii="Arial" w:eastAsia="TimesNewRomanPSMT" w:hAnsi="Arial" w:cs="Arial"/>
          <w:iCs/>
          <w:sz w:val="20"/>
          <w:szCs w:val="20"/>
        </w:rPr>
        <w:t xml:space="preserve">”. </w:t>
      </w:r>
      <w:r>
        <w:rPr>
          <w:rFonts w:ascii="Arial" w:hAnsi="Arial" w:cs="Arial"/>
          <w:sz w:val="20"/>
          <w:szCs w:val="20"/>
        </w:rPr>
        <w:t xml:space="preserve">По истеку рока предвиђеног за подношење понуда наручилац не може да мења нити да допуњује конкурсну документацију. </w:t>
      </w:r>
    </w:p>
    <w:p w:rsidR="00307530" w:rsidRDefault="00307530" w:rsidP="00307530">
      <w:pPr>
        <w:jc w:val="both"/>
        <w:rPr>
          <w:rFonts w:ascii="Arial" w:hAnsi="Arial" w:cs="Arial"/>
          <w:bCs/>
          <w:sz w:val="20"/>
          <w:szCs w:val="20"/>
        </w:rPr>
      </w:pPr>
      <w:r>
        <w:rPr>
          <w:rFonts w:ascii="Arial" w:hAnsi="Arial" w:cs="Arial"/>
          <w:sz w:val="20"/>
          <w:szCs w:val="20"/>
        </w:rPr>
        <w:t xml:space="preserve">Тражење додатних информација или појашњења у вези са припремањем понуде телефоном није дозвољено. </w:t>
      </w:r>
    </w:p>
    <w:p w:rsidR="00307530" w:rsidRDefault="00307530" w:rsidP="00307530">
      <w:pPr>
        <w:jc w:val="both"/>
        <w:rPr>
          <w:rFonts w:ascii="Arial" w:hAnsi="Arial" w:cs="Arial"/>
          <w:sz w:val="20"/>
          <w:szCs w:val="20"/>
        </w:rPr>
      </w:pPr>
      <w:r>
        <w:rPr>
          <w:rFonts w:ascii="Arial" w:hAnsi="Arial" w:cs="Arial"/>
          <w:bCs/>
          <w:sz w:val="20"/>
          <w:szCs w:val="20"/>
        </w:rPr>
        <w:t xml:space="preserve">Комуникација у поступку јавне набавке врши се искључиво на начин одређен чланом 20. ЗЈН, </w:t>
      </w:r>
      <w:r>
        <w:rPr>
          <w:rFonts w:ascii="Arial" w:hAnsi="Arial" w:cs="Arial"/>
          <w:sz w:val="20"/>
          <w:szCs w:val="20"/>
        </w:rPr>
        <w:t xml:space="preserve"> и то: </w:t>
      </w:r>
    </w:p>
    <w:p w:rsidR="00307530" w:rsidRDefault="00307530" w:rsidP="00307530">
      <w:pPr>
        <w:ind w:firstLine="708"/>
        <w:jc w:val="both"/>
        <w:rPr>
          <w:rFonts w:ascii="Arial" w:hAnsi="Arial" w:cs="Arial"/>
          <w:sz w:val="20"/>
          <w:szCs w:val="20"/>
        </w:rPr>
      </w:pPr>
      <w:r>
        <w:rPr>
          <w:rFonts w:ascii="Arial" w:hAnsi="Arial" w:cs="Arial"/>
          <w:sz w:val="20"/>
          <w:szCs w:val="20"/>
        </w:rPr>
        <w:t>- путем електронске поште или поште, као и објављивањем од стране наручиоца на Порталу јавних набавки и на својој интернет страници;</w:t>
      </w:r>
    </w:p>
    <w:p w:rsidR="00307530" w:rsidRDefault="00307530" w:rsidP="00307530">
      <w:pPr>
        <w:ind w:firstLine="708"/>
        <w:jc w:val="both"/>
        <w:rPr>
          <w:rFonts w:ascii="Arial" w:hAnsi="Arial" w:cs="Arial"/>
          <w:sz w:val="20"/>
          <w:szCs w:val="20"/>
        </w:rPr>
      </w:pPr>
      <w:r>
        <w:rPr>
          <w:rFonts w:ascii="Arial" w:hAnsi="Arial" w:cs="Arial"/>
          <w:sz w:val="20"/>
          <w:szCs w:val="20"/>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w:t>
      </w:r>
      <w:r>
        <w:rPr>
          <w:rFonts w:ascii="Arial" w:hAnsi="Arial" w:cs="Arial"/>
          <w:sz w:val="20"/>
          <w:szCs w:val="20"/>
        </w:rPr>
        <w:lastRenderedPageBreak/>
        <w:t>начин потврди пријем тог документа, што је друга страна дужна да то и учини када је то неопходно као доказ да је извршено достављање.</w:t>
      </w:r>
    </w:p>
    <w:p w:rsidR="00307530" w:rsidRDefault="00307530" w:rsidP="00307530">
      <w:pPr>
        <w:jc w:val="both"/>
        <w:rPr>
          <w:rFonts w:ascii="Arial" w:hAnsi="Arial" w:cs="Arial"/>
          <w:sz w:val="20"/>
          <w:szCs w:val="20"/>
        </w:rPr>
      </w:pPr>
    </w:p>
    <w:p w:rsidR="00307530" w:rsidRDefault="00307530" w:rsidP="00307530">
      <w:pPr>
        <w:jc w:val="both"/>
        <w:rPr>
          <w:rFonts w:ascii="Arial" w:hAnsi="Arial" w:cs="Arial"/>
          <w:sz w:val="20"/>
          <w:szCs w:val="20"/>
        </w:rPr>
      </w:pPr>
      <w:r>
        <w:rPr>
          <w:rFonts w:ascii="Arial" w:hAnsi="Arial" w:cs="Arial"/>
          <w:b/>
          <w:bCs/>
          <w:sz w:val="20"/>
          <w:szCs w:val="20"/>
        </w:rPr>
        <w:t xml:space="preserve">14. ДОДАТНА ОБЈАШЊЕЊА ОД ПОНУЂАЧА ПОСЛЕ ОТВАРАЊА ПОНУДА И КОНТРОЛА КОД ПОНУЂАЧА ОДНОСНО ЊЕГОВОГ ПОДИЗВОЂАЧА </w:t>
      </w:r>
    </w:p>
    <w:p w:rsidR="00307530" w:rsidRDefault="00307530" w:rsidP="00307530">
      <w:pPr>
        <w:jc w:val="both"/>
        <w:rPr>
          <w:rFonts w:ascii="Arial" w:eastAsia="TimesNewRomanPSMT" w:hAnsi="Arial" w:cs="Arial"/>
          <w:bCs/>
          <w:sz w:val="20"/>
          <w:szCs w:val="20"/>
        </w:rPr>
      </w:pPr>
      <w:r>
        <w:rPr>
          <w:rFonts w:ascii="Arial" w:hAnsi="Arial" w:cs="Arial"/>
          <w:sz w:val="20"/>
          <w:szCs w:val="20"/>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307530" w:rsidRDefault="00307530" w:rsidP="00307530">
      <w:pPr>
        <w:tabs>
          <w:tab w:val="left" w:pos="-135"/>
          <w:tab w:val="left" w:pos="0"/>
          <w:tab w:val="left" w:pos="120"/>
        </w:tabs>
        <w:jc w:val="both"/>
        <w:rPr>
          <w:rFonts w:ascii="Arial" w:eastAsia="Times New Roman" w:hAnsi="Arial" w:cs="Arial"/>
          <w:sz w:val="20"/>
          <w:szCs w:val="20"/>
        </w:rPr>
      </w:pPr>
      <w:r>
        <w:rPr>
          <w:rFonts w:ascii="Arial" w:eastAsia="TimesNewRomanPSMT" w:hAnsi="Arial" w:cs="Arial"/>
          <w:bCs/>
          <w:sz w:val="20"/>
          <w:szCs w:val="20"/>
        </w:rPr>
        <w:t>Уколико наручилац оцени да су потребна додатна објашњења или је потребно извршити</w:t>
      </w:r>
      <w:r>
        <w:rPr>
          <w:rFonts w:ascii="Arial" w:hAnsi="Arial" w:cs="Arial"/>
          <w:sz w:val="20"/>
          <w:szCs w:val="20"/>
        </w:rPr>
        <w:t xml:space="preserve"> контролу (увид) код понуђача, односно његовог подизвођача</w:t>
      </w:r>
      <w:r>
        <w:rPr>
          <w:rFonts w:ascii="Arial" w:eastAsia="TimesNewRomanPSMT" w:hAnsi="Arial" w:cs="Arial"/>
          <w:bCs/>
          <w:sz w:val="20"/>
          <w:szCs w:val="20"/>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07530" w:rsidRDefault="00307530" w:rsidP="00307530">
      <w:pPr>
        <w:tabs>
          <w:tab w:val="left" w:pos="-135"/>
          <w:tab w:val="left" w:pos="0"/>
          <w:tab w:val="left" w:pos="120"/>
        </w:tabs>
        <w:jc w:val="both"/>
        <w:rPr>
          <w:rFonts w:ascii="Arial" w:hAnsi="Arial" w:cs="Arial"/>
          <w:sz w:val="20"/>
          <w:szCs w:val="20"/>
        </w:rPr>
      </w:pPr>
      <w:r>
        <w:rPr>
          <w:rFonts w:ascii="Arial" w:hAnsi="Arial" w:cs="Arial"/>
          <w:sz w:val="20"/>
          <w:szCs w:val="20"/>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07530" w:rsidRDefault="00307530" w:rsidP="00307530">
      <w:pPr>
        <w:tabs>
          <w:tab w:val="left" w:pos="-135"/>
          <w:tab w:val="left" w:pos="0"/>
          <w:tab w:val="left" w:pos="120"/>
        </w:tabs>
        <w:jc w:val="both"/>
        <w:rPr>
          <w:rFonts w:ascii="Arial" w:hAnsi="Arial" w:cs="Arial"/>
          <w:sz w:val="20"/>
          <w:szCs w:val="20"/>
        </w:rPr>
      </w:pPr>
      <w:r>
        <w:rPr>
          <w:rFonts w:ascii="Arial" w:hAnsi="Arial" w:cs="Arial"/>
          <w:sz w:val="20"/>
          <w:szCs w:val="20"/>
        </w:rPr>
        <w:t>У случају разлике између јединичне и укупне цене, меродавна је јединична цена.</w:t>
      </w:r>
    </w:p>
    <w:p w:rsidR="00307530" w:rsidRDefault="00307530" w:rsidP="00307530">
      <w:pPr>
        <w:jc w:val="both"/>
        <w:rPr>
          <w:rFonts w:ascii="Arial" w:hAnsi="Arial" w:cs="Arial"/>
          <w:b/>
          <w:sz w:val="20"/>
          <w:szCs w:val="20"/>
        </w:rPr>
      </w:pPr>
      <w:r>
        <w:rPr>
          <w:rFonts w:ascii="Arial" w:hAnsi="Arial" w:cs="Arial"/>
          <w:sz w:val="20"/>
          <w:szCs w:val="20"/>
        </w:rPr>
        <w:t xml:space="preserve">Ако се понуђач не сагласи са исправком рачунских грешака, наручилац ће његову понуду одбити као неприхватљиву. </w:t>
      </w:r>
    </w:p>
    <w:p w:rsidR="00307530" w:rsidRDefault="00307530" w:rsidP="00307530">
      <w:pPr>
        <w:jc w:val="both"/>
        <w:rPr>
          <w:rFonts w:ascii="Arial" w:hAnsi="Arial" w:cs="Arial"/>
          <w:b/>
          <w:sz w:val="20"/>
          <w:szCs w:val="20"/>
        </w:rPr>
      </w:pPr>
    </w:p>
    <w:p w:rsidR="00307530" w:rsidRDefault="00307530" w:rsidP="00307530">
      <w:pPr>
        <w:jc w:val="both"/>
        <w:rPr>
          <w:rFonts w:ascii="Arial" w:hAnsi="Arial" w:cs="Arial"/>
          <w:sz w:val="20"/>
          <w:szCs w:val="20"/>
        </w:rPr>
      </w:pPr>
      <w:r>
        <w:rPr>
          <w:rFonts w:ascii="Arial" w:hAnsi="Arial" w:cs="Arial"/>
          <w:b/>
          <w:bCs/>
          <w:sz w:val="20"/>
          <w:szCs w:val="20"/>
        </w:rPr>
        <w:t xml:space="preserve">16. НАЧИН И РОК ЗА ПОДНОШЕЊЕ ЗАХТЕВА ЗА ЗАШТИТУ ПРАВА ПОНУЂАЧА СА ДЕТАЉНИМ УПУТСТВОМ О САДРЖИНИ ПОТПУНОГ ЗАХТЕВА </w:t>
      </w:r>
    </w:p>
    <w:p w:rsidR="00307530" w:rsidRDefault="00307530" w:rsidP="00307530">
      <w:pPr>
        <w:jc w:val="both"/>
        <w:rPr>
          <w:rFonts w:ascii="Arial" w:hAnsi="Arial" w:cs="Arial"/>
          <w:sz w:val="20"/>
          <w:szCs w:val="20"/>
        </w:rPr>
      </w:pPr>
      <w:r>
        <w:rPr>
          <w:rFonts w:ascii="Arial" w:hAnsi="Arial" w:cs="Arial"/>
          <w:sz w:val="20"/>
          <w:szCs w:val="20"/>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307530" w:rsidRDefault="00307530" w:rsidP="00307530">
      <w:pPr>
        <w:jc w:val="both"/>
        <w:rPr>
          <w:rFonts w:ascii="Arial" w:hAnsi="Arial" w:cs="Arial"/>
          <w:sz w:val="20"/>
          <w:szCs w:val="20"/>
        </w:rPr>
      </w:pPr>
      <w:r>
        <w:rPr>
          <w:rFonts w:ascii="Arial" w:hAnsi="Arial" w:cs="Arial"/>
          <w:sz w:val="20"/>
          <w:szCs w:val="20"/>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307530" w:rsidRDefault="00307530" w:rsidP="00307530">
      <w:pPr>
        <w:jc w:val="both"/>
        <w:rPr>
          <w:rFonts w:ascii="Arial" w:hAnsi="Arial" w:cs="Arial"/>
          <w:sz w:val="20"/>
          <w:szCs w:val="20"/>
        </w:rPr>
      </w:pPr>
      <w:r>
        <w:rPr>
          <w:rFonts w:ascii="Arial" w:hAnsi="Arial" w:cs="Arial"/>
          <w:sz w:val="20"/>
          <w:szCs w:val="20"/>
        </w:rPr>
        <w:t xml:space="preserve">Захтев за заштиту права се доставља наручиоцу непосредно, електронском поштом на e-mail: </w:t>
      </w:r>
      <w:r>
        <w:rPr>
          <w:rFonts w:ascii="Arial" w:eastAsia="ArialNarrow" w:hAnsi="Arial" w:cs="Arial"/>
          <w:sz w:val="20"/>
          <w:szCs w:val="20"/>
        </w:rPr>
        <w:t xml:space="preserve"> </w:t>
      </w:r>
      <w:hyperlink r:id="rId12" w:history="1">
        <w:r>
          <w:rPr>
            <w:rStyle w:val="Hyperlink"/>
            <w:rFonts w:ascii="Arial" w:eastAsia="ArialNarrow" w:hAnsi="Arial" w:cs="Arial"/>
            <w:sz w:val="20"/>
            <w:szCs w:val="20"/>
          </w:rPr>
          <w:t>toplanapirot@gmail.com</w:t>
        </w:r>
      </w:hyperlink>
      <w:r>
        <w:rPr>
          <w:rFonts w:ascii="Arial" w:eastAsia="TimesNewRomanPSMT" w:hAnsi="Arial" w:cs="Arial"/>
          <w:bCs/>
          <w:i/>
          <w:sz w:val="20"/>
          <w:szCs w:val="20"/>
        </w:rPr>
        <w:t>,</w:t>
      </w:r>
      <w:r>
        <w:rPr>
          <w:rFonts w:ascii="Arial" w:hAnsi="Arial" w:cs="Arial"/>
          <w:sz w:val="20"/>
          <w:szCs w:val="20"/>
        </w:rPr>
        <w:t xml:space="preserve">  или препорученом пошиљком са повратницом на адресу наручиоца.</w:t>
      </w:r>
    </w:p>
    <w:p w:rsidR="00307530" w:rsidRDefault="00307530" w:rsidP="00307530">
      <w:pPr>
        <w:jc w:val="both"/>
        <w:rPr>
          <w:rFonts w:ascii="Arial" w:hAnsi="Arial" w:cs="Arial"/>
          <w:sz w:val="20"/>
          <w:szCs w:val="20"/>
        </w:rPr>
      </w:pPr>
      <w:r>
        <w:rPr>
          <w:rFonts w:ascii="Arial" w:hAnsi="Arial" w:cs="Arial"/>
          <w:sz w:val="20"/>
          <w:szCs w:val="20"/>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307530" w:rsidRDefault="00307530" w:rsidP="00307530">
      <w:pPr>
        <w:jc w:val="both"/>
        <w:rPr>
          <w:rFonts w:ascii="Arial" w:hAnsi="Arial" w:cs="Arial"/>
          <w:sz w:val="20"/>
          <w:szCs w:val="20"/>
        </w:rPr>
      </w:pPr>
      <w:r>
        <w:rPr>
          <w:rFonts w:ascii="Arial" w:hAnsi="Arial" w:cs="Arial"/>
          <w:sz w:val="20"/>
          <w:szCs w:val="2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307530" w:rsidRDefault="00307530" w:rsidP="00307530">
      <w:pPr>
        <w:jc w:val="both"/>
        <w:rPr>
          <w:rFonts w:ascii="Arial" w:hAnsi="Arial" w:cs="Arial"/>
          <w:sz w:val="20"/>
          <w:szCs w:val="20"/>
        </w:rPr>
      </w:pPr>
      <w:r>
        <w:rPr>
          <w:rFonts w:ascii="Arial" w:hAnsi="Arial" w:cs="Arial"/>
          <w:sz w:val="20"/>
          <w:szCs w:val="20"/>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307530" w:rsidRDefault="00307530" w:rsidP="00307530">
      <w:pPr>
        <w:jc w:val="both"/>
        <w:rPr>
          <w:rFonts w:ascii="Arial" w:hAnsi="Arial" w:cs="Arial"/>
          <w:sz w:val="20"/>
          <w:szCs w:val="20"/>
        </w:rPr>
      </w:pPr>
      <w:r>
        <w:rPr>
          <w:rFonts w:ascii="Arial" w:hAnsi="Arial" w:cs="Arial"/>
          <w:sz w:val="20"/>
          <w:szCs w:val="20"/>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307530" w:rsidRDefault="00307530" w:rsidP="00307530">
      <w:pPr>
        <w:jc w:val="both"/>
        <w:rPr>
          <w:rFonts w:ascii="Arial" w:hAnsi="Arial" w:cs="Arial"/>
          <w:sz w:val="20"/>
          <w:szCs w:val="20"/>
        </w:rPr>
      </w:pPr>
      <w:r>
        <w:rPr>
          <w:rFonts w:ascii="Arial" w:hAnsi="Arial" w:cs="Arial"/>
          <w:sz w:val="20"/>
          <w:szCs w:val="2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307530" w:rsidRDefault="00307530" w:rsidP="00307530">
      <w:pPr>
        <w:jc w:val="both"/>
        <w:rPr>
          <w:rFonts w:ascii="Arial" w:hAnsi="Arial" w:cs="Arial"/>
          <w:sz w:val="20"/>
          <w:szCs w:val="20"/>
        </w:rPr>
      </w:pPr>
      <w:r>
        <w:rPr>
          <w:rFonts w:ascii="Arial" w:hAnsi="Arial" w:cs="Arial"/>
          <w:sz w:val="20"/>
          <w:szCs w:val="20"/>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07530" w:rsidRDefault="00307530" w:rsidP="00307530">
      <w:pPr>
        <w:jc w:val="both"/>
        <w:rPr>
          <w:rFonts w:ascii="Arial" w:hAnsi="Arial" w:cs="Arial"/>
          <w:sz w:val="20"/>
          <w:szCs w:val="20"/>
        </w:rPr>
      </w:pPr>
      <w:r>
        <w:rPr>
          <w:rFonts w:ascii="Arial" w:hAnsi="Arial" w:cs="Arial"/>
          <w:sz w:val="20"/>
          <w:szCs w:val="20"/>
        </w:rPr>
        <w:t xml:space="preserve">Захтев за заштиту права не задржава даље активности наручиоца у поступку јавне набавке у складу са одредбама члана 150. овог ЗЈН. </w:t>
      </w:r>
    </w:p>
    <w:p w:rsidR="00307530" w:rsidRDefault="00307530" w:rsidP="00307530">
      <w:pPr>
        <w:jc w:val="both"/>
        <w:rPr>
          <w:rFonts w:ascii="Arial" w:hAnsi="Arial" w:cs="Arial"/>
          <w:sz w:val="20"/>
          <w:szCs w:val="20"/>
        </w:rPr>
      </w:pPr>
      <w:r>
        <w:rPr>
          <w:rFonts w:ascii="Arial" w:hAnsi="Arial" w:cs="Arial"/>
          <w:sz w:val="20"/>
          <w:szCs w:val="20"/>
        </w:rPr>
        <w:t xml:space="preserve">Захтев за заштиту права мора да садржи: </w:t>
      </w:r>
    </w:p>
    <w:p w:rsidR="00307530" w:rsidRDefault="00307530" w:rsidP="00307530">
      <w:pPr>
        <w:jc w:val="both"/>
        <w:rPr>
          <w:rFonts w:ascii="Arial" w:hAnsi="Arial" w:cs="Arial"/>
          <w:sz w:val="20"/>
          <w:szCs w:val="20"/>
        </w:rPr>
      </w:pPr>
      <w:r>
        <w:rPr>
          <w:rFonts w:ascii="Arial" w:hAnsi="Arial" w:cs="Arial"/>
          <w:sz w:val="20"/>
          <w:szCs w:val="20"/>
        </w:rPr>
        <w:t>1) назив и адресу подносиоца захтева и лице за контакт;</w:t>
      </w:r>
    </w:p>
    <w:p w:rsidR="00307530" w:rsidRDefault="00307530" w:rsidP="00307530">
      <w:pPr>
        <w:jc w:val="both"/>
        <w:rPr>
          <w:rFonts w:ascii="Arial" w:hAnsi="Arial" w:cs="Arial"/>
          <w:sz w:val="20"/>
          <w:szCs w:val="20"/>
        </w:rPr>
      </w:pPr>
      <w:r>
        <w:rPr>
          <w:rFonts w:ascii="Arial" w:hAnsi="Arial" w:cs="Arial"/>
          <w:sz w:val="20"/>
          <w:szCs w:val="20"/>
        </w:rPr>
        <w:t xml:space="preserve">2) назив и адресу наручиоца; </w:t>
      </w:r>
    </w:p>
    <w:p w:rsidR="00307530" w:rsidRDefault="00307530" w:rsidP="00307530">
      <w:pPr>
        <w:jc w:val="both"/>
        <w:rPr>
          <w:rFonts w:ascii="Arial" w:hAnsi="Arial" w:cs="Arial"/>
          <w:sz w:val="20"/>
          <w:szCs w:val="20"/>
        </w:rPr>
      </w:pPr>
      <w:r>
        <w:rPr>
          <w:rFonts w:ascii="Arial" w:hAnsi="Arial" w:cs="Arial"/>
          <w:sz w:val="20"/>
          <w:szCs w:val="20"/>
        </w:rPr>
        <w:t xml:space="preserve">3)податке о јавној набавци која је предмет захтева, односно о одлуци наручиоца; </w:t>
      </w:r>
    </w:p>
    <w:p w:rsidR="00307530" w:rsidRDefault="00307530" w:rsidP="00307530">
      <w:pPr>
        <w:jc w:val="both"/>
        <w:rPr>
          <w:rFonts w:ascii="Arial" w:hAnsi="Arial" w:cs="Arial"/>
          <w:sz w:val="20"/>
          <w:szCs w:val="20"/>
        </w:rPr>
      </w:pPr>
      <w:r>
        <w:rPr>
          <w:rFonts w:ascii="Arial" w:hAnsi="Arial" w:cs="Arial"/>
          <w:sz w:val="20"/>
          <w:szCs w:val="20"/>
        </w:rPr>
        <w:t>4) повреде прописа којима се уређује поступак јавне набавке;</w:t>
      </w:r>
    </w:p>
    <w:p w:rsidR="00307530" w:rsidRDefault="00307530" w:rsidP="00307530">
      <w:pPr>
        <w:jc w:val="both"/>
        <w:rPr>
          <w:rFonts w:ascii="Arial" w:hAnsi="Arial" w:cs="Arial"/>
          <w:sz w:val="20"/>
          <w:szCs w:val="20"/>
        </w:rPr>
      </w:pPr>
      <w:r>
        <w:rPr>
          <w:rFonts w:ascii="Arial" w:hAnsi="Arial" w:cs="Arial"/>
          <w:sz w:val="20"/>
          <w:szCs w:val="20"/>
        </w:rPr>
        <w:t xml:space="preserve">5) чињенице и доказе којима се повреде доказују; </w:t>
      </w:r>
    </w:p>
    <w:p w:rsidR="00307530" w:rsidRDefault="00307530" w:rsidP="00307530">
      <w:pPr>
        <w:jc w:val="both"/>
        <w:rPr>
          <w:rFonts w:ascii="Arial" w:hAnsi="Arial" w:cs="Arial"/>
          <w:sz w:val="20"/>
          <w:szCs w:val="20"/>
        </w:rPr>
      </w:pPr>
      <w:r>
        <w:rPr>
          <w:rFonts w:ascii="Arial" w:hAnsi="Arial" w:cs="Arial"/>
          <w:sz w:val="20"/>
          <w:szCs w:val="20"/>
        </w:rPr>
        <w:t>6) потврду о уплати таксе из члана 156. овог ЗЈН;</w:t>
      </w:r>
    </w:p>
    <w:p w:rsidR="00307530" w:rsidRDefault="00307530" w:rsidP="00307530">
      <w:pPr>
        <w:jc w:val="both"/>
        <w:rPr>
          <w:rFonts w:ascii="Arial" w:hAnsi="Arial" w:cs="Arial"/>
          <w:sz w:val="20"/>
          <w:szCs w:val="20"/>
        </w:rPr>
      </w:pPr>
      <w:r>
        <w:rPr>
          <w:rFonts w:ascii="Arial" w:hAnsi="Arial" w:cs="Arial"/>
          <w:sz w:val="20"/>
          <w:szCs w:val="20"/>
        </w:rPr>
        <w:t xml:space="preserve">7) потпис подносиоца. </w:t>
      </w:r>
    </w:p>
    <w:p w:rsidR="00307530" w:rsidRDefault="00307530" w:rsidP="00307530">
      <w:pPr>
        <w:jc w:val="both"/>
        <w:rPr>
          <w:rFonts w:ascii="Arial" w:hAnsi="Arial" w:cs="Arial"/>
          <w:sz w:val="20"/>
          <w:szCs w:val="20"/>
        </w:rPr>
      </w:pPr>
      <w:r>
        <w:rPr>
          <w:rFonts w:ascii="Arial" w:hAnsi="Arial" w:cs="Arial"/>
          <w:sz w:val="20"/>
          <w:szCs w:val="20"/>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307530" w:rsidRDefault="00307530" w:rsidP="00307530">
      <w:pPr>
        <w:ind w:firstLine="708"/>
        <w:jc w:val="both"/>
        <w:rPr>
          <w:rFonts w:ascii="Arial" w:hAnsi="Arial" w:cs="Arial"/>
          <w:sz w:val="20"/>
          <w:szCs w:val="20"/>
        </w:rPr>
      </w:pPr>
      <w:r>
        <w:rPr>
          <w:rFonts w:ascii="Arial" w:hAnsi="Arial" w:cs="Arial"/>
          <w:sz w:val="20"/>
          <w:szCs w:val="20"/>
        </w:rPr>
        <w:t xml:space="preserve">1. </w:t>
      </w:r>
      <w:r>
        <w:rPr>
          <w:rFonts w:ascii="Arial" w:hAnsi="Arial" w:cs="Arial"/>
          <w:b/>
          <w:sz w:val="20"/>
          <w:szCs w:val="20"/>
        </w:rPr>
        <w:t xml:space="preserve">Потврда о извршеној уплати таксе из члана 156. ЗЈН која садржи следеће елементе: </w:t>
      </w:r>
    </w:p>
    <w:p w:rsidR="00307530" w:rsidRDefault="00307530" w:rsidP="00307530">
      <w:pPr>
        <w:ind w:firstLine="708"/>
        <w:jc w:val="both"/>
        <w:rPr>
          <w:rFonts w:ascii="Arial" w:hAnsi="Arial" w:cs="Arial"/>
          <w:sz w:val="20"/>
          <w:szCs w:val="20"/>
        </w:rPr>
      </w:pPr>
      <w:r>
        <w:rPr>
          <w:rFonts w:ascii="Arial" w:hAnsi="Arial" w:cs="Arial"/>
          <w:sz w:val="20"/>
          <w:szCs w:val="20"/>
        </w:rPr>
        <w:t xml:space="preserve">(1) да буде издата од стране банке и да садржи печат банке; </w:t>
      </w:r>
    </w:p>
    <w:p w:rsidR="00307530" w:rsidRDefault="00307530" w:rsidP="00307530">
      <w:pPr>
        <w:ind w:firstLine="708"/>
        <w:jc w:val="both"/>
        <w:rPr>
          <w:rFonts w:ascii="Arial" w:hAnsi="Arial" w:cs="Arial"/>
          <w:sz w:val="20"/>
          <w:szCs w:val="20"/>
        </w:rPr>
      </w:pPr>
      <w:r>
        <w:rPr>
          <w:rFonts w:ascii="Arial" w:hAnsi="Arial" w:cs="Arial"/>
          <w:sz w:val="20"/>
          <w:szCs w:val="20"/>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307530" w:rsidRDefault="00307530" w:rsidP="00307530">
      <w:pPr>
        <w:ind w:firstLine="708"/>
        <w:jc w:val="both"/>
        <w:rPr>
          <w:rFonts w:ascii="Arial" w:hAnsi="Arial" w:cs="Arial"/>
          <w:sz w:val="20"/>
          <w:szCs w:val="20"/>
        </w:rPr>
      </w:pPr>
      <w:r>
        <w:rPr>
          <w:rFonts w:ascii="Arial" w:hAnsi="Arial" w:cs="Arial"/>
          <w:sz w:val="20"/>
          <w:szCs w:val="20"/>
        </w:rPr>
        <w:t xml:space="preserve">(3) износ таксе из члана 156. ЗЈН чија се уплата врши - 60.000 динара; </w:t>
      </w:r>
    </w:p>
    <w:p w:rsidR="00307530" w:rsidRDefault="00307530" w:rsidP="00307530">
      <w:pPr>
        <w:ind w:firstLine="708"/>
        <w:jc w:val="both"/>
        <w:rPr>
          <w:rFonts w:ascii="Arial" w:hAnsi="Arial" w:cs="Arial"/>
          <w:sz w:val="20"/>
          <w:szCs w:val="20"/>
        </w:rPr>
      </w:pPr>
      <w:r>
        <w:rPr>
          <w:rFonts w:ascii="Arial" w:hAnsi="Arial" w:cs="Arial"/>
          <w:sz w:val="20"/>
          <w:szCs w:val="20"/>
        </w:rPr>
        <w:t>(4) број рачуна: 840-30678845-06;</w:t>
      </w:r>
    </w:p>
    <w:p w:rsidR="00307530" w:rsidRDefault="00307530" w:rsidP="00307530">
      <w:pPr>
        <w:ind w:firstLine="708"/>
        <w:jc w:val="both"/>
        <w:rPr>
          <w:rFonts w:ascii="Arial" w:hAnsi="Arial" w:cs="Arial"/>
          <w:sz w:val="20"/>
          <w:szCs w:val="20"/>
        </w:rPr>
      </w:pPr>
      <w:r>
        <w:rPr>
          <w:rFonts w:ascii="Arial" w:hAnsi="Arial" w:cs="Arial"/>
          <w:sz w:val="20"/>
          <w:szCs w:val="20"/>
        </w:rPr>
        <w:t xml:space="preserve">(5) шифру плаћања: 153 или 253; </w:t>
      </w:r>
    </w:p>
    <w:p w:rsidR="00307530" w:rsidRDefault="00307530" w:rsidP="00307530">
      <w:pPr>
        <w:ind w:firstLine="708"/>
        <w:jc w:val="both"/>
        <w:rPr>
          <w:rFonts w:ascii="Arial" w:hAnsi="Arial" w:cs="Arial"/>
          <w:sz w:val="20"/>
          <w:szCs w:val="20"/>
        </w:rPr>
      </w:pPr>
      <w:r>
        <w:rPr>
          <w:rFonts w:ascii="Arial" w:hAnsi="Arial" w:cs="Arial"/>
          <w:sz w:val="20"/>
          <w:szCs w:val="20"/>
        </w:rPr>
        <w:lastRenderedPageBreak/>
        <w:t>(6) позив на број: подаци о броју или ознаци јавне набавке поводом које се подноси захтев за заштиту права;</w:t>
      </w:r>
    </w:p>
    <w:p w:rsidR="00307530" w:rsidRDefault="00307530" w:rsidP="00307530">
      <w:pPr>
        <w:ind w:firstLine="708"/>
        <w:jc w:val="both"/>
        <w:rPr>
          <w:rFonts w:ascii="Arial" w:hAnsi="Arial" w:cs="Arial"/>
          <w:sz w:val="20"/>
          <w:szCs w:val="20"/>
        </w:rPr>
      </w:pPr>
      <w:r>
        <w:rPr>
          <w:rFonts w:ascii="Arial" w:hAnsi="Arial" w:cs="Arial"/>
          <w:sz w:val="20"/>
          <w:szCs w:val="20"/>
        </w:rPr>
        <w:t>(7) сврха: ЗЗП; ...............</w:t>
      </w:r>
      <w:r>
        <w:rPr>
          <w:rFonts w:ascii="Arial" w:hAnsi="Arial" w:cs="Arial"/>
          <w:i/>
          <w:iCs/>
          <w:sz w:val="20"/>
          <w:szCs w:val="20"/>
        </w:rPr>
        <w:t xml:space="preserve"> [навести назив наручиоца]</w:t>
      </w:r>
      <w:r>
        <w:rPr>
          <w:rFonts w:ascii="Arial" w:hAnsi="Arial" w:cs="Arial"/>
          <w:sz w:val="20"/>
          <w:szCs w:val="20"/>
        </w:rPr>
        <w:t>; јавна набавка ЈН ....</w:t>
      </w:r>
      <w:r>
        <w:rPr>
          <w:rFonts w:ascii="Arial" w:hAnsi="Arial" w:cs="Arial"/>
          <w:i/>
          <w:iCs/>
          <w:sz w:val="20"/>
          <w:szCs w:val="20"/>
        </w:rPr>
        <w:t xml:space="preserve"> [навести редни број јавне набавкe;</w:t>
      </w:r>
      <w:r>
        <w:rPr>
          <w:rFonts w:ascii="Arial" w:hAnsi="Arial" w:cs="Arial"/>
          <w:sz w:val="20"/>
          <w:szCs w:val="20"/>
        </w:rPr>
        <w:t xml:space="preserve">. </w:t>
      </w:r>
    </w:p>
    <w:p w:rsidR="00307530" w:rsidRDefault="00307530" w:rsidP="00307530">
      <w:pPr>
        <w:ind w:firstLine="708"/>
        <w:jc w:val="both"/>
        <w:rPr>
          <w:rFonts w:ascii="Arial" w:hAnsi="Arial" w:cs="Arial"/>
          <w:sz w:val="20"/>
          <w:szCs w:val="20"/>
        </w:rPr>
      </w:pPr>
      <w:r>
        <w:rPr>
          <w:rFonts w:ascii="Arial" w:hAnsi="Arial" w:cs="Arial"/>
          <w:sz w:val="20"/>
          <w:szCs w:val="20"/>
        </w:rPr>
        <w:t>(8) корисник: буџет Републике Србије;</w:t>
      </w:r>
    </w:p>
    <w:p w:rsidR="00307530" w:rsidRDefault="00307530" w:rsidP="00307530">
      <w:pPr>
        <w:ind w:firstLine="708"/>
        <w:jc w:val="both"/>
        <w:rPr>
          <w:rFonts w:ascii="Arial" w:hAnsi="Arial" w:cs="Arial"/>
          <w:sz w:val="20"/>
          <w:szCs w:val="20"/>
        </w:rPr>
      </w:pPr>
      <w:r>
        <w:rPr>
          <w:rFonts w:ascii="Arial" w:hAnsi="Arial" w:cs="Arial"/>
          <w:sz w:val="20"/>
          <w:szCs w:val="20"/>
        </w:rPr>
        <w:t xml:space="preserve">(9) назив уплатиоца, односно назив подносиоца захтева за заштиту права за којег је извршена уплата таксе; </w:t>
      </w:r>
    </w:p>
    <w:p w:rsidR="00307530" w:rsidRDefault="00307530" w:rsidP="00307530">
      <w:pPr>
        <w:ind w:firstLine="708"/>
        <w:jc w:val="both"/>
        <w:rPr>
          <w:rFonts w:ascii="Arial" w:hAnsi="Arial" w:cs="Arial"/>
          <w:sz w:val="20"/>
          <w:szCs w:val="20"/>
        </w:rPr>
      </w:pPr>
      <w:r>
        <w:rPr>
          <w:rFonts w:ascii="Arial" w:hAnsi="Arial" w:cs="Arial"/>
          <w:sz w:val="20"/>
          <w:szCs w:val="20"/>
        </w:rPr>
        <w:t xml:space="preserve">(10) потпис овлашћеног лица банке, </w:t>
      </w:r>
      <w:r>
        <w:rPr>
          <w:rFonts w:ascii="Arial" w:hAnsi="Arial" w:cs="Arial"/>
          <w:b/>
          <w:sz w:val="20"/>
          <w:szCs w:val="20"/>
        </w:rPr>
        <w:t>или</w:t>
      </w:r>
    </w:p>
    <w:p w:rsidR="00307530" w:rsidRDefault="00307530" w:rsidP="00307530">
      <w:pPr>
        <w:ind w:firstLine="708"/>
        <w:jc w:val="both"/>
        <w:rPr>
          <w:rFonts w:ascii="Arial" w:hAnsi="Arial" w:cs="Arial"/>
          <w:sz w:val="20"/>
          <w:szCs w:val="20"/>
        </w:rPr>
      </w:pPr>
      <w:r>
        <w:rPr>
          <w:rFonts w:ascii="Arial" w:hAnsi="Arial" w:cs="Arial"/>
          <w:sz w:val="20"/>
          <w:szCs w:val="20"/>
        </w:rPr>
        <w:t xml:space="preserve">2. </w:t>
      </w:r>
      <w:r>
        <w:rPr>
          <w:rFonts w:ascii="Arial" w:hAnsi="Arial" w:cs="Arial"/>
          <w:b/>
          <w:sz w:val="20"/>
          <w:szCs w:val="20"/>
        </w:rPr>
        <w:t>Налог за уплату,</w:t>
      </w:r>
      <w:r>
        <w:rPr>
          <w:rFonts w:ascii="Arial" w:hAnsi="Arial" w:cs="Arial"/>
          <w:sz w:val="20"/>
          <w:szCs w:val="20"/>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Pr>
          <w:rFonts w:ascii="Arial" w:hAnsi="Arial" w:cs="Arial"/>
          <w:b/>
          <w:sz w:val="20"/>
          <w:szCs w:val="20"/>
        </w:rPr>
        <w:t>или</w:t>
      </w:r>
    </w:p>
    <w:p w:rsidR="00307530" w:rsidRDefault="00307530" w:rsidP="00307530">
      <w:pPr>
        <w:ind w:firstLine="708"/>
        <w:jc w:val="both"/>
        <w:rPr>
          <w:rFonts w:ascii="Arial" w:hAnsi="Arial" w:cs="Arial"/>
          <w:sz w:val="20"/>
          <w:szCs w:val="20"/>
        </w:rPr>
      </w:pPr>
      <w:r>
        <w:rPr>
          <w:rFonts w:ascii="Arial" w:hAnsi="Arial" w:cs="Arial"/>
          <w:sz w:val="20"/>
          <w:szCs w:val="20"/>
        </w:rPr>
        <w:t xml:space="preserve">3. </w:t>
      </w:r>
      <w:r>
        <w:rPr>
          <w:rFonts w:ascii="Arial" w:hAnsi="Arial" w:cs="Arial"/>
          <w:b/>
          <w:sz w:val="20"/>
          <w:szCs w:val="20"/>
        </w:rPr>
        <w:t>Потврда издата од стране Републике Србије, Министарства финансија, Управе за трезор,</w:t>
      </w:r>
      <w:r>
        <w:rPr>
          <w:rFonts w:ascii="Arial" w:hAnsi="Arial" w:cs="Arial"/>
          <w:sz w:val="20"/>
          <w:szCs w:val="20"/>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Pr>
          <w:rFonts w:ascii="Arial" w:hAnsi="Arial" w:cs="Arial"/>
          <w:b/>
          <w:sz w:val="20"/>
          <w:szCs w:val="20"/>
        </w:rPr>
        <w:t xml:space="preserve"> или</w:t>
      </w:r>
    </w:p>
    <w:p w:rsidR="00307530" w:rsidRDefault="00307530" w:rsidP="00307530">
      <w:pPr>
        <w:ind w:firstLine="708"/>
        <w:jc w:val="both"/>
        <w:rPr>
          <w:rFonts w:ascii="Arial" w:hAnsi="Arial" w:cs="Arial"/>
          <w:sz w:val="20"/>
          <w:szCs w:val="20"/>
        </w:rPr>
      </w:pPr>
      <w:r>
        <w:rPr>
          <w:rFonts w:ascii="Arial" w:hAnsi="Arial" w:cs="Arial"/>
          <w:sz w:val="20"/>
          <w:szCs w:val="20"/>
        </w:rPr>
        <w:t xml:space="preserve">4. </w:t>
      </w:r>
      <w:r>
        <w:rPr>
          <w:rFonts w:ascii="Arial" w:hAnsi="Arial" w:cs="Arial"/>
          <w:b/>
          <w:sz w:val="20"/>
          <w:szCs w:val="20"/>
        </w:rPr>
        <w:t xml:space="preserve">Потврда издата од стране Народне банке Србије, </w:t>
      </w:r>
      <w:r>
        <w:rPr>
          <w:rFonts w:ascii="Arial" w:hAnsi="Arial" w:cs="Arial"/>
          <w:sz w:val="20"/>
          <w:szCs w:val="20"/>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307530" w:rsidRDefault="00307530" w:rsidP="00307530">
      <w:pPr>
        <w:ind w:firstLine="708"/>
        <w:jc w:val="both"/>
        <w:rPr>
          <w:rFonts w:ascii="Arial" w:hAnsi="Arial" w:cs="Arial"/>
          <w:sz w:val="20"/>
          <w:szCs w:val="20"/>
        </w:rPr>
      </w:pPr>
      <w:r>
        <w:rPr>
          <w:rFonts w:ascii="Arial" w:hAnsi="Arial" w:cs="Arial"/>
          <w:sz w:val="20"/>
          <w:szCs w:val="20"/>
        </w:rPr>
        <w:t>Поступак заштите права регулисан је одредбама чл. 138. - 166. ЗЈН</w:t>
      </w:r>
    </w:p>
    <w:p w:rsidR="00290442" w:rsidRPr="00387683" w:rsidRDefault="00290442" w:rsidP="0065079E">
      <w:pPr>
        <w:pStyle w:val="BodyText"/>
        <w:spacing w:line="256" w:lineRule="auto"/>
        <w:ind w:left="0" w:right="163"/>
        <w:jc w:val="both"/>
        <w:rPr>
          <w:rFonts w:ascii="Arial" w:hAnsi="Arial" w:cs="Arial"/>
          <w:sz w:val="20"/>
          <w:szCs w:val="20"/>
        </w:rPr>
      </w:pPr>
      <w:r w:rsidRPr="00387683">
        <w:rPr>
          <w:rFonts w:ascii="Arial" w:hAnsi="Arial" w:cs="Arial"/>
          <w:b/>
          <w:sz w:val="20"/>
          <w:szCs w:val="20"/>
        </w:rPr>
        <w:t xml:space="preserve">Наручилац задржава право да одустане </w:t>
      </w:r>
      <w:r w:rsidRPr="00387683">
        <w:rPr>
          <w:rFonts w:ascii="Arial" w:hAnsi="Arial" w:cs="Arial"/>
          <w:b/>
          <w:spacing w:val="-4"/>
          <w:sz w:val="20"/>
          <w:szCs w:val="20"/>
        </w:rPr>
        <w:t>од</w:t>
      </w:r>
      <w:r w:rsidRPr="00387683">
        <w:rPr>
          <w:rFonts w:ascii="Arial" w:hAnsi="Arial" w:cs="Arial"/>
          <w:b/>
          <w:spacing w:val="52"/>
          <w:sz w:val="20"/>
          <w:szCs w:val="20"/>
        </w:rPr>
        <w:t xml:space="preserve"> </w:t>
      </w:r>
      <w:r w:rsidRPr="00387683">
        <w:rPr>
          <w:rFonts w:ascii="Arial" w:hAnsi="Arial" w:cs="Arial"/>
          <w:b/>
          <w:sz w:val="20"/>
          <w:szCs w:val="20"/>
        </w:rPr>
        <w:t xml:space="preserve">јавне набавке. </w:t>
      </w:r>
      <w:r w:rsidRPr="00387683">
        <w:rPr>
          <w:rFonts w:ascii="Arial" w:hAnsi="Arial" w:cs="Arial"/>
          <w:sz w:val="20"/>
          <w:szCs w:val="20"/>
        </w:rPr>
        <w:t xml:space="preserve">Наручилац </w:t>
      </w:r>
      <w:r w:rsidRPr="00387683">
        <w:rPr>
          <w:rFonts w:ascii="Arial" w:hAnsi="Arial" w:cs="Arial"/>
          <w:spacing w:val="-3"/>
          <w:sz w:val="20"/>
          <w:szCs w:val="20"/>
        </w:rPr>
        <w:t xml:space="preserve">може </w:t>
      </w:r>
      <w:r w:rsidRPr="00387683">
        <w:rPr>
          <w:rFonts w:ascii="Arial" w:hAnsi="Arial" w:cs="Arial"/>
          <w:sz w:val="20"/>
          <w:szCs w:val="20"/>
        </w:rPr>
        <w:t xml:space="preserve">да обустави поступак јавне набавке из објективних и доказивих разлога </w:t>
      </w:r>
      <w:r w:rsidRPr="00387683">
        <w:rPr>
          <w:rFonts w:ascii="Arial" w:hAnsi="Arial" w:cs="Arial"/>
          <w:spacing w:val="-3"/>
          <w:sz w:val="20"/>
          <w:szCs w:val="20"/>
        </w:rPr>
        <w:t xml:space="preserve">који </w:t>
      </w:r>
      <w:r w:rsidRPr="00387683">
        <w:rPr>
          <w:rFonts w:ascii="Arial" w:hAnsi="Arial" w:cs="Arial"/>
          <w:sz w:val="20"/>
          <w:szCs w:val="20"/>
        </w:rPr>
        <w:t xml:space="preserve">се нису </w:t>
      </w:r>
      <w:r w:rsidRPr="00387683">
        <w:rPr>
          <w:rFonts w:ascii="Arial" w:hAnsi="Arial" w:cs="Arial"/>
          <w:spacing w:val="-3"/>
          <w:sz w:val="20"/>
          <w:szCs w:val="20"/>
        </w:rPr>
        <w:t xml:space="preserve">могли </w:t>
      </w:r>
      <w:r w:rsidRPr="00387683">
        <w:rPr>
          <w:rFonts w:ascii="Arial" w:hAnsi="Arial" w:cs="Arial"/>
          <w:sz w:val="20"/>
          <w:szCs w:val="20"/>
        </w:rPr>
        <w:t xml:space="preserve">предвидети у време покретања поступка и </w:t>
      </w:r>
      <w:r w:rsidRPr="00387683">
        <w:rPr>
          <w:rFonts w:ascii="Arial" w:hAnsi="Arial" w:cs="Arial"/>
          <w:spacing w:val="-3"/>
          <w:sz w:val="20"/>
          <w:szCs w:val="20"/>
        </w:rPr>
        <w:t xml:space="preserve">који </w:t>
      </w:r>
      <w:r w:rsidRPr="00387683">
        <w:rPr>
          <w:rFonts w:ascii="Arial" w:hAnsi="Arial" w:cs="Arial"/>
          <w:sz w:val="20"/>
          <w:szCs w:val="20"/>
        </w:rPr>
        <w:t xml:space="preserve">онемогућавају да се започети поступак оконча, односно услед </w:t>
      </w:r>
      <w:r w:rsidRPr="00387683">
        <w:rPr>
          <w:rFonts w:ascii="Arial" w:hAnsi="Arial" w:cs="Arial"/>
          <w:spacing w:val="-3"/>
          <w:sz w:val="20"/>
          <w:szCs w:val="20"/>
        </w:rPr>
        <w:t xml:space="preserve">којих </w:t>
      </w:r>
      <w:r w:rsidRPr="00387683">
        <w:rPr>
          <w:rFonts w:ascii="Arial" w:hAnsi="Arial" w:cs="Arial"/>
          <w:sz w:val="20"/>
          <w:szCs w:val="20"/>
        </w:rPr>
        <w:t xml:space="preserve">је престала потреба Наручиоца за предметном </w:t>
      </w:r>
      <w:r w:rsidRPr="00387683">
        <w:rPr>
          <w:rFonts w:ascii="Arial" w:hAnsi="Arial" w:cs="Arial"/>
          <w:spacing w:val="-3"/>
          <w:sz w:val="20"/>
          <w:szCs w:val="20"/>
        </w:rPr>
        <w:t>набавком.</w:t>
      </w:r>
    </w:p>
    <w:p w:rsidR="00307530" w:rsidRDefault="00307530" w:rsidP="00307530">
      <w:pPr>
        <w:jc w:val="both"/>
        <w:rPr>
          <w:rFonts w:ascii="Times New Roman" w:hAnsi="Times New Roman"/>
          <w:sz w:val="24"/>
          <w:szCs w:val="24"/>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307530" w:rsidRPr="0065079E" w:rsidRDefault="00307530" w:rsidP="00307530">
      <w:pPr>
        <w:spacing w:line="100" w:lineRule="atLeast"/>
        <w:rPr>
          <w:b/>
        </w:rPr>
      </w:pPr>
      <w:r w:rsidRPr="0065079E">
        <w:rPr>
          <w:b/>
        </w:rPr>
        <w:t>17. УПОТРЕБА ПЕЧАТА ПРИЛИКОМ САЧИЊАВАЊА ПОНУДЕ НИЈЕ ОБАВЕЗНА</w:t>
      </w:r>
    </w:p>
    <w:p w:rsidR="0040062B" w:rsidRPr="00387683" w:rsidRDefault="00AC230B" w:rsidP="0065079E">
      <w:pPr>
        <w:spacing w:before="121"/>
        <w:ind w:left="1879"/>
        <w:rPr>
          <w:rFonts w:ascii="Arial" w:hAnsi="Arial" w:cs="Arial"/>
          <w:sz w:val="20"/>
          <w:szCs w:val="20"/>
        </w:rPr>
      </w:pPr>
      <w:r w:rsidRPr="00387683">
        <w:rPr>
          <w:rFonts w:ascii="Arial" w:hAnsi="Arial" w:cs="Arial"/>
          <w:b/>
          <w:sz w:val="20"/>
          <w:szCs w:val="20"/>
        </w:rPr>
        <w:t xml:space="preserve">                       </w:t>
      </w:r>
    </w:p>
    <w:p w:rsidR="0040062B" w:rsidRPr="00387683" w:rsidRDefault="0040062B" w:rsidP="0040062B">
      <w:pPr>
        <w:pStyle w:val="NormalWeb"/>
        <w:jc w:val="both"/>
        <w:rPr>
          <w:rFonts w:ascii="Arial" w:hAnsi="Arial" w:cs="Arial"/>
          <w:sz w:val="20"/>
          <w:szCs w:val="20"/>
        </w:rPr>
      </w:pPr>
    </w:p>
    <w:sectPr w:rsidR="0040062B" w:rsidRPr="00387683" w:rsidSect="00BD0BA3">
      <w:headerReference w:type="default" r:id="rId13"/>
      <w:footerReference w:type="default" r:id="rId14"/>
      <w:pgSz w:w="11906" w:h="16838" w:code="9"/>
      <w:pgMar w:top="851" w:right="851" w:bottom="851" w:left="85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278" w:rsidRDefault="00537278" w:rsidP="00886FBF">
      <w:pPr>
        <w:spacing w:after="0" w:line="240" w:lineRule="auto"/>
      </w:pPr>
      <w:r>
        <w:separator/>
      </w:r>
    </w:p>
  </w:endnote>
  <w:endnote w:type="continuationSeparator" w:id="1">
    <w:p w:rsidR="00537278" w:rsidRDefault="00537278" w:rsidP="00886F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default"/>
    <w:sig w:usb0="00000207" w:usb1="00000000" w:usb2="00000000" w:usb3="00000000" w:csb0="00000007"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00"/>
    <w:family w:val="auto"/>
    <w:pitch w:val="variable"/>
    <w:sig w:usb0="00000000" w:usb1="00000000" w:usb2="00000000" w:usb3="00000000" w:csb0="00000000" w:csb1="00000000"/>
  </w:font>
  <w:font w:name="ArialNarrow">
    <w:altName w:val="MS Mincho"/>
    <w:panose1 w:val="00000000000000000000"/>
    <w:charset w:val="80"/>
    <w:family w:val="auto"/>
    <w:notTrueType/>
    <w:pitch w:val="default"/>
    <w:sig w:usb0="00000005" w:usb1="08070000" w:usb2="00000010" w:usb3="00000000" w:csb0="00020006" w:csb1="00000000"/>
  </w:font>
  <w:font w:name="Arial Narrow">
    <w:panose1 w:val="020B0606020202030204"/>
    <w:charset w:val="EE"/>
    <w:family w:val="swiss"/>
    <w:pitch w:val="variable"/>
    <w:sig w:usb0="00000287" w:usb1="00000800" w:usb2="00000000" w:usb3="00000000" w:csb0="0000009F" w:csb1="00000000"/>
  </w:font>
  <w:font w:name="ArialNarrow,Bold">
    <w:altName w:val="Times New Roman"/>
    <w:panose1 w:val="00000000000000000000"/>
    <w:charset w:val="CC"/>
    <w:family w:val="auto"/>
    <w:notTrueType/>
    <w:pitch w:val="default"/>
    <w:sig w:usb0="00000001" w:usb1="00000000" w:usb2="00000000" w:usb3="00000000" w:csb0="00000006"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8657"/>
      <w:docPartObj>
        <w:docPartGallery w:val="Page Numbers (Bottom of Page)"/>
        <w:docPartUnique/>
      </w:docPartObj>
    </w:sdtPr>
    <w:sdtContent>
      <w:p w:rsidR="00204190" w:rsidRDefault="00204190">
        <w:pPr>
          <w:pStyle w:val="Footer"/>
          <w:jc w:val="center"/>
        </w:pPr>
        <w:fldSimple w:instr=" PAGE   \* MERGEFORMAT ">
          <w:r w:rsidR="003E00DB">
            <w:rPr>
              <w:noProof/>
            </w:rPr>
            <w:t>20</w:t>
          </w:r>
        </w:fldSimple>
      </w:p>
      <w:p w:rsidR="00204190" w:rsidRDefault="00204190" w:rsidP="003A270E">
        <w:pPr>
          <w:pStyle w:val="Footer"/>
        </w:pPr>
        <w:r>
          <w:t xml:space="preserve">                               Јавна набавка мале вредности –добара –Набавка половног службеног возила</w:t>
        </w:r>
      </w:p>
      <w:p w:rsidR="00204190" w:rsidRPr="00531537" w:rsidRDefault="00204190" w:rsidP="003A270E">
        <w:pPr>
          <w:pStyle w:val="Footer"/>
        </w:pPr>
        <w:r>
          <w:t xml:space="preserve">                                                за потребе ЈКП,,Градска топлана“ Пирот-ЈНМВ бр. 07/19</w:t>
        </w:r>
      </w:p>
      <w:p w:rsidR="00204190" w:rsidRDefault="00204190">
        <w:pPr>
          <w:pStyle w:val="Footer"/>
          <w:jc w:val="center"/>
        </w:pPr>
      </w:p>
    </w:sdtContent>
  </w:sdt>
  <w:p w:rsidR="00204190" w:rsidRPr="00531537" w:rsidRDefault="00204190" w:rsidP="003A27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190" w:rsidRPr="009038D7" w:rsidRDefault="00204190" w:rsidP="000E5F8A">
    <w:pPr>
      <w:autoSpaceDE w:val="0"/>
      <w:autoSpaceDN w:val="0"/>
      <w:adjustRightInd w:val="0"/>
      <w:spacing w:after="0" w:line="240" w:lineRule="auto"/>
      <w:jc w:val="center"/>
      <w:rPr>
        <w:rFonts w:ascii="Arial Narrow" w:eastAsia="ArialNarrow" w:hAnsi="Arial Narrow" w:cs="ArialNarrow"/>
        <w:sz w:val="18"/>
        <w:szCs w:val="18"/>
      </w:rPr>
    </w:pPr>
    <w:r w:rsidRPr="009038D7">
      <w:rPr>
        <w:rFonts w:ascii="Arial Narrow" w:eastAsia="ArialNarrow" w:hAnsi="Arial Narrow" w:cs="ArialNarrow"/>
        <w:sz w:val="18"/>
        <w:szCs w:val="18"/>
      </w:rPr>
      <w:t>PIB 100187823, Matični broj 07295871</w:t>
    </w:r>
    <w:r>
      <w:rPr>
        <w:rFonts w:ascii="Arial Narrow" w:eastAsia="ArialNarrow" w:hAnsi="Arial Narrow" w:cs="ArialNarrow"/>
        <w:sz w:val="18"/>
        <w:szCs w:val="18"/>
      </w:rPr>
      <w:t>,</w:t>
    </w:r>
    <w:r w:rsidRPr="009038D7">
      <w:rPr>
        <w:rFonts w:ascii="Arial Narrow" w:eastAsia="ArialNarrow" w:hAnsi="Arial Narrow" w:cs="ArialNarrow"/>
        <w:sz w:val="18"/>
        <w:szCs w:val="18"/>
      </w:rPr>
      <w:t>Ban</w:t>
    </w:r>
    <w:r>
      <w:rPr>
        <w:rFonts w:ascii="Arial Narrow" w:eastAsia="ArialNarrow" w:hAnsi="Arial Narrow" w:cs="ArialNarrow"/>
        <w:sz w:val="18"/>
        <w:szCs w:val="18"/>
      </w:rPr>
      <w:t>ca Intesa AD 160-7462-97; Komercijalna</w:t>
    </w:r>
    <w:r w:rsidRPr="009038D7">
      <w:rPr>
        <w:rFonts w:ascii="Arial Narrow" w:eastAsia="ArialNarrow" w:hAnsi="Arial Narrow" w:cs="ArialNarrow"/>
        <w:sz w:val="18"/>
        <w:szCs w:val="18"/>
      </w:rPr>
      <w:t xml:space="preserve"> banka AD 205-1285-16; Raiffeisen banka 265-4010310001327-45;</w:t>
    </w:r>
  </w:p>
  <w:p w:rsidR="00204190" w:rsidRPr="006E3E8E" w:rsidRDefault="00204190" w:rsidP="000E5F8A">
    <w:pPr>
      <w:pStyle w:val="Footer"/>
      <w:jc w:val="center"/>
      <w:rPr>
        <w:rFonts w:ascii="Arial Narrow" w:hAnsi="Arial Narrow"/>
        <w:lang w:val="sr-Latn-CS"/>
      </w:rPr>
    </w:pPr>
    <w:r>
      <w:rPr>
        <w:rFonts w:ascii="Arial Narrow" w:eastAsia="ArialNarrow" w:hAnsi="Arial Narrow" w:cs="ArialNarrow"/>
        <w:sz w:val="18"/>
        <w:szCs w:val="18"/>
      </w:rPr>
      <w:t>Vojvođanska</w:t>
    </w:r>
    <w:r w:rsidRPr="009038D7">
      <w:rPr>
        <w:rFonts w:ascii="Arial Narrow" w:eastAsia="ArialNarrow" w:hAnsi="Arial Narrow" w:cs="ArialNarrow"/>
        <w:sz w:val="18"/>
        <w:szCs w:val="18"/>
      </w:rPr>
      <w:t xml:space="preserve"> b</w:t>
    </w:r>
    <w:r>
      <w:rPr>
        <w:rFonts w:ascii="Arial Narrow" w:eastAsia="ArialNarrow" w:hAnsi="Arial Narrow" w:cs="ArialNarrow"/>
        <w:sz w:val="18"/>
        <w:szCs w:val="18"/>
      </w:rPr>
      <w:t xml:space="preserve">anka 325-9500800000578-61; </w:t>
    </w:r>
    <w:r w:rsidRPr="006E3E8E">
      <w:rPr>
        <w:rFonts w:ascii="Arial Narrow" w:eastAsia="ArialNarrow" w:hAnsi="Arial Narrow" w:cs="ArialNarrow"/>
        <w:sz w:val="18"/>
        <w:szCs w:val="18"/>
        <w:lang w:val="sr-Latn-CS"/>
      </w:rPr>
      <w:t>AIK banka 105-30340-92</w:t>
    </w:r>
    <w:r>
      <w:rPr>
        <w:rFonts w:ascii="Arial Narrow" w:eastAsia="ArialNarrow" w:hAnsi="Arial Narrow" w:cs="ArialNarrow"/>
        <w:sz w:val="18"/>
        <w:szCs w:val="18"/>
        <w:lang w:val="sr-Latn-CS"/>
      </w:rPr>
      <w:t>;Poštanska štedionica  200-2914320101032-10</w:t>
    </w:r>
  </w:p>
  <w:p w:rsidR="00204190" w:rsidRDefault="00204190">
    <w:pPr>
      <w:pStyle w:val="Footer"/>
    </w:pPr>
  </w:p>
  <w:p w:rsidR="00204190" w:rsidRPr="00BD0BA3" w:rsidRDefault="00204190" w:rsidP="00BD0B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278" w:rsidRDefault="00537278" w:rsidP="00886FBF">
      <w:pPr>
        <w:spacing w:after="0" w:line="240" w:lineRule="auto"/>
      </w:pPr>
      <w:r>
        <w:separator/>
      </w:r>
    </w:p>
  </w:footnote>
  <w:footnote w:type="continuationSeparator" w:id="1">
    <w:p w:rsidR="00537278" w:rsidRDefault="00537278" w:rsidP="00886F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190" w:rsidRDefault="00204190" w:rsidP="00226C32">
    <w:pPr>
      <w:pStyle w:val="Header"/>
      <w:rPr>
        <w:rFonts w:ascii="Arial Narrow" w:eastAsia="ArialNarrow" w:hAnsi="Arial Narrow" w:cs="ArialNarrow"/>
      </w:rPr>
    </w:pPr>
    <w:r w:rsidRPr="00E95B28">
      <w:rPr>
        <w:noProof/>
        <w:lang w:eastAsia="sr-Latn-CS"/>
      </w:rPr>
      <w:pict>
        <v:shapetype id="_x0000_t202" coordsize="21600,21600" o:spt="202" path="m,l,21600r21600,l21600,xe">
          <v:stroke joinstyle="miter"/>
          <v:path gradientshapeok="t" o:connecttype="rect"/>
        </v:shapetype>
        <v:shape id="Text Box 2" o:spid="_x0000_s4098" type="#_x0000_t202" style="position:absolute;margin-left:121.8pt;margin-top:25.7pt;width:384.45pt;height:54.3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" stroked="f">
          <v:textbox>
            <w:txbxContent>
              <w:p w:rsidR="00204190" w:rsidRPr="006A1BB3" w:rsidRDefault="00204190" w:rsidP="007F1BCD">
                <w:pPr>
                  <w:pStyle w:val="Header"/>
                  <w:rPr>
                    <w:rFonts w:ascii="Arial Narrow" w:hAnsi="Arial Narrow"/>
                    <w:sz w:val="24"/>
                    <w:szCs w:val="24"/>
                  </w:rPr>
                </w:pPr>
                <w:r w:rsidRPr="006A1BB3">
                  <w:rPr>
                    <w:rFonts w:ascii="Arial Narrow" w:hAnsi="Arial Narrow" w:cs="ArialNarrow,Bold"/>
                    <w:b/>
                    <w:bCs/>
                    <w:sz w:val="24"/>
                    <w:szCs w:val="24"/>
                  </w:rPr>
                  <w:t xml:space="preserve">ЈКП </w:t>
                </w:r>
                <w:r>
                  <w:rPr>
                    <w:rFonts w:ascii="Arial Narrow" w:hAnsi="Arial Narrow" w:cs="ArialNarrow,Bold"/>
                    <w:b/>
                    <w:bCs/>
                    <w:sz w:val="24"/>
                    <w:szCs w:val="24"/>
                  </w:rPr>
                  <w:t>„</w:t>
                </w:r>
                <w:r w:rsidRPr="006A1BB3">
                  <w:rPr>
                    <w:rFonts w:ascii="Arial Narrow" w:hAnsi="Arial Narrow" w:cs="ArialNarrow,Bold"/>
                    <w:b/>
                    <w:bCs/>
                    <w:sz w:val="24"/>
                    <w:szCs w:val="24"/>
                  </w:rPr>
                  <w:t>Градска топлана</w:t>
                </w:r>
                <w:r>
                  <w:rPr>
                    <w:rFonts w:ascii="Arial Narrow" w:hAnsi="Arial Narrow" w:cs="ArialNarrow,Bold"/>
                    <w:b/>
                    <w:bCs/>
                    <w:sz w:val="24"/>
                    <w:szCs w:val="24"/>
                  </w:rPr>
                  <w:t xml:space="preserve">“ </w:t>
                </w:r>
                <w:r>
                  <w:rPr>
                    <w:rFonts w:ascii="Arial Narrow" w:hAnsi="Arial Narrow" w:cs="ArialNarrow,Bold"/>
                    <w:b/>
                    <w:bCs/>
                    <w:sz w:val="24"/>
                    <w:szCs w:val="24"/>
                    <w:lang w:val="sr-Cyrl-CS"/>
                  </w:rPr>
                  <w:t>Пирот</w:t>
                </w:r>
                <w:r>
                  <w:rPr>
                    <w:rFonts w:ascii="Arial Narrow" w:hAnsi="Arial Narrow" w:cs="ArialNarrow,Bold"/>
                    <w:b/>
                    <w:bCs/>
                    <w:sz w:val="24"/>
                    <w:szCs w:val="24"/>
                  </w:rPr>
                  <w:t xml:space="preserve">, </w:t>
                </w:r>
                <w:r>
                  <w:rPr>
                    <w:rFonts w:ascii="Arial Narrow" w:eastAsia="ArialNarrow" w:hAnsi="Arial Narrow" w:cs="ArialNarrow"/>
                    <w:sz w:val="24"/>
                    <w:szCs w:val="24"/>
                  </w:rPr>
                  <w:t xml:space="preserve">ул. </w:t>
                </w:r>
                <w:r>
                  <w:rPr>
                    <w:rFonts w:ascii="Arial Narrow" w:eastAsia="ArialNarrow" w:hAnsi="Arial Narrow" w:cs="ArialNarrow"/>
                    <w:sz w:val="24"/>
                    <w:szCs w:val="24"/>
                    <w:lang w:val="sr-Cyrl-CS"/>
                  </w:rPr>
                  <w:t>Нишавска бр.11</w:t>
                </w:r>
                <w:r w:rsidRPr="006A1BB3">
                  <w:rPr>
                    <w:rFonts w:ascii="Arial Narrow" w:eastAsia="ArialNarrow" w:hAnsi="Arial Narrow" w:cs="ArialNarrow"/>
                    <w:sz w:val="24"/>
                    <w:szCs w:val="24"/>
                  </w:rPr>
                  <w:t>,Пирот 18300;</w:t>
                </w:r>
              </w:p>
              <w:p w:rsidR="00204190" w:rsidRDefault="00204190" w:rsidP="007F1BCD">
                <w:pPr>
                  <w:spacing w:after="0"/>
                  <w:rPr>
                    <w:rFonts w:ascii="Arial Narrow" w:eastAsia="ArialNarrow" w:hAnsi="Arial Narrow" w:cs="ArialNarrow"/>
                    <w:sz w:val="24"/>
                    <w:szCs w:val="24"/>
                  </w:rPr>
                </w:pPr>
                <w:r>
                  <w:rPr>
                    <w:rFonts w:ascii="Arial Narrow" w:eastAsia="ArialNarrow" w:hAnsi="Arial Narrow" w:cs="ArialNarrow"/>
                    <w:sz w:val="24"/>
                    <w:szCs w:val="24"/>
                  </w:rPr>
                  <w:t>тел: 010 321 119</w:t>
                </w:r>
                <w:r>
                  <w:rPr>
                    <w:rFonts w:ascii="Arial Narrow" w:eastAsia="ArialNarrow" w:hAnsi="Arial Narrow" w:cs="ArialNarrow"/>
                    <w:sz w:val="24"/>
                    <w:szCs w:val="24"/>
                    <w:lang w:val="sr-Cyrl-CS"/>
                  </w:rPr>
                  <w:t>;тел/</w:t>
                </w:r>
                <w:r>
                  <w:rPr>
                    <w:rFonts w:ascii="Arial Narrow" w:eastAsia="ArialNarrow" w:hAnsi="Arial Narrow" w:cs="ArialNarrow"/>
                    <w:sz w:val="24"/>
                    <w:szCs w:val="24"/>
                  </w:rPr>
                  <w:t>фах:</w:t>
                </w:r>
                <w:r>
                  <w:rPr>
                    <w:rFonts w:ascii="Arial Narrow" w:eastAsia="ArialNarrow" w:hAnsi="Arial Narrow" w:cs="ArialNarrow"/>
                    <w:sz w:val="24"/>
                    <w:szCs w:val="24"/>
                    <w:lang w:val="sr-Cyrl-CS"/>
                  </w:rPr>
                  <w:t xml:space="preserve"> 010</w:t>
                </w:r>
                <w:r w:rsidRPr="006A1BB3">
                  <w:rPr>
                    <w:rFonts w:ascii="Arial Narrow" w:eastAsia="ArialNarrow" w:hAnsi="Arial Narrow" w:cs="ArialNarrow"/>
                    <w:sz w:val="24"/>
                    <w:szCs w:val="24"/>
                  </w:rPr>
                  <w:t>324</w:t>
                </w:r>
                <w:r>
                  <w:rPr>
                    <w:rFonts w:ascii="Arial Narrow" w:eastAsia="ArialNarrow" w:hAnsi="Arial Narrow" w:cs="ArialNarrow"/>
                    <w:sz w:val="24"/>
                    <w:szCs w:val="24"/>
                  </w:rPr>
                  <w:t xml:space="preserve"> 743</w:t>
                </w:r>
                <w:r>
                  <w:rPr>
                    <w:rFonts w:ascii="Arial Narrow" w:eastAsia="ArialNarrow" w:hAnsi="Arial Narrow" w:cs="ArialNarrow"/>
                    <w:sz w:val="24"/>
                    <w:szCs w:val="24"/>
                    <w:lang w:val="sr-Cyrl-CS"/>
                  </w:rPr>
                  <w:t>; инфо центар: 0800/001-004</w:t>
                </w:r>
              </w:p>
              <w:p w:rsidR="00204190" w:rsidRDefault="00204190" w:rsidP="007F1BCD">
                <w:pPr>
                  <w:rPr>
                    <w:rFonts w:ascii="Arial Narrow" w:eastAsia="ArialNarrow" w:hAnsi="Arial Narrow" w:cs="ArialNarrow"/>
                    <w:sz w:val="24"/>
                    <w:szCs w:val="24"/>
                  </w:rPr>
                </w:pPr>
                <w:r>
                  <w:rPr>
                    <w:rFonts w:ascii="Arial Narrow" w:eastAsia="ArialNarrow" w:hAnsi="Arial Narrow" w:cs="ArialNarrow"/>
                    <w:sz w:val="24"/>
                    <w:szCs w:val="24"/>
                  </w:rPr>
                  <w:t xml:space="preserve">web site: www.toplanapi.rs , e-mail: </w:t>
                </w:r>
                <w:hyperlink r:id="rId1" w:history="1">
                  <w:r w:rsidRPr="00635E20">
                    <w:rPr>
                      <w:rStyle w:val="Hyperlink"/>
                      <w:rFonts w:ascii="Arial Narrow" w:eastAsia="ArialNarrow" w:hAnsi="Arial Narrow" w:cs="ArialNarrow"/>
                      <w:sz w:val="24"/>
                      <w:szCs w:val="24"/>
                    </w:rPr>
                    <w:t>office@toplanapi.rs</w:t>
                  </w:r>
                </w:hyperlink>
                <w:r>
                  <w:rPr>
                    <w:rFonts w:ascii="Arial Narrow" w:eastAsia="ArialNarrow" w:hAnsi="Arial Narrow" w:cs="ArialNarrow"/>
                    <w:sz w:val="24"/>
                    <w:szCs w:val="24"/>
                  </w:rPr>
                  <w:t xml:space="preserve">, </w:t>
                </w:r>
                <w:hyperlink r:id="rId2" w:history="1">
                  <w:r w:rsidRPr="006E354F">
                    <w:rPr>
                      <w:rStyle w:val="Hyperlink"/>
                      <w:rFonts w:ascii="Arial Narrow" w:eastAsia="ArialNarrow" w:hAnsi="Arial Narrow" w:cs="ArialNarrow"/>
                      <w:sz w:val="24"/>
                      <w:szCs w:val="24"/>
                    </w:rPr>
                    <w:t>toplanapirot@gmail.com</w:t>
                  </w:r>
                </w:hyperlink>
              </w:p>
              <w:p w:rsidR="00204190" w:rsidRPr="006A1BB3" w:rsidRDefault="00204190" w:rsidP="00226C32">
                <w:pPr>
                  <w:rPr>
                    <w:sz w:val="24"/>
                    <w:szCs w:val="24"/>
                  </w:rPr>
                </w:pPr>
              </w:p>
            </w:txbxContent>
          </v:textbox>
        </v:shape>
      </w:pict>
    </w:r>
    <w:r w:rsidRPr="00E95B28">
      <w:rPr>
        <w:noProof/>
        <w:lang w:eastAsia="sr-Latn-CS"/>
      </w:rPr>
      <w:pict>
        <v:line id="Straight Connector 2" o:spid="_x0000_s4097" style="position:absolute;z-index:251656704;visibility:visible;mso-wrap-distance-top:-3e-5mm;mso-wrap-distance-bottom:-3e-5mm" from="121.8pt,85.15pt" to="506.25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" strokecolor="#d82717" strokeweight="1.5pt">
          <o:lock v:ext="edit" shapetype="f"/>
        </v:line>
      </w:pict>
    </w:r>
    <w:r>
      <w:rPr>
        <w:rFonts w:ascii="Arial Narrow" w:hAnsi="Arial Narrow" w:cs="ArialNarrow,Bold"/>
        <w:b/>
        <w:noProof/>
        <w:lang w:val="en-US"/>
      </w:rPr>
      <w:drawing>
        <wp:inline distT="0" distB="0" distL="0" distR="0">
          <wp:extent cx="1518285" cy="1259205"/>
          <wp:effectExtent l="19050" t="0" r="571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1518285" cy="12592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0"/>
    <w:lvl w:ilvl="0">
      <w:start w:val="1"/>
      <w:numFmt w:val="bullet"/>
      <w:lvlText w:val=""/>
      <w:lvlJc w:val="left"/>
      <w:pPr>
        <w:tabs>
          <w:tab w:val="num" w:pos="0"/>
        </w:tabs>
        <w:ind w:left="720" w:hanging="360"/>
      </w:pPr>
      <w:rPr>
        <w:rFonts w:ascii="Symbol" w:hAnsi="Symbol" w:cs="Arial"/>
        <w:i w:val="0"/>
        <w:color w:val="00000A"/>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i w:val="0"/>
        <w:color w:val="00000A"/>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i w:val="0"/>
        <w:color w:val="00000A"/>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D"/>
    <w:multiLevelType w:val="multilevel"/>
    <w:tmpl w:val="0000000D"/>
    <w:name w:val="WW8Num13"/>
    <w:lvl w:ilvl="0">
      <w:start w:val="1"/>
      <w:numFmt w:val="bullet"/>
      <w:lvlText w:val="-"/>
      <w:lvlJc w:val="left"/>
      <w:pPr>
        <w:tabs>
          <w:tab w:val="num" w:pos="1080"/>
        </w:tabs>
        <w:ind w:left="1080" w:hanging="288"/>
      </w:pPr>
      <w:rPr>
        <w:rFonts w:ascii="Times New Roman" w:hAnsi="Times New Roman" w:cs="Times New Roman"/>
        <w:b/>
        <w:i w:val="0"/>
        <w:sz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E"/>
    <w:multiLevelType w:val="multilevel"/>
    <w:tmpl w:val="0000000E"/>
    <w:name w:val="WW8Num14"/>
    <w:lvl w:ilvl="0">
      <w:start w:val="1"/>
      <w:numFmt w:val="bullet"/>
      <w:lvlText w:val=""/>
      <w:lvlJc w:val="left"/>
      <w:pPr>
        <w:tabs>
          <w:tab w:val="num" w:pos="0"/>
        </w:tabs>
        <w:ind w:left="720" w:hanging="360"/>
      </w:pPr>
      <w:rPr>
        <w:rFonts w:ascii="Symbol" w:hAnsi="Symbol" w:cs="Symbol"/>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nsid w:val="0000000F"/>
    <w:multiLevelType w:val="multilevel"/>
    <w:tmpl w:val="0000000F"/>
    <w:name w:val="WW8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sz w:val="24"/>
        <w:szCs w:val="24"/>
        <w:lang w:val="ru-RU"/>
      </w:rPr>
    </w:lvl>
    <w:lvl w:ilvl="1">
      <w:start w:val="1"/>
      <w:numFmt w:val="bullet"/>
      <w:lvlText w:val=""/>
      <w:lvlJc w:val="left"/>
      <w:pPr>
        <w:tabs>
          <w:tab w:val="num" w:pos="1080"/>
        </w:tabs>
        <w:ind w:left="1080" w:hanging="360"/>
      </w:pPr>
      <w:rPr>
        <w:rFonts w:ascii="Symbol" w:hAnsi="Symbol" w:cs="Symbol"/>
        <w:sz w:val="24"/>
        <w:szCs w:val="24"/>
        <w:lang w:val="ru-RU"/>
      </w:rPr>
    </w:lvl>
    <w:lvl w:ilvl="2">
      <w:start w:val="1"/>
      <w:numFmt w:val="bullet"/>
      <w:lvlText w:val=""/>
      <w:lvlJc w:val="left"/>
      <w:pPr>
        <w:tabs>
          <w:tab w:val="num" w:pos="1440"/>
        </w:tabs>
        <w:ind w:left="1440" w:hanging="360"/>
      </w:pPr>
      <w:rPr>
        <w:rFonts w:ascii="Symbol" w:hAnsi="Symbol" w:cs="Symbol"/>
        <w:sz w:val="24"/>
        <w:szCs w:val="24"/>
        <w:lang w:val="ru-RU"/>
      </w:rPr>
    </w:lvl>
    <w:lvl w:ilvl="3">
      <w:start w:val="1"/>
      <w:numFmt w:val="bullet"/>
      <w:lvlText w:val=""/>
      <w:lvlJc w:val="left"/>
      <w:pPr>
        <w:tabs>
          <w:tab w:val="num" w:pos="1800"/>
        </w:tabs>
        <w:ind w:left="1800" w:hanging="360"/>
      </w:pPr>
      <w:rPr>
        <w:rFonts w:ascii="Symbol" w:hAnsi="Symbol" w:cs="Symbol"/>
        <w:sz w:val="24"/>
        <w:szCs w:val="24"/>
        <w:lang w:val="ru-RU"/>
      </w:rPr>
    </w:lvl>
    <w:lvl w:ilvl="4">
      <w:start w:val="1"/>
      <w:numFmt w:val="bullet"/>
      <w:lvlText w:val=""/>
      <w:lvlJc w:val="left"/>
      <w:pPr>
        <w:tabs>
          <w:tab w:val="num" w:pos="2160"/>
        </w:tabs>
        <w:ind w:left="2160" w:hanging="360"/>
      </w:pPr>
      <w:rPr>
        <w:rFonts w:ascii="Symbol" w:hAnsi="Symbol" w:cs="Symbol"/>
        <w:sz w:val="24"/>
        <w:szCs w:val="24"/>
        <w:lang w:val="ru-RU"/>
      </w:rPr>
    </w:lvl>
    <w:lvl w:ilvl="5">
      <w:start w:val="1"/>
      <w:numFmt w:val="bullet"/>
      <w:lvlText w:val=""/>
      <w:lvlJc w:val="left"/>
      <w:pPr>
        <w:tabs>
          <w:tab w:val="num" w:pos="2520"/>
        </w:tabs>
        <w:ind w:left="2520" w:hanging="360"/>
      </w:pPr>
      <w:rPr>
        <w:rFonts w:ascii="Symbol" w:hAnsi="Symbol" w:cs="Symbol"/>
        <w:sz w:val="24"/>
        <w:szCs w:val="24"/>
        <w:lang w:val="ru-RU"/>
      </w:rPr>
    </w:lvl>
    <w:lvl w:ilvl="6">
      <w:start w:val="1"/>
      <w:numFmt w:val="bullet"/>
      <w:lvlText w:val=""/>
      <w:lvlJc w:val="left"/>
      <w:pPr>
        <w:tabs>
          <w:tab w:val="num" w:pos="2880"/>
        </w:tabs>
        <w:ind w:left="2880" w:hanging="360"/>
      </w:pPr>
      <w:rPr>
        <w:rFonts w:ascii="Symbol" w:hAnsi="Symbol" w:cs="Symbol"/>
        <w:sz w:val="24"/>
        <w:szCs w:val="24"/>
        <w:lang w:val="ru-RU"/>
      </w:rPr>
    </w:lvl>
    <w:lvl w:ilvl="7">
      <w:start w:val="1"/>
      <w:numFmt w:val="bullet"/>
      <w:lvlText w:val=""/>
      <w:lvlJc w:val="left"/>
      <w:pPr>
        <w:tabs>
          <w:tab w:val="num" w:pos="3240"/>
        </w:tabs>
        <w:ind w:left="3240" w:hanging="360"/>
      </w:pPr>
      <w:rPr>
        <w:rFonts w:ascii="Symbol" w:hAnsi="Symbol" w:cs="Symbol"/>
        <w:sz w:val="24"/>
        <w:szCs w:val="24"/>
        <w:lang w:val="ru-RU"/>
      </w:rPr>
    </w:lvl>
    <w:lvl w:ilvl="8">
      <w:start w:val="1"/>
      <w:numFmt w:val="bullet"/>
      <w:lvlText w:val=""/>
      <w:lvlJc w:val="left"/>
      <w:pPr>
        <w:tabs>
          <w:tab w:val="num" w:pos="3600"/>
        </w:tabs>
        <w:ind w:left="3600" w:hanging="360"/>
      </w:pPr>
      <w:rPr>
        <w:rFonts w:ascii="Symbol" w:hAnsi="Symbol" w:cs="Symbol"/>
        <w:sz w:val="24"/>
        <w:szCs w:val="24"/>
        <w:lang w:val="ru-RU"/>
      </w:rPr>
    </w:lvl>
  </w:abstractNum>
  <w:abstractNum w:abstractNumId="5">
    <w:nsid w:val="00000012"/>
    <w:multiLevelType w:val="multilevel"/>
    <w:tmpl w:val="86D8B3EC"/>
    <w:name w:val="WW8Num18"/>
    <w:lvl w:ilvl="0">
      <w:start w:val="1"/>
      <w:numFmt w:val="decimal"/>
      <w:lvlText w:val="%1."/>
      <w:lvlJc w:val="left"/>
      <w:pPr>
        <w:tabs>
          <w:tab w:val="num" w:pos="0"/>
        </w:tabs>
        <w:ind w:left="720" w:hanging="360"/>
      </w:pPr>
      <w:rPr>
        <w:rFonts w:ascii="Times New Roman" w:eastAsia="TimesNewRomanPSMT" w:hAnsi="Times New Roman" w:cs="Times New Roman" w:hint="default"/>
      </w:rPr>
    </w:lvl>
    <w:lvl w:ilvl="1">
      <w:start w:val="2"/>
      <w:numFmt w:val="bullet"/>
      <w:lvlText w:val="-"/>
      <w:lvlJc w:val="left"/>
      <w:pPr>
        <w:ind w:left="1440" w:hanging="360"/>
      </w:pPr>
      <w:rPr>
        <w:rFonts w:ascii="Arial" w:eastAsia="Times New Roman" w:hAnsi="Arial" w:cs="Aria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1E"/>
    <w:multiLevelType w:val="singleLevel"/>
    <w:tmpl w:val="0000001E"/>
    <w:name w:val="WW8Num30"/>
    <w:lvl w:ilvl="0">
      <w:start w:val="1"/>
      <w:numFmt w:val="bullet"/>
      <w:lvlText w:val=""/>
      <w:lvlJc w:val="left"/>
      <w:pPr>
        <w:tabs>
          <w:tab w:val="num" w:pos="0"/>
        </w:tabs>
        <w:ind w:left="720" w:hanging="360"/>
      </w:pPr>
      <w:rPr>
        <w:rFonts w:ascii="Symbol" w:hAnsi="Symbol" w:cs="Symbol" w:hint="default"/>
        <w:sz w:val="22"/>
        <w:szCs w:val="22"/>
        <w:lang w:val="sr-Cyrl-CS"/>
      </w:rPr>
    </w:lvl>
  </w:abstractNum>
  <w:abstractNum w:abstractNumId="7">
    <w:nsid w:val="00FA1DE8"/>
    <w:multiLevelType w:val="hybridMultilevel"/>
    <w:tmpl w:val="13B2E1CC"/>
    <w:lvl w:ilvl="0" w:tplc="07CECC1E">
      <w:start w:val="1"/>
      <w:numFmt w:val="decimal"/>
      <w:lvlText w:val="%1."/>
      <w:lvlJc w:val="left"/>
      <w:pPr>
        <w:ind w:left="249" w:hanging="420"/>
      </w:pPr>
      <w:rPr>
        <w:rFonts w:ascii="Times New Roman" w:eastAsia="Times New Roman" w:hAnsi="Times New Roman" w:cs="Times New Roman" w:hint="default"/>
        <w:b/>
        <w:bCs/>
        <w:i/>
        <w:spacing w:val="-23"/>
        <w:w w:val="100"/>
        <w:sz w:val="24"/>
        <w:szCs w:val="24"/>
        <w:lang w:val="en-US" w:eastAsia="en-US" w:bidi="en-US"/>
      </w:rPr>
    </w:lvl>
    <w:lvl w:ilvl="1" w:tplc="362EE58C">
      <w:numFmt w:val="bullet"/>
      <w:lvlText w:val="-"/>
      <w:lvlJc w:val="left"/>
      <w:pPr>
        <w:ind w:left="730" w:hanging="361"/>
      </w:pPr>
      <w:rPr>
        <w:rFonts w:ascii="Times New Roman" w:eastAsia="Times New Roman" w:hAnsi="Times New Roman" w:cs="Times New Roman" w:hint="default"/>
        <w:spacing w:val="-22"/>
        <w:w w:val="99"/>
        <w:sz w:val="24"/>
        <w:szCs w:val="24"/>
        <w:lang w:val="en-US" w:eastAsia="en-US" w:bidi="en-US"/>
      </w:rPr>
    </w:lvl>
    <w:lvl w:ilvl="2" w:tplc="DDF0D812">
      <w:numFmt w:val="bullet"/>
      <w:lvlText w:val="•"/>
      <w:lvlJc w:val="left"/>
      <w:pPr>
        <w:ind w:left="1838" w:hanging="361"/>
      </w:pPr>
      <w:rPr>
        <w:lang w:val="en-US" w:eastAsia="en-US" w:bidi="en-US"/>
      </w:rPr>
    </w:lvl>
    <w:lvl w:ilvl="3" w:tplc="E484259C">
      <w:numFmt w:val="bullet"/>
      <w:lvlText w:val="•"/>
      <w:lvlJc w:val="left"/>
      <w:pPr>
        <w:ind w:left="2936" w:hanging="361"/>
      </w:pPr>
      <w:rPr>
        <w:lang w:val="en-US" w:eastAsia="en-US" w:bidi="en-US"/>
      </w:rPr>
    </w:lvl>
    <w:lvl w:ilvl="4" w:tplc="28F6B60E">
      <w:numFmt w:val="bullet"/>
      <w:lvlText w:val="•"/>
      <w:lvlJc w:val="left"/>
      <w:pPr>
        <w:ind w:left="4035" w:hanging="361"/>
      </w:pPr>
      <w:rPr>
        <w:lang w:val="en-US" w:eastAsia="en-US" w:bidi="en-US"/>
      </w:rPr>
    </w:lvl>
    <w:lvl w:ilvl="5" w:tplc="DF3A65B6">
      <w:numFmt w:val="bullet"/>
      <w:lvlText w:val="•"/>
      <w:lvlJc w:val="left"/>
      <w:pPr>
        <w:ind w:left="5133" w:hanging="361"/>
      </w:pPr>
      <w:rPr>
        <w:lang w:val="en-US" w:eastAsia="en-US" w:bidi="en-US"/>
      </w:rPr>
    </w:lvl>
    <w:lvl w:ilvl="6" w:tplc="653AE9CA">
      <w:numFmt w:val="bullet"/>
      <w:lvlText w:val="•"/>
      <w:lvlJc w:val="left"/>
      <w:pPr>
        <w:ind w:left="6232" w:hanging="361"/>
      </w:pPr>
      <w:rPr>
        <w:lang w:val="en-US" w:eastAsia="en-US" w:bidi="en-US"/>
      </w:rPr>
    </w:lvl>
    <w:lvl w:ilvl="7" w:tplc="76202008">
      <w:numFmt w:val="bullet"/>
      <w:lvlText w:val="•"/>
      <w:lvlJc w:val="left"/>
      <w:pPr>
        <w:ind w:left="7330" w:hanging="361"/>
      </w:pPr>
      <w:rPr>
        <w:lang w:val="en-US" w:eastAsia="en-US" w:bidi="en-US"/>
      </w:rPr>
    </w:lvl>
    <w:lvl w:ilvl="8" w:tplc="33A8FC3A">
      <w:numFmt w:val="bullet"/>
      <w:lvlText w:val="•"/>
      <w:lvlJc w:val="left"/>
      <w:pPr>
        <w:ind w:left="8429" w:hanging="361"/>
      </w:pPr>
      <w:rPr>
        <w:lang w:val="en-US" w:eastAsia="en-US" w:bidi="en-US"/>
      </w:rPr>
    </w:lvl>
  </w:abstractNum>
  <w:abstractNum w:abstractNumId="8">
    <w:nsid w:val="01670CEE"/>
    <w:multiLevelType w:val="hybridMultilevel"/>
    <w:tmpl w:val="4CEEAA32"/>
    <w:lvl w:ilvl="0" w:tplc="D1DEE0A6">
      <w:start w:val="1"/>
      <w:numFmt w:val="decimal"/>
      <w:lvlText w:val="%1."/>
      <w:lvlJc w:val="left"/>
      <w:pPr>
        <w:ind w:left="970" w:hanging="361"/>
      </w:pPr>
      <w:rPr>
        <w:rFonts w:ascii="Times New Roman" w:eastAsia="Times New Roman" w:hAnsi="Times New Roman" w:cs="Times New Roman" w:hint="default"/>
        <w:spacing w:val="-4"/>
        <w:w w:val="100"/>
        <w:sz w:val="24"/>
        <w:szCs w:val="24"/>
        <w:lang w:val="en-US" w:eastAsia="en-US" w:bidi="en-US"/>
      </w:rPr>
    </w:lvl>
    <w:lvl w:ilvl="1" w:tplc="EC309B44">
      <w:numFmt w:val="bullet"/>
      <w:lvlText w:val="•"/>
      <w:lvlJc w:val="left"/>
      <w:pPr>
        <w:ind w:left="1944" w:hanging="361"/>
      </w:pPr>
      <w:rPr>
        <w:lang w:val="en-US" w:eastAsia="en-US" w:bidi="en-US"/>
      </w:rPr>
    </w:lvl>
    <w:lvl w:ilvl="2" w:tplc="1AA45F78">
      <w:numFmt w:val="bullet"/>
      <w:lvlText w:val="•"/>
      <w:lvlJc w:val="left"/>
      <w:pPr>
        <w:ind w:left="2909" w:hanging="361"/>
      </w:pPr>
      <w:rPr>
        <w:lang w:val="en-US" w:eastAsia="en-US" w:bidi="en-US"/>
      </w:rPr>
    </w:lvl>
    <w:lvl w:ilvl="3" w:tplc="F8AC81D6">
      <w:numFmt w:val="bullet"/>
      <w:lvlText w:val="•"/>
      <w:lvlJc w:val="left"/>
      <w:pPr>
        <w:ind w:left="3873" w:hanging="361"/>
      </w:pPr>
      <w:rPr>
        <w:lang w:val="en-US" w:eastAsia="en-US" w:bidi="en-US"/>
      </w:rPr>
    </w:lvl>
    <w:lvl w:ilvl="4" w:tplc="4CBA1344">
      <w:numFmt w:val="bullet"/>
      <w:lvlText w:val="•"/>
      <w:lvlJc w:val="left"/>
      <w:pPr>
        <w:ind w:left="4838" w:hanging="361"/>
      </w:pPr>
      <w:rPr>
        <w:lang w:val="en-US" w:eastAsia="en-US" w:bidi="en-US"/>
      </w:rPr>
    </w:lvl>
    <w:lvl w:ilvl="5" w:tplc="5E042E4C">
      <w:numFmt w:val="bullet"/>
      <w:lvlText w:val="•"/>
      <w:lvlJc w:val="left"/>
      <w:pPr>
        <w:ind w:left="5803" w:hanging="361"/>
      </w:pPr>
      <w:rPr>
        <w:lang w:val="en-US" w:eastAsia="en-US" w:bidi="en-US"/>
      </w:rPr>
    </w:lvl>
    <w:lvl w:ilvl="6" w:tplc="8146DADA">
      <w:numFmt w:val="bullet"/>
      <w:lvlText w:val="•"/>
      <w:lvlJc w:val="left"/>
      <w:pPr>
        <w:ind w:left="6767" w:hanging="361"/>
      </w:pPr>
      <w:rPr>
        <w:lang w:val="en-US" w:eastAsia="en-US" w:bidi="en-US"/>
      </w:rPr>
    </w:lvl>
    <w:lvl w:ilvl="7" w:tplc="97C03F8C">
      <w:numFmt w:val="bullet"/>
      <w:lvlText w:val="•"/>
      <w:lvlJc w:val="left"/>
      <w:pPr>
        <w:ind w:left="7732" w:hanging="361"/>
      </w:pPr>
      <w:rPr>
        <w:lang w:val="en-US" w:eastAsia="en-US" w:bidi="en-US"/>
      </w:rPr>
    </w:lvl>
    <w:lvl w:ilvl="8" w:tplc="5F663062">
      <w:numFmt w:val="bullet"/>
      <w:lvlText w:val="•"/>
      <w:lvlJc w:val="left"/>
      <w:pPr>
        <w:ind w:left="8697" w:hanging="361"/>
      </w:pPr>
      <w:rPr>
        <w:lang w:val="en-US" w:eastAsia="en-US" w:bidi="en-US"/>
      </w:rPr>
    </w:lvl>
  </w:abstractNum>
  <w:abstractNum w:abstractNumId="9">
    <w:nsid w:val="03562AA7"/>
    <w:multiLevelType w:val="hybridMultilevel"/>
    <w:tmpl w:val="0988E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966788"/>
    <w:multiLevelType w:val="hybridMultilevel"/>
    <w:tmpl w:val="43B619AC"/>
    <w:lvl w:ilvl="0" w:tplc="434C0B16">
      <w:numFmt w:val="bullet"/>
      <w:lvlText w:val="-"/>
      <w:lvlJc w:val="left"/>
      <w:pPr>
        <w:ind w:left="730" w:hanging="361"/>
      </w:pPr>
      <w:rPr>
        <w:rFonts w:ascii="Times New Roman" w:eastAsia="Times New Roman" w:hAnsi="Times New Roman" w:cs="Times New Roman" w:hint="default"/>
        <w:spacing w:val="-8"/>
        <w:w w:val="99"/>
        <w:sz w:val="24"/>
        <w:szCs w:val="24"/>
        <w:lang w:val="en-US" w:eastAsia="en-US" w:bidi="en-US"/>
      </w:rPr>
    </w:lvl>
    <w:lvl w:ilvl="1" w:tplc="A850A634">
      <w:numFmt w:val="bullet"/>
      <w:lvlText w:val="•"/>
      <w:lvlJc w:val="left"/>
      <w:pPr>
        <w:ind w:left="1728" w:hanging="361"/>
      </w:pPr>
      <w:rPr>
        <w:lang w:val="en-US" w:eastAsia="en-US" w:bidi="en-US"/>
      </w:rPr>
    </w:lvl>
    <w:lvl w:ilvl="2" w:tplc="BEDEFC34">
      <w:numFmt w:val="bullet"/>
      <w:lvlText w:val="•"/>
      <w:lvlJc w:val="left"/>
      <w:pPr>
        <w:ind w:left="2717" w:hanging="361"/>
      </w:pPr>
      <w:rPr>
        <w:lang w:val="en-US" w:eastAsia="en-US" w:bidi="en-US"/>
      </w:rPr>
    </w:lvl>
    <w:lvl w:ilvl="3" w:tplc="E00CE436">
      <w:numFmt w:val="bullet"/>
      <w:lvlText w:val="•"/>
      <w:lvlJc w:val="left"/>
      <w:pPr>
        <w:ind w:left="3705" w:hanging="361"/>
      </w:pPr>
      <w:rPr>
        <w:lang w:val="en-US" w:eastAsia="en-US" w:bidi="en-US"/>
      </w:rPr>
    </w:lvl>
    <w:lvl w:ilvl="4" w:tplc="B290AFD4">
      <w:numFmt w:val="bullet"/>
      <w:lvlText w:val="•"/>
      <w:lvlJc w:val="left"/>
      <w:pPr>
        <w:ind w:left="4694" w:hanging="361"/>
      </w:pPr>
      <w:rPr>
        <w:lang w:val="en-US" w:eastAsia="en-US" w:bidi="en-US"/>
      </w:rPr>
    </w:lvl>
    <w:lvl w:ilvl="5" w:tplc="06D2FF26">
      <w:numFmt w:val="bullet"/>
      <w:lvlText w:val="•"/>
      <w:lvlJc w:val="left"/>
      <w:pPr>
        <w:ind w:left="5683" w:hanging="361"/>
      </w:pPr>
      <w:rPr>
        <w:lang w:val="en-US" w:eastAsia="en-US" w:bidi="en-US"/>
      </w:rPr>
    </w:lvl>
    <w:lvl w:ilvl="6" w:tplc="03FC3218">
      <w:numFmt w:val="bullet"/>
      <w:lvlText w:val="•"/>
      <w:lvlJc w:val="left"/>
      <w:pPr>
        <w:ind w:left="6671" w:hanging="361"/>
      </w:pPr>
      <w:rPr>
        <w:lang w:val="en-US" w:eastAsia="en-US" w:bidi="en-US"/>
      </w:rPr>
    </w:lvl>
    <w:lvl w:ilvl="7" w:tplc="1FFEC294">
      <w:numFmt w:val="bullet"/>
      <w:lvlText w:val="•"/>
      <w:lvlJc w:val="left"/>
      <w:pPr>
        <w:ind w:left="7660" w:hanging="361"/>
      </w:pPr>
      <w:rPr>
        <w:lang w:val="en-US" w:eastAsia="en-US" w:bidi="en-US"/>
      </w:rPr>
    </w:lvl>
    <w:lvl w:ilvl="8" w:tplc="22F0BCB4">
      <w:numFmt w:val="bullet"/>
      <w:lvlText w:val="•"/>
      <w:lvlJc w:val="left"/>
      <w:pPr>
        <w:ind w:left="8649" w:hanging="361"/>
      </w:pPr>
      <w:rPr>
        <w:lang w:val="en-US" w:eastAsia="en-US" w:bidi="en-US"/>
      </w:rPr>
    </w:lvl>
  </w:abstractNum>
  <w:abstractNum w:abstractNumId="11">
    <w:nsid w:val="0FB11DAC"/>
    <w:multiLevelType w:val="hybridMultilevel"/>
    <w:tmpl w:val="E9CAAA54"/>
    <w:lvl w:ilvl="0" w:tplc="E88CFF84">
      <w:start w:val="1"/>
      <w:numFmt w:val="decimal"/>
      <w:lvlText w:val="%1)"/>
      <w:lvlJc w:val="left"/>
      <w:pPr>
        <w:ind w:left="509" w:hanging="260"/>
      </w:pPr>
      <w:rPr>
        <w:rFonts w:ascii="Times New Roman" w:eastAsia="Times New Roman" w:hAnsi="Times New Roman" w:cs="Times New Roman" w:hint="default"/>
        <w:spacing w:val="-11"/>
        <w:w w:val="100"/>
        <w:sz w:val="24"/>
        <w:szCs w:val="24"/>
        <w:lang w:val="en-US" w:eastAsia="en-US" w:bidi="en-US"/>
      </w:rPr>
    </w:lvl>
    <w:lvl w:ilvl="1" w:tplc="F990D378">
      <w:numFmt w:val="bullet"/>
      <w:lvlText w:val="•"/>
      <w:lvlJc w:val="left"/>
      <w:pPr>
        <w:ind w:left="1512" w:hanging="260"/>
      </w:pPr>
      <w:rPr>
        <w:lang w:val="en-US" w:eastAsia="en-US" w:bidi="en-US"/>
      </w:rPr>
    </w:lvl>
    <w:lvl w:ilvl="2" w:tplc="4A5AF250">
      <w:numFmt w:val="bullet"/>
      <w:lvlText w:val="•"/>
      <w:lvlJc w:val="left"/>
      <w:pPr>
        <w:ind w:left="2525" w:hanging="260"/>
      </w:pPr>
      <w:rPr>
        <w:lang w:val="en-US" w:eastAsia="en-US" w:bidi="en-US"/>
      </w:rPr>
    </w:lvl>
    <w:lvl w:ilvl="3" w:tplc="A1D27EFC">
      <w:numFmt w:val="bullet"/>
      <w:lvlText w:val="•"/>
      <w:lvlJc w:val="left"/>
      <w:pPr>
        <w:ind w:left="3537" w:hanging="260"/>
      </w:pPr>
      <w:rPr>
        <w:lang w:val="en-US" w:eastAsia="en-US" w:bidi="en-US"/>
      </w:rPr>
    </w:lvl>
    <w:lvl w:ilvl="4" w:tplc="12AA7AB8">
      <w:numFmt w:val="bullet"/>
      <w:lvlText w:val="•"/>
      <w:lvlJc w:val="left"/>
      <w:pPr>
        <w:ind w:left="4550" w:hanging="260"/>
      </w:pPr>
      <w:rPr>
        <w:lang w:val="en-US" w:eastAsia="en-US" w:bidi="en-US"/>
      </w:rPr>
    </w:lvl>
    <w:lvl w:ilvl="5" w:tplc="492C6EB0">
      <w:numFmt w:val="bullet"/>
      <w:lvlText w:val="•"/>
      <w:lvlJc w:val="left"/>
      <w:pPr>
        <w:ind w:left="5563" w:hanging="260"/>
      </w:pPr>
      <w:rPr>
        <w:lang w:val="en-US" w:eastAsia="en-US" w:bidi="en-US"/>
      </w:rPr>
    </w:lvl>
    <w:lvl w:ilvl="6" w:tplc="D1482F84">
      <w:numFmt w:val="bullet"/>
      <w:lvlText w:val="•"/>
      <w:lvlJc w:val="left"/>
      <w:pPr>
        <w:ind w:left="6575" w:hanging="260"/>
      </w:pPr>
      <w:rPr>
        <w:lang w:val="en-US" w:eastAsia="en-US" w:bidi="en-US"/>
      </w:rPr>
    </w:lvl>
    <w:lvl w:ilvl="7" w:tplc="5DD421AC">
      <w:numFmt w:val="bullet"/>
      <w:lvlText w:val="•"/>
      <w:lvlJc w:val="left"/>
      <w:pPr>
        <w:ind w:left="7588" w:hanging="260"/>
      </w:pPr>
      <w:rPr>
        <w:lang w:val="en-US" w:eastAsia="en-US" w:bidi="en-US"/>
      </w:rPr>
    </w:lvl>
    <w:lvl w:ilvl="8" w:tplc="0EDC7150">
      <w:numFmt w:val="bullet"/>
      <w:lvlText w:val="•"/>
      <w:lvlJc w:val="left"/>
      <w:pPr>
        <w:ind w:left="8601" w:hanging="260"/>
      </w:pPr>
      <w:rPr>
        <w:lang w:val="en-US" w:eastAsia="en-US" w:bidi="en-US"/>
      </w:rPr>
    </w:lvl>
  </w:abstractNum>
  <w:abstractNum w:abstractNumId="12">
    <w:nsid w:val="15D4118E"/>
    <w:multiLevelType w:val="hybridMultilevel"/>
    <w:tmpl w:val="4314BCC8"/>
    <w:lvl w:ilvl="0" w:tplc="D3E81D3C">
      <w:start w:val="4"/>
      <w:numFmt w:val="decimal"/>
      <w:lvlText w:val="%1)"/>
      <w:lvlJc w:val="left"/>
      <w:pPr>
        <w:ind w:left="509" w:hanging="260"/>
      </w:pPr>
      <w:rPr>
        <w:rFonts w:ascii="Times New Roman" w:eastAsia="Times New Roman" w:hAnsi="Times New Roman" w:cs="Times New Roman" w:hint="default"/>
        <w:spacing w:val="-11"/>
        <w:w w:val="100"/>
        <w:sz w:val="24"/>
        <w:szCs w:val="24"/>
        <w:lang w:val="en-US" w:eastAsia="en-US" w:bidi="en-US"/>
      </w:rPr>
    </w:lvl>
    <w:lvl w:ilvl="1" w:tplc="C60AECE0">
      <w:start w:val="1"/>
      <w:numFmt w:val="decimal"/>
      <w:lvlText w:val="%2."/>
      <w:lvlJc w:val="left"/>
      <w:pPr>
        <w:ind w:left="249" w:hanging="240"/>
      </w:pPr>
      <w:rPr>
        <w:rFonts w:ascii="Times New Roman" w:eastAsia="Times New Roman" w:hAnsi="Times New Roman" w:cs="Times New Roman" w:hint="default"/>
        <w:spacing w:val="-8"/>
        <w:w w:val="100"/>
        <w:sz w:val="24"/>
        <w:szCs w:val="24"/>
        <w:lang w:val="en-US" w:eastAsia="en-US" w:bidi="en-US"/>
      </w:rPr>
    </w:lvl>
    <w:lvl w:ilvl="2" w:tplc="CAA84AE0">
      <w:numFmt w:val="bullet"/>
      <w:lvlText w:val="•"/>
      <w:lvlJc w:val="left"/>
      <w:pPr>
        <w:ind w:left="1625" w:hanging="240"/>
      </w:pPr>
      <w:rPr>
        <w:lang w:val="en-US" w:eastAsia="en-US" w:bidi="en-US"/>
      </w:rPr>
    </w:lvl>
    <w:lvl w:ilvl="3" w:tplc="0480EBE2">
      <w:numFmt w:val="bullet"/>
      <w:lvlText w:val="•"/>
      <w:lvlJc w:val="left"/>
      <w:pPr>
        <w:ind w:left="2750" w:hanging="240"/>
      </w:pPr>
      <w:rPr>
        <w:lang w:val="en-US" w:eastAsia="en-US" w:bidi="en-US"/>
      </w:rPr>
    </w:lvl>
    <w:lvl w:ilvl="4" w:tplc="D1C2A710">
      <w:numFmt w:val="bullet"/>
      <w:lvlText w:val="•"/>
      <w:lvlJc w:val="left"/>
      <w:pPr>
        <w:ind w:left="3875" w:hanging="240"/>
      </w:pPr>
      <w:rPr>
        <w:lang w:val="en-US" w:eastAsia="en-US" w:bidi="en-US"/>
      </w:rPr>
    </w:lvl>
    <w:lvl w:ilvl="5" w:tplc="849277E8">
      <w:numFmt w:val="bullet"/>
      <w:lvlText w:val="•"/>
      <w:lvlJc w:val="left"/>
      <w:pPr>
        <w:ind w:left="5000" w:hanging="240"/>
      </w:pPr>
      <w:rPr>
        <w:lang w:val="en-US" w:eastAsia="en-US" w:bidi="en-US"/>
      </w:rPr>
    </w:lvl>
    <w:lvl w:ilvl="6" w:tplc="94340BCC">
      <w:numFmt w:val="bullet"/>
      <w:lvlText w:val="•"/>
      <w:lvlJc w:val="left"/>
      <w:pPr>
        <w:ind w:left="6125" w:hanging="240"/>
      </w:pPr>
      <w:rPr>
        <w:lang w:val="en-US" w:eastAsia="en-US" w:bidi="en-US"/>
      </w:rPr>
    </w:lvl>
    <w:lvl w:ilvl="7" w:tplc="1326054C">
      <w:numFmt w:val="bullet"/>
      <w:lvlText w:val="•"/>
      <w:lvlJc w:val="left"/>
      <w:pPr>
        <w:ind w:left="7250" w:hanging="240"/>
      </w:pPr>
      <w:rPr>
        <w:lang w:val="en-US" w:eastAsia="en-US" w:bidi="en-US"/>
      </w:rPr>
    </w:lvl>
    <w:lvl w:ilvl="8" w:tplc="AB22BCCA">
      <w:numFmt w:val="bullet"/>
      <w:lvlText w:val="•"/>
      <w:lvlJc w:val="left"/>
      <w:pPr>
        <w:ind w:left="8376" w:hanging="240"/>
      </w:pPr>
      <w:rPr>
        <w:lang w:val="en-US" w:eastAsia="en-US" w:bidi="en-US"/>
      </w:rPr>
    </w:lvl>
  </w:abstractNum>
  <w:abstractNum w:abstractNumId="13">
    <w:nsid w:val="1B9E30EE"/>
    <w:multiLevelType w:val="hybridMultilevel"/>
    <w:tmpl w:val="9BEA06EC"/>
    <w:lvl w:ilvl="0" w:tplc="D9AA079C">
      <w:start w:val="5"/>
      <w:numFmt w:val="decimal"/>
      <w:lvlText w:val="(%1)"/>
      <w:lvlJc w:val="left"/>
      <w:pPr>
        <w:ind w:left="249" w:hanging="339"/>
      </w:pPr>
      <w:rPr>
        <w:rFonts w:ascii="Times New Roman" w:eastAsia="Times New Roman" w:hAnsi="Times New Roman" w:cs="Times New Roman" w:hint="default"/>
        <w:w w:val="100"/>
        <w:sz w:val="24"/>
        <w:szCs w:val="24"/>
        <w:lang w:val="en-US" w:eastAsia="en-US" w:bidi="en-US"/>
      </w:rPr>
    </w:lvl>
    <w:lvl w:ilvl="1" w:tplc="6F50EE96">
      <w:numFmt w:val="bullet"/>
      <w:lvlText w:val="•"/>
      <w:lvlJc w:val="left"/>
      <w:pPr>
        <w:ind w:left="1278" w:hanging="339"/>
      </w:pPr>
      <w:rPr>
        <w:lang w:val="en-US" w:eastAsia="en-US" w:bidi="en-US"/>
      </w:rPr>
    </w:lvl>
    <w:lvl w:ilvl="2" w:tplc="74184684">
      <w:numFmt w:val="bullet"/>
      <w:lvlText w:val="•"/>
      <w:lvlJc w:val="left"/>
      <w:pPr>
        <w:ind w:left="2317" w:hanging="339"/>
      </w:pPr>
      <w:rPr>
        <w:lang w:val="en-US" w:eastAsia="en-US" w:bidi="en-US"/>
      </w:rPr>
    </w:lvl>
    <w:lvl w:ilvl="3" w:tplc="ADC85808">
      <w:numFmt w:val="bullet"/>
      <w:lvlText w:val="•"/>
      <w:lvlJc w:val="left"/>
      <w:pPr>
        <w:ind w:left="3355" w:hanging="339"/>
      </w:pPr>
      <w:rPr>
        <w:lang w:val="en-US" w:eastAsia="en-US" w:bidi="en-US"/>
      </w:rPr>
    </w:lvl>
    <w:lvl w:ilvl="4" w:tplc="B7F4A5DA">
      <w:numFmt w:val="bullet"/>
      <w:lvlText w:val="•"/>
      <w:lvlJc w:val="left"/>
      <w:pPr>
        <w:ind w:left="4394" w:hanging="339"/>
      </w:pPr>
      <w:rPr>
        <w:lang w:val="en-US" w:eastAsia="en-US" w:bidi="en-US"/>
      </w:rPr>
    </w:lvl>
    <w:lvl w:ilvl="5" w:tplc="4FA4C0E4">
      <w:numFmt w:val="bullet"/>
      <w:lvlText w:val="•"/>
      <w:lvlJc w:val="left"/>
      <w:pPr>
        <w:ind w:left="5433" w:hanging="339"/>
      </w:pPr>
      <w:rPr>
        <w:lang w:val="en-US" w:eastAsia="en-US" w:bidi="en-US"/>
      </w:rPr>
    </w:lvl>
    <w:lvl w:ilvl="6" w:tplc="60F2BA7E">
      <w:numFmt w:val="bullet"/>
      <w:lvlText w:val="•"/>
      <w:lvlJc w:val="left"/>
      <w:pPr>
        <w:ind w:left="6471" w:hanging="339"/>
      </w:pPr>
      <w:rPr>
        <w:lang w:val="en-US" w:eastAsia="en-US" w:bidi="en-US"/>
      </w:rPr>
    </w:lvl>
    <w:lvl w:ilvl="7" w:tplc="F780702E">
      <w:numFmt w:val="bullet"/>
      <w:lvlText w:val="•"/>
      <w:lvlJc w:val="left"/>
      <w:pPr>
        <w:ind w:left="7510" w:hanging="339"/>
      </w:pPr>
      <w:rPr>
        <w:lang w:val="en-US" w:eastAsia="en-US" w:bidi="en-US"/>
      </w:rPr>
    </w:lvl>
    <w:lvl w:ilvl="8" w:tplc="38F442C8">
      <w:numFmt w:val="bullet"/>
      <w:lvlText w:val="•"/>
      <w:lvlJc w:val="left"/>
      <w:pPr>
        <w:ind w:left="8549" w:hanging="339"/>
      </w:pPr>
      <w:rPr>
        <w:lang w:val="en-US" w:eastAsia="en-US" w:bidi="en-US"/>
      </w:rPr>
    </w:lvl>
  </w:abstractNum>
  <w:abstractNum w:abstractNumId="14">
    <w:nsid w:val="1F4B3E64"/>
    <w:multiLevelType w:val="hybridMultilevel"/>
    <w:tmpl w:val="97DC59B0"/>
    <w:lvl w:ilvl="0" w:tplc="405A12CA">
      <w:start w:val="1"/>
      <w:numFmt w:val="decimal"/>
      <w:lvlText w:val="%1)"/>
      <w:lvlJc w:val="left"/>
      <w:pPr>
        <w:ind w:left="477" w:hanging="228"/>
      </w:pPr>
      <w:rPr>
        <w:rFonts w:ascii="Times New Roman" w:eastAsia="Times New Roman" w:hAnsi="Times New Roman" w:cs="Times New Roman" w:hint="default"/>
        <w:b/>
        <w:bCs/>
        <w:i/>
        <w:w w:val="100"/>
        <w:sz w:val="21"/>
        <w:szCs w:val="21"/>
        <w:lang w:val="en-US" w:eastAsia="en-US" w:bidi="en-US"/>
      </w:rPr>
    </w:lvl>
    <w:lvl w:ilvl="1" w:tplc="40E289F6">
      <w:start w:val="1"/>
      <w:numFmt w:val="decimal"/>
      <w:lvlText w:val="%2)"/>
      <w:lvlJc w:val="left"/>
      <w:pPr>
        <w:ind w:left="249" w:hanging="267"/>
      </w:pPr>
      <w:rPr>
        <w:rFonts w:ascii="Times New Roman" w:eastAsia="Times New Roman" w:hAnsi="Times New Roman" w:cs="Times New Roman" w:hint="default"/>
        <w:w w:val="99"/>
        <w:sz w:val="24"/>
        <w:szCs w:val="24"/>
        <w:lang w:val="en-US" w:eastAsia="en-US" w:bidi="en-US"/>
      </w:rPr>
    </w:lvl>
    <w:lvl w:ilvl="2" w:tplc="318A0A40">
      <w:numFmt w:val="bullet"/>
      <w:lvlText w:val="•"/>
      <w:lvlJc w:val="left"/>
      <w:pPr>
        <w:ind w:left="1607" w:hanging="267"/>
      </w:pPr>
      <w:rPr>
        <w:lang w:val="en-US" w:eastAsia="en-US" w:bidi="en-US"/>
      </w:rPr>
    </w:lvl>
    <w:lvl w:ilvl="3" w:tplc="ABC8A50A">
      <w:numFmt w:val="bullet"/>
      <w:lvlText w:val="•"/>
      <w:lvlJc w:val="left"/>
      <w:pPr>
        <w:ind w:left="2734" w:hanging="267"/>
      </w:pPr>
      <w:rPr>
        <w:lang w:val="en-US" w:eastAsia="en-US" w:bidi="en-US"/>
      </w:rPr>
    </w:lvl>
    <w:lvl w:ilvl="4" w:tplc="F93E6D76">
      <w:numFmt w:val="bullet"/>
      <w:lvlText w:val="•"/>
      <w:lvlJc w:val="left"/>
      <w:pPr>
        <w:ind w:left="3862" w:hanging="267"/>
      </w:pPr>
      <w:rPr>
        <w:lang w:val="en-US" w:eastAsia="en-US" w:bidi="en-US"/>
      </w:rPr>
    </w:lvl>
    <w:lvl w:ilvl="5" w:tplc="9EFE08A6">
      <w:numFmt w:val="bullet"/>
      <w:lvlText w:val="•"/>
      <w:lvlJc w:val="left"/>
      <w:pPr>
        <w:ind w:left="4989" w:hanging="267"/>
      </w:pPr>
      <w:rPr>
        <w:lang w:val="en-US" w:eastAsia="en-US" w:bidi="en-US"/>
      </w:rPr>
    </w:lvl>
    <w:lvl w:ilvl="6" w:tplc="11F66BFC">
      <w:numFmt w:val="bullet"/>
      <w:lvlText w:val="•"/>
      <w:lvlJc w:val="left"/>
      <w:pPr>
        <w:ind w:left="6116" w:hanging="267"/>
      </w:pPr>
      <w:rPr>
        <w:lang w:val="en-US" w:eastAsia="en-US" w:bidi="en-US"/>
      </w:rPr>
    </w:lvl>
    <w:lvl w:ilvl="7" w:tplc="0FB4C56C">
      <w:numFmt w:val="bullet"/>
      <w:lvlText w:val="•"/>
      <w:lvlJc w:val="left"/>
      <w:pPr>
        <w:ind w:left="7244" w:hanging="267"/>
      </w:pPr>
      <w:rPr>
        <w:lang w:val="en-US" w:eastAsia="en-US" w:bidi="en-US"/>
      </w:rPr>
    </w:lvl>
    <w:lvl w:ilvl="8" w:tplc="7BAAC39E">
      <w:numFmt w:val="bullet"/>
      <w:lvlText w:val="•"/>
      <w:lvlJc w:val="left"/>
      <w:pPr>
        <w:ind w:left="8371" w:hanging="267"/>
      </w:pPr>
      <w:rPr>
        <w:lang w:val="en-US" w:eastAsia="en-US" w:bidi="en-US"/>
      </w:rPr>
    </w:lvl>
  </w:abstractNum>
  <w:abstractNum w:abstractNumId="15">
    <w:nsid w:val="1FAA6D0B"/>
    <w:multiLevelType w:val="hybridMultilevel"/>
    <w:tmpl w:val="9C7A95A6"/>
    <w:lvl w:ilvl="0" w:tplc="6854F2B4">
      <w:start w:val="1"/>
      <w:numFmt w:val="decimal"/>
      <w:lvlText w:val="%1"/>
      <w:lvlJc w:val="left"/>
      <w:pPr>
        <w:ind w:left="1510" w:hanging="629"/>
      </w:pPr>
      <w:rPr>
        <w:lang w:val="en-US" w:eastAsia="en-US" w:bidi="en-US"/>
      </w:rPr>
    </w:lvl>
    <w:lvl w:ilvl="1" w:tplc="AE36C55C">
      <w:numFmt w:val="none"/>
      <w:lvlText w:val=""/>
      <w:lvlJc w:val="left"/>
      <w:pPr>
        <w:tabs>
          <w:tab w:val="num" w:pos="360"/>
        </w:tabs>
        <w:ind w:left="0" w:firstLine="0"/>
      </w:pPr>
    </w:lvl>
    <w:lvl w:ilvl="2" w:tplc="00DC6954">
      <w:start w:val="1"/>
      <w:numFmt w:val="decimal"/>
      <w:lvlText w:val="%3)"/>
      <w:lvlJc w:val="left"/>
      <w:pPr>
        <w:ind w:left="1690" w:hanging="360"/>
      </w:pPr>
      <w:rPr>
        <w:rFonts w:ascii="Times New Roman" w:eastAsia="Times New Roman" w:hAnsi="Times New Roman" w:cs="Times New Roman" w:hint="default"/>
        <w:spacing w:val="-25"/>
        <w:w w:val="99"/>
        <w:sz w:val="24"/>
        <w:szCs w:val="24"/>
        <w:lang w:val="en-US" w:eastAsia="en-US" w:bidi="en-US"/>
      </w:rPr>
    </w:lvl>
    <w:lvl w:ilvl="3" w:tplc="56A8CC0C">
      <w:numFmt w:val="bullet"/>
      <w:lvlText w:val="•"/>
      <w:lvlJc w:val="left"/>
      <w:pPr>
        <w:ind w:left="1700" w:hanging="360"/>
      </w:pPr>
      <w:rPr>
        <w:lang w:val="en-US" w:eastAsia="en-US" w:bidi="en-US"/>
      </w:rPr>
    </w:lvl>
    <w:lvl w:ilvl="4" w:tplc="7FE277C2">
      <w:numFmt w:val="bullet"/>
      <w:lvlText w:val="•"/>
      <w:lvlJc w:val="left"/>
      <w:pPr>
        <w:ind w:left="1960" w:hanging="360"/>
      </w:pPr>
      <w:rPr>
        <w:lang w:val="en-US" w:eastAsia="en-US" w:bidi="en-US"/>
      </w:rPr>
    </w:lvl>
    <w:lvl w:ilvl="5" w:tplc="B83A3E12">
      <w:numFmt w:val="bullet"/>
      <w:lvlText w:val="•"/>
      <w:lvlJc w:val="left"/>
      <w:pPr>
        <w:ind w:left="3404" w:hanging="360"/>
      </w:pPr>
      <w:rPr>
        <w:lang w:val="en-US" w:eastAsia="en-US" w:bidi="en-US"/>
      </w:rPr>
    </w:lvl>
    <w:lvl w:ilvl="6" w:tplc="96F83D38">
      <w:numFmt w:val="bullet"/>
      <w:lvlText w:val="•"/>
      <w:lvlJc w:val="left"/>
      <w:pPr>
        <w:ind w:left="4848" w:hanging="360"/>
      </w:pPr>
      <w:rPr>
        <w:lang w:val="en-US" w:eastAsia="en-US" w:bidi="en-US"/>
      </w:rPr>
    </w:lvl>
    <w:lvl w:ilvl="7" w:tplc="0786F668">
      <w:numFmt w:val="bullet"/>
      <w:lvlText w:val="•"/>
      <w:lvlJc w:val="left"/>
      <w:pPr>
        <w:ind w:left="6293" w:hanging="360"/>
      </w:pPr>
      <w:rPr>
        <w:lang w:val="en-US" w:eastAsia="en-US" w:bidi="en-US"/>
      </w:rPr>
    </w:lvl>
    <w:lvl w:ilvl="8" w:tplc="8E0CE37E">
      <w:numFmt w:val="bullet"/>
      <w:lvlText w:val="•"/>
      <w:lvlJc w:val="left"/>
      <w:pPr>
        <w:ind w:left="7737" w:hanging="360"/>
      </w:pPr>
      <w:rPr>
        <w:lang w:val="en-US" w:eastAsia="en-US" w:bidi="en-US"/>
      </w:rPr>
    </w:lvl>
  </w:abstractNum>
  <w:abstractNum w:abstractNumId="16">
    <w:nsid w:val="20547F1F"/>
    <w:multiLevelType w:val="hybridMultilevel"/>
    <w:tmpl w:val="55948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712574"/>
    <w:multiLevelType w:val="hybridMultilevel"/>
    <w:tmpl w:val="718C9234"/>
    <w:lvl w:ilvl="0" w:tplc="3DA69AC0">
      <w:numFmt w:val="bullet"/>
      <w:lvlText w:val="-"/>
      <w:lvlJc w:val="left"/>
      <w:pPr>
        <w:ind w:left="840" w:hanging="360"/>
      </w:pPr>
      <w:rPr>
        <w:rFonts w:ascii="Times New Roman" w:eastAsia="Times New Roman" w:hAnsi="Times New Roman" w:cs="Times New Roman" w:hint="default"/>
        <w:w w:val="100"/>
        <w:sz w:val="21"/>
        <w:szCs w:val="21"/>
        <w:lang w:val="en-US" w:eastAsia="en-US" w:bidi="en-US"/>
      </w:rPr>
    </w:lvl>
    <w:lvl w:ilvl="1" w:tplc="5D6C5F7E">
      <w:numFmt w:val="bullet"/>
      <w:lvlText w:val="•"/>
      <w:lvlJc w:val="left"/>
      <w:pPr>
        <w:ind w:left="840" w:hanging="360"/>
      </w:pPr>
      <w:rPr>
        <w:lang w:val="en-US" w:eastAsia="en-US" w:bidi="en-US"/>
      </w:rPr>
    </w:lvl>
    <w:lvl w:ilvl="2" w:tplc="C6705028">
      <w:numFmt w:val="bullet"/>
      <w:lvlText w:val="•"/>
      <w:lvlJc w:val="left"/>
      <w:pPr>
        <w:ind w:left="1696" w:hanging="360"/>
      </w:pPr>
      <w:rPr>
        <w:lang w:val="en-US" w:eastAsia="en-US" w:bidi="en-US"/>
      </w:rPr>
    </w:lvl>
    <w:lvl w:ilvl="3" w:tplc="8FA08C0C">
      <w:numFmt w:val="bullet"/>
      <w:lvlText w:val="•"/>
      <w:lvlJc w:val="left"/>
      <w:pPr>
        <w:ind w:left="2552" w:hanging="360"/>
      </w:pPr>
      <w:rPr>
        <w:lang w:val="en-US" w:eastAsia="en-US" w:bidi="en-US"/>
      </w:rPr>
    </w:lvl>
    <w:lvl w:ilvl="4" w:tplc="257C5F82">
      <w:numFmt w:val="bullet"/>
      <w:lvlText w:val="•"/>
      <w:lvlJc w:val="left"/>
      <w:pPr>
        <w:ind w:left="3408" w:hanging="360"/>
      </w:pPr>
      <w:rPr>
        <w:lang w:val="en-US" w:eastAsia="en-US" w:bidi="en-US"/>
      </w:rPr>
    </w:lvl>
    <w:lvl w:ilvl="5" w:tplc="846A4C64">
      <w:numFmt w:val="bullet"/>
      <w:lvlText w:val="•"/>
      <w:lvlJc w:val="left"/>
      <w:pPr>
        <w:ind w:left="4265" w:hanging="360"/>
      </w:pPr>
      <w:rPr>
        <w:lang w:val="en-US" w:eastAsia="en-US" w:bidi="en-US"/>
      </w:rPr>
    </w:lvl>
    <w:lvl w:ilvl="6" w:tplc="1B26DC34">
      <w:numFmt w:val="bullet"/>
      <w:lvlText w:val="•"/>
      <w:lvlJc w:val="left"/>
      <w:pPr>
        <w:ind w:left="5121" w:hanging="360"/>
      </w:pPr>
      <w:rPr>
        <w:lang w:val="en-US" w:eastAsia="en-US" w:bidi="en-US"/>
      </w:rPr>
    </w:lvl>
    <w:lvl w:ilvl="7" w:tplc="4CDE5E0C">
      <w:numFmt w:val="bullet"/>
      <w:lvlText w:val="•"/>
      <w:lvlJc w:val="left"/>
      <w:pPr>
        <w:ind w:left="5977" w:hanging="360"/>
      </w:pPr>
      <w:rPr>
        <w:lang w:val="en-US" w:eastAsia="en-US" w:bidi="en-US"/>
      </w:rPr>
    </w:lvl>
    <w:lvl w:ilvl="8" w:tplc="7C706DC8">
      <w:numFmt w:val="bullet"/>
      <w:lvlText w:val="•"/>
      <w:lvlJc w:val="left"/>
      <w:pPr>
        <w:ind w:left="6833" w:hanging="360"/>
      </w:pPr>
      <w:rPr>
        <w:lang w:val="en-US" w:eastAsia="en-US" w:bidi="en-US"/>
      </w:rPr>
    </w:lvl>
  </w:abstractNum>
  <w:abstractNum w:abstractNumId="18">
    <w:nsid w:val="266951B2"/>
    <w:multiLevelType w:val="hybridMultilevel"/>
    <w:tmpl w:val="AFB8D810"/>
    <w:lvl w:ilvl="0" w:tplc="76F07496">
      <w:start w:val="1"/>
      <w:numFmt w:val="decimal"/>
      <w:lvlText w:val="(%1)"/>
      <w:lvlJc w:val="left"/>
      <w:pPr>
        <w:ind w:left="249" w:hanging="339"/>
      </w:pPr>
      <w:rPr>
        <w:rFonts w:ascii="Times New Roman" w:eastAsia="Times New Roman" w:hAnsi="Times New Roman" w:cs="Times New Roman" w:hint="default"/>
        <w:w w:val="100"/>
        <w:sz w:val="24"/>
        <w:szCs w:val="24"/>
        <w:lang w:val="en-US" w:eastAsia="en-US" w:bidi="en-US"/>
      </w:rPr>
    </w:lvl>
    <w:lvl w:ilvl="1" w:tplc="34C6118C">
      <w:numFmt w:val="bullet"/>
      <w:lvlText w:val="•"/>
      <w:lvlJc w:val="left"/>
      <w:pPr>
        <w:ind w:left="1278" w:hanging="339"/>
      </w:pPr>
      <w:rPr>
        <w:lang w:val="en-US" w:eastAsia="en-US" w:bidi="en-US"/>
      </w:rPr>
    </w:lvl>
    <w:lvl w:ilvl="2" w:tplc="75CC8ADE">
      <w:numFmt w:val="bullet"/>
      <w:lvlText w:val="•"/>
      <w:lvlJc w:val="left"/>
      <w:pPr>
        <w:ind w:left="2317" w:hanging="339"/>
      </w:pPr>
      <w:rPr>
        <w:lang w:val="en-US" w:eastAsia="en-US" w:bidi="en-US"/>
      </w:rPr>
    </w:lvl>
    <w:lvl w:ilvl="3" w:tplc="E9645406">
      <w:numFmt w:val="bullet"/>
      <w:lvlText w:val="•"/>
      <w:lvlJc w:val="left"/>
      <w:pPr>
        <w:ind w:left="3355" w:hanging="339"/>
      </w:pPr>
      <w:rPr>
        <w:lang w:val="en-US" w:eastAsia="en-US" w:bidi="en-US"/>
      </w:rPr>
    </w:lvl>
    <w:lvl w:ilvl="4" w:tplc="C0924768">
      <w:numFmt w:val="bullet"/>
      <w:lvlText w:val="•"/>
      <w:lvlJc w:val="left"/>
      <w:pPr>
        <w:ind w:left="4394" w:hanging="339"/>
      </w:pPr>
      <w:rPr>
        <w:lang w:val="en-US" w:eastAsia="en-US" w:bidi="en-US"/>
      </w:rPr>
    </w:lvl>
    <w:lvl w:ilvl="5" w:tplc="D4266358">
      <w:numFmt w:val="bullet"/>
      <w:lvlText w:val="•"/>
      <w:lvlJc w:val="left"/>
      <w:pPr>
        <w:ind w:left="5433" w:hanging="339"/>
      </w:pPr>
      <w:rPr>
        <w:lang w:val="en-US" w:eastAsia="en-US" w:bidi="en-US"/>
      </w:rPr>
    </w:lvl>
    <w:lvl w:ilvl="6" w:tplc="9086EC66">
      <w:numFmt w:val="bullet"/>
      <w:lvlText w:val="•"/>
      <w:lvlJc w:val="left"/>
      <w:pPr>
        <w:ind w:left="6471" w:hanging="339"/>
      </w:pPr>
      <w:rPr>
        <w:lang w:val="en-US" w:eastAsia="en-US" w:bidi="en-US"/>
      </w:rPr>
    </w:lvl>
    <w:lvl w:ilvl="7" w:tplc="9134DA6A">
      <w:numFmt w:val="bullet"/>
      <w:lvlText w:val="•"/>
      <w:lvlJc w:val="left"/>
      <w:pPr>
        <w:ind w:left="7510" w:hanging="339"/>
      </w:pPr>
      <w:rPr>
        <w:lang w:val="en-US" w:eastAsia="en-US" w:bidi="en-US"/>
      </w:rPr>
    </w:lvl>
    <w:lvl w:ilvl="8" w:tplc="976ED036">
      <w:numFmt w:val="bullet"/>
      <w:lvlText w:val="•"/>
      <w:lvlJc w:val="left"/>
      <w:pPr>
        <w:ind w:left="8549" w:hanging="339"/>
      </w:pPr>
      <w:rPr>
        <w:lang w:val="en-US" w:eastAsia="en-US" w:bidi="en-US"/>
      </w:rPr>
    </w:lvl>
  </w:abstractNum>
  <w:abstractNum w:abstractNumId="19">
    <w:nsid w:val="292109C9"/>
    <w:multiLevelType w:val="hybridMultilevel"/>
    <w:tmpl w:val="22F20A70"/>
    <w:lvl w:ilvl="0" w:tplc="A86E12DE">
      <w:start w:val="1"/>
      <w:numFmt w:val="decimal"/>
      <w:lvlText w:val="%1)"/>
      <w:lvlJc w:val="left"/>
      <w:pPr>
        <w:ind w:left="970" w:hanging="361"/>
      </w:pPr>
      <w:rPr>
        <w:rFonts w:ascii="Times New Roman" w:eastAsia="Times New Roman" w:hAnsi="Times New Roman" w:cs="Times New Roman" w:hint="default"/>
        <w:spacing w:val="-31"/>
        <w:w w:val="99"/>
        <w:sz w:val="24"/>
        <w:szCs w:val="24"/>
        <w:lang w:val="en-US" w:eastAsia="en-US" w:bidi="en-US"/>
      </w:rPr>
    </w:lvl>
    <w:lvl w:ilvl="1" w:tplc="15606802">
      <w:numFmt w:val="bullet"/>
      <w:lvlText w:val="•"/>
      <w:lvlJc w:val="left"/>
      <w:pPr>
        <w:ind w:left="1944" w:hanging="361"/>
      </w:pPr>
      <w:rPr>
        <w:lang w:val="en-US" w:eastAsia="en-US" w:bidi="en-US"/>
      </w:rPr>
    </w:lvl>
    <w:lvl w:ilvl="2" w:tplc="9A2CFAA8">
      <w:numFmt w:val="bullet"/>
      <w:lvlText w:val="•"/>
      <w:lvlJc w:val="left"/>
      <w:pPr>
        <w:ind w:left="2909" w:hanging="361"/>
      </w:pPr>
      <w:rPr>
        <w:lang w:val="en-US" w:eastAsia="en-US" w:bidi="en-US"/>
      </w:rPr>
    </w:lvl>
    <w:lvl w:ilvl="3" w:tplc="9218245E">
      <w:numFmt w:val="bullet"/>
      <w:lvlText w:val="•"/>
      <w:lvlJc w:val="left"/>
      <w:pPr>
        <w:ind w:left="3873" w:hanging="361"/>
      </w:pPr>
      <w:rPr>
        <w:lang w:val="en-US" w:eastAsia="en-US" w:bidi="en-US"/>
      </w:rPr>
    </w:lvl>
    <w:lvl w:ilvl="4" w:tplc="6D4C7B2C">
      <w:numFmt w:val="bullet"/>
      <w:lvlText w:val="•"/>
      <w:lvlJc w:val="left"/>
      <w:pPr>
        <w:ind w:left="4838" w:hanging="361"/>
      </w:pPr>
      <w:rPr>
        <w:lang w:val="en-US" w:eastAsia="en-US" w:bidi="en-US"/>
      </w:rPr>
    </w:lvl>
    <w:lvl w:ilvl="5" w:tplc="D8CCC218">
      <w:numFmt w:val="bullet"/>
      <w:lvlText w:val="•"/>
      <w:lvlJc w:val="left"/>
      <w:pPr>
        <w:ind w:left="5803" w:hanging="361"/>
      </w:pPr>
      <w:rPr>
        <w:lang w:val="en-US" w:eastAsia="en-US" w:bidi="en-US"/>
      </w:rPr>
    </w:lvl>
    <w:lvl w:ilvl="6" w:tplc="C41882C4">
      <w:numFmt w:val="bullet"/>
      <w:lvlText w:val="•"/>
      <w:lvlJc w:val="left"/>
      <w:pPr>
        <w:ind w:left="6767" w:hanging="361"/>
      </w:pPr>
      <w:rPr>
        <w:lang w:val="en-US" w:eastAsia="en-US" w:bidi="en-US"/>
      </w:rPr>
    </w:lvl>
    <w:lvl w:ilvl="7" w:tplc="2F8C664A">
      <w:numFmt w:val="bullet"/>
      <w:lvlText w:val="•"/>
      <w:lvlJc w:val="left"/>
      <w:pPr>
        <w:ind w:left="7732" w:hanging="361"/>
      </w:pPr>
      <w:rPr>
        <w:lang w:val="en-US" w:eastAsia="en-US" w:bidi="en-US"/>
      </w:rPr>
    </w:lvl>
    <w:lvl w:ilvl="8" w:tplc="ABDCA4DC">
      <w:numFmt w:val="bullet"/>
      <w:lvlText w:val="•"/>
      <w:lvlJc w:val="left"/>
      <w:pPr>
        <w:ind w:left="8697" w:hanging="361"/>
      </w:pPr>
      <w:rPr>
        <w:lang w:val="en-US" w:eastAsia="en-US" w:bidi="en-US"/>
      </w:rPr>
    </w:lvl>
  </w:abstractNum>
  <w:abstractNum w:abstractNumId="20">
    <w:nsid w:val="367901C6"/>
    <w:multiLevelType w:val="hybridMultilevel"/>
    <w:tmpl w:val="FD486962"/>
    <w:lvl w:ilvl="0" w:tplc="37FE7C88">
      <w:start w:val="9"/>
      <w:numFmt w:val="decimal"/>
      <w:lvlText w:val="%1"/>
      <w:lvlJc w:val="left"/>
      <w:pPr>
        <w:ind w:left="670" w:hanging="421"/>
      </w:pPr>
      <w:rPr>
        <w:lang w:val="en-US" w:eastAsia="en-US" w:bidi="en-US"/>
      </w:rPr>
    </w:lvl>
    <w:lvl w:ilvl="1" w:tplc="D8389DB8">
      <w:numFmt w:val="none"/>
      <w:lvlText w:val=""/>
      <w:lvlJc w:val="left"/>
      <w:pPr>
        <w:tabs>
          <w:tab w:val="num" w:pos="360"/>
        </w:tabs>
        <w:ind w:left="0" w:firstLine="0"/>
      </w:pPr>
    </w:lvl>
    <w:lvl w:ilvl="2" w:tplc="1A02453E">
      <w:numFmt w:val="bullet"/>
      <w:lvlText w:val="•"/>
      <w:lvlJc w:val="left"/>
      <w:pPr>
        <w:ind w:left="2669" w:hanging="421"/>
      </w:pPr>
      <w:rPr>
        <w:lang w:val="en-US" w:eastAsia="en-US" w:bidi="en-US"/>
      </w:rPr>
    </w:lvl>
    <w:lvl w:ilvl="3" w:tplc="C91812BE">
      <w:numFmt w:val="bullet"/>
      <w:lvlText w:val="•"/>
      <w:lvlJc w:val="left"/>
      <w:pPr>
        <w:ind w:left="3663" w:hanging="421"/>
      </w:pPr>
      <w:rPr>
        <w:lang w:val="en-US" w:eastAsia="en-US" w:bidi="en-US"/>
      </w:rPr>
    </w:lvl>
    <w:lvl w:ilvl="4" w:tplc="7CAE92D2">
      <w:numFmt w:val="bullet"/>
      <w:lvlText w:val="•"/>
      <w:lvlJc w:val="left"/>
      <w:pPr>
        <w:ind w:left="4658" w:hanging="421"/>
      </w:pPr>
      <w:rPr>
        <w:lang w:val="en-US" w:eastAsia="en-US" w:bidi="en-US"/>
      </w:rPr>
    </w:lvl>
    <w:lvl w:ilvl="5" w:tplc="2F1E05D2">
      <w:numFmt w:val="bullet"/>
      <w:lvlText w:val="•"/>
      <w:lvlJc w:val="left"/>
      <w:pPr>
        <w:ind w:left="5653" w:hanging="421"/>
      </w:pPr>
      <w:rPr>
        <w:lang w:val="en-US" w:eastAsia="en-US" w:bidi="en-US"/>
      </w:rPr>
    </w:lvl>
    <w:lvl w:ilvl="6" w:tplc="CDBC48AE">
      <w:numFmt w:val="bullet"/>
      <w:lvlText w:val="•"/>
      <w:lvlJc w:val="left"/>
      <w:pPr>
        <w:ind w:left="6647" w:hanging="421"/>
      </w:pPr>
      <w:rPr>
        <w:lang w:val="en-US" w:eastAsia="en-US" w:bidi="en-US"/>
      </w:rPr>
    </w:lvl>
    <w:lvl w:ilvl="7" w:tplc="8DF6962C">
      <w:numFmt w:val="bullet"/>
      <w:lvlText w:val="•"/>
      <w:lvlJc w:val="left"/>
      <w:pPr>
        <w:ind w:left="7642" w:hanging="421"/>
      </w:pPr>
      <w:rPr>
        <w:lang w:val="en-US" w:eastAsia="en-US" w:bidi="en-US"/>
      </w:rPr>
    </w:lvl>
    <w:lvl w:ilvl="8" w:tplc="7A80DF2C">
      <w:numFmt w:val="bullet"/>
      <w:lvlText w:val="•"/>
      <w:lvlJc w:val="left"/>
      <w:pPr>
        <w:ind w:left="8637" w:hanging="421"/>
      </w:pPr>
      <w:rPr>
        <w:lang w:val="en-US" w:eastAsia="en-US" w:bidi="en-US"/>
      </w:rPr>
    </w:lvl>
  </w:abstractNum>
  <w:abstractNum w:abstractNumId="21">
    <w:nsid w:val="47205CE2"/>
    <w:multiLevelType w:val="hybridMultilevel"/>
    <w:tmpl w:val="1A129AA4"/>
    <w:lvl w:ilvl="0" w:tplc="EC76FA18">
      <w:numFmt w:val="bullet"/>
      <w:lvlText w:val="-"/>
      <w:lvlJc w:val="left"/>
      <w:pPr>
        <w:ind w:left="730" w:hanging="361"/>
      </w:pPr>
      <w:rPr>
        <w:rFonts w:ascii="Times New Roman" w:eastAsia="Times New Roman" w:hAnsi="Times New Roman" w:cs="Times New Roman" w:hint="default"/>
        <w:spacing w:val="-11"/>
        <w:w w:val="99"/>
        <w:sz w:val="24"/>
        <w:szCs w:val="24"/>
        <w:lang w:val="en-US" w:eastAsia="en-US" w:bidi="en-US"/>
      </w:rPr>
    </w:lvl>
    <w:lvl w:ilvl="1" w:tplc="F698BD70">
      <w:numFmt w:val="bullet"/>
      <w:lvlText w:val="•"/>
      <w:lvlJc w:val="left"/>
      <w:pPr>
        <w:ind w:left="1728" w:hanging="361"/>
      </w:pPr>
      <w:rPr>
        <w:lang w:val="en-US" w:eastAsia="en-US" w:bidi="en-US"/>
      </w:rPr>
    </w:lvl>
    <w:lvl w:ilvl="2" w:tplc="F0EC0C2A">
      <w:numFmt w:val="bullet"/>
      <w:lvlText w:val="•"/>
      <w:lvlJc w:val="left"/>
      <w:pPr>
        <w:ind w:left="2717" w:hanging="361"/>
      </w:pPr>
      <w:rPr>
        <w:lang w:val="en-US" w:eastAsia="en-US" w:bidi="en-US"/>
      </w:rPr>
    </w:lvl>
    <w:lvl w:ilvl="3" w:tplc="EC344DEC">
      <w:numFmt w:val="bullet"/>
      <w:lvlText w:val="•"/>
      <w:lvlJc w:val="left"/>
      <w:pPr>
        <w:ind w:left="3705" w:hanging="361"/>
      </w:pPr>
      <w:rPr>
        <w:lang w:val="en-US" w:eastAsia="en-US" w:bidi="en-US"/>
      </w:rPr>
    </w:lvl>
    <w:lvl w:ilvl="4" w:tplc="D696EC6A">
      <w:numFmt w:val="bullet"/>
      <w:lvlText w:val="•"/>
      <w:lvlJc w:val="left"/>
      <w:pPr>
        <w:ind w:left="4694" w:hanging="361"/>
      </w:pPr>
      <w:rPr>
        <w:lang w:val="en-US" w:eastAsia="en-US" w:bidi="en-US"/>
      </w:rPr>
    </w:lvl>
    <w:lvl w:ilvl="5" w:tplc="6556303C">
      <w:numFmt w:val="bullet"/>
      <w:lvlText w:val="•"/>
      <w:lvlJc w:val="left"/>
      <w:pPr>
        <w:ind w:left="5683" w:hanging="361"/>
      </w:pPr>
      <w:rPr>
        <w:lang w:val="en-US" w:eastAsia="en-US" w:bidi="en-US"/>
      </w:rPr>
    </w:lvl>
    <w:lvl w:ilvl="6" w:tplc="B7ACD67C">
      <w:numFmt w:val="bullet"/>
      <w:lvlText w:val="•"/>
      <w:lvlJc w:val="left"/>
      <w:pPr>
        <w:ind w:left="6671" w:hanging="361"/>
      </w:pPr>
      <w:rPr>
        <w:lang w:val="en-US" w:eastAsia="en-US" w:bidi="en-US"/>
      </w:rPr>
    </w:lvl>
    <w:lvl w:ilvl="7" w:tplc="DE36563C">
      <w:numFmt w:val="bullet"/>
      <w:lvlText w:val="•"/>
      <w:lvlJc w:val="left"/>
      <w:pPr>
        <w:ind w:left="7660" w:hanging="361"/>
      </w:pPr>
      <w:rPr>
        <w:lang w:val="en-US" w:eastAsia="en-US" w:bidi="en-US"/>
      </w:rPr>
    </w:lvl>
    <w:lvl w:ilvl="8" w:tplc="A296C196">
      <w:numFmt w:val="bullet"/>
      <w:lvlText w:val="•"/>
      <w:lvlJc w:val="left"/>
      <w:pPr>
        <w:ind w:left="8649" w:hanging="361"/>
      </w:pPr>
      <w:rPr>
        <w:lang w:val="en-US" w:eastAsia="en-US" w:bidi="en-US"/>
      </w:rPr>
    </w:lvl>
  </w:abstractNum>
  <w:abstractNum w:abstractNumId="22">
    <w:nsid w:val="565B1600"/>
    <w:multiLevelType w:val="hybridMultilevel"/>
    <w:tmpl w:val="450892C6"/>
    <w:lvl w:ilvl="0" w:tplc="B1B628B0">
      <w:numFmt w:val="bullet"/>
      <w:lvlText w:val=""/>
      <w:lvlJc w:val="left"/>
      <w:pPr>
        <w:ind w:left="720" w:hanging="360"/>
      </w:pPr>
      <w:rPr>
        <w:rFonts w:ascii="Symbol" w:eastAsia="Calibri" w:hAnsi="Symbo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
    <w:nsid w:val="61E37C9C"/>
    <w:multiLevelType w:val="hybridMultilevel"/>
    <w:tmpl w:val="4560C73A"/>
    <w:lvl w:ilvl="0" w:tplc="69567664">
      <w:numFmt w:val="bullet"/>
      <w:lvlText w:val=""/>
      <w:lvlJc w:val="left"/>
      <w:pPr>
        <w:ind w:left="720" w:hanging="360"/>
      </w:pPr>
      <w:rPr>
        <w:rFonts w:ascii="Symbol" w:eastAsia="Calibri" w:hAnsi="Symbol" w:cs="Times New Roman"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67561F53"/>
    <w:multiLevelType w:val="hybridMultilevel"/>
    <w:tmpl w:val="403A3CB6"/>
    <w:lvl w:ilvl="0" w:tplc="5762CFF4">
      <w:numFmt w:val="bullet"/>
      <w:lvlText w:val="-"/>
      <w:lvlJc w:val="left"/>
      <w:pPr>
        <w:ind w:left="3495"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6B7F2CEF"/>
    <w:multiLevelType w:val="hybridMultilevel"/>
    <w:tmpl w:val="328813EA"/>
    <w:lvl w:ilvl="0" w:tplc="7CAEC260">
      <w:start w:val="1"/>
      <w:numFmt w:val="decimal"/>
      <w:lvlText w:val="%1."/>
      <w:lvlJc w:val="left"/>
      <w:pPr>
        <w:ind w:left="496" w:hanging="248"/>
      </w:pPr>
      <w:rPr>
        <w:rFonts w:ascii="Times New Roman" w:eastAsia="Times New Roman" w:hAnsi="Times New Roman" w:cs="Times New Roman" w:hint="default"/>
        <w:w w:val="100"/>
        <w:sz w:val="24"/>
        <w:szCs w:val="24"/>
        <w:lang w:val="en-US" w:eastAsia="en-US" w:bidi="en-US"/>
      </w:rPr>
    </w:lvl>
    <w:lvl w:ilvl="1" w:tplc="7896735C">
      <w:numFmt w:val="bullet"/>
      <w:lvlText w:val="-"/>
      <w:lvlJc w:val="left"/>
      <w:pPr>
        <w:ind w:left="1030" w:hanging="360"/>
      </w:pPr>
      <w:rPr>
        <w:rFonts w:ascii="Times New Roman" w:eastAsia="Times New Roman" w:hAnsi="Times New Roman" w:cs="Times New Roman" w:hint="default"/>
        <w:spacing w:val="-11"/>
        <w:w w:val="99"/>
        <w:sz w:val="24"/>
        <w:szCs w:val="24"/>
        <w:lang w:val="en-US" w:eastAsia="en-US" w:bidi="en-US"/>
      </w:rPr>
    </w:lvl>
    <w:lvl w:ilvl="2" w:tplc="F4FC04C6">
      <w:numFmt w:val="bullet"/>
      <w:lvlText w:val="•"/>
      <w:lvlJc w:val="left"/>
      <w:pPr>
        <w:ind w:left="1240" w:hanging="360"/>
      </w:pPr>
      <w:rPr>
        <w:lang w:val="en-US" w:eastAsia="en-US" w:bidi="en-US"/>
      </w:rPr>
    </w:lvl>
    <w:lvl w:ilvl="3" w:tplc="9350D186">
      <w:numFmt w:val="bullet"/>
      <w:lvlText w:val="•"/>
      <w:lvlJc w:val="left"/>
      <w:pPr>
        <w:ind w:left="2413" w:hanging="360"/>
      </w:pPr>
      <w:rPr>
        <w:lang w:val="en-US" w:eastAsia="en-US" w:bidi="en-US"/>
      </w:rPr>
    </w:lvl>
    <w:lvl w:ilvl="4" w:tplc="90C8EBE6">
      <w:numFmt w:val="bullet"/>
      <w:lvlText w:val="•"/>
      <w:lvlJc w:val="left"/>
      <w:pPr>
        <w:ind w:left="3586" w:hanging="360"/>
      </w:pPr>
      <w:rPr>
        <w:lang w:val="en-US" w:eastAsia="en-US" w:bidi="en-US"/>
      </w:rPr>
    </w:lvl>
    <w:lvl w:ilvl="5" w:tplc="7F44CD50">
      <w:numFmt w:val="bullet"/>
      <w:lvlText w:val="•"/>
      <w:lvlJc w:val="left"/>
      <w:pPr>
        <w:ind w:left="4759" w:hanging="360"/>
      </w:pPr>
      <w:rPr>
        <w:lang w:val="en-US" w:eastAsia="en-US" w:bidi="en-US"/>
      </w:rPr>
    </w:lvl>
    <w:lvl w:ilvl="6" w:tplc="1526A98E">
      <w:numFmt w:val="bullet"/>
      <w:lvlText w:val="•"/>
      <w:lvlJc w:val="left"/>
      <w:pPr>
        <w:ind w:left="5933" w:hanging="360"/>
      </w:pPr>
      <w:rPr>
        <w:lang w:val="en-US" w:eastAsia="en-US" w:bidi="en-US"/>
      </w:rPr>
    </w:lvl>
    <w:lvl w:ilvl="7" w:tplc="35685EC8">
      <w:numFmt w:val="bullet"/>
      <w:lvlText w:val="•"/>
      <w:lvlJc w:val="left"/>
      <w:pPr>
        <w:ind w:left="7106" w:hanging="360"/>
      </w:pPr>
      <w:rPr>
        <w:lang w:val="en-US" w:eastAsia="en-US" w:bidi="en-US"/>
      </w:rPr>
    </w:lvl>
    <w:lvl w:ilvl="8" w:tplc="92AC3578">
      <w:numFmt w:val="bullet"/>
      <w:lvlText w:val="•"/>
      <w:lvlJc w:val="left"/>
      <w:pPr>
        <w:ind w:left="8279" w:hanging="360"/>
      </w:pPr>
      <w:rPr>
        <w:lang w:val="en-US" w:eastAsia="en-US" w:bidi="en-US"/>
      </w:rPr>
    </w:lvl>
  </w:abstractNum>
  <w:abstractNum w:abstractNumId="26">
    <w:nsid w:val="6EF85CB5"/>
    <w:multiLevelType w:val="hybridMultilevel"/>
    <w:tmpl w:val="76A888DA"/>
    <w:lvl w:ilvl="0" w:tplc="9C529414">
      <w:start w:val="1"/>
      <w:numFmt w:val="bullet"/>
      <w:lvlText w:val=""/>
      <w:lvlJc w:val="left"/>
      <w:pPr>
        <w:tabs>
          <w:tab w:val="num" w:pos="720"/>
        </w:tabs>
        <w:ind w:left="720" w:hanging="360"/>
      </w:pPr>
      <w:rPr>
        <w:rFonts w:ascii="Symbol" w:hAnsi="Symbol" w:hint="default"/>
        <w:color w:val="000000"/>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7">
    <w:nsid w:val="72EE714B"/>
    <w:multiLevelType w:val="hybridMultilevel"/>
    <w:tmpl w:val="3BE67704"/>
    <w:lvl w:ilvl="0" w:tplc="2EA4A15E">
      <w:start w:val="1"/>
      <w:numFmt w:val="decimal"/>
      <w:lvlText w:val="%1)"/>
      <w:lvlJc w:val="left"/>
      <w:pPr>
        <w:ind w:left="730" w:hanging="361"/>
      </w:pPr>
      <w:rPr>
        <w:rFonts w:ascii="Times New Roman" w:eastAsia="Times New Roman" w:hAnsi="Times New Roman" w:cs="Times New Roman" w:hint="default"/>
        <w:spacing w:val="-22"/>
        <w:w w:val="99"/>
        <w:sz w:val="24"/>
        <w:szCs w:val="24"/>
        <w:lang w:val="en-US" w:eastAsia="en-US" w:bidi="en-US"/>
      </w:rPr>
    </w:lvl>
    <w:lvl w:ilvl="1" w:tplc="449445A4">
      <w:numFmt w:val="bullet"/>
      <w:lvlText w:val="•"/>
      <w:lvlJc w:val="left"/>
      <w:pPr>
        <w:ind w:left="1728" w:hanging="361"/>
      </w:pPr>
      <w:rPr>
        <w:lang w:val="en-US" w:eastAsia="en-US" w:bidi="en-US"/>
      </w:rPr>
    </w:lvl>
    <w:lvl w:ilvl="2" w:tplc="1F6CCB9C">
      <w:numFmt w:val="bullet"/>
      <w:lvlText w:val="•"/>
      <w:lvlJc w:val="left"/>
      <w:pPr>
        <w:ind w:left="2717" w:hanging="361"/>
      </w:pPr>
      <w:rPr>
        <w:lang w:val="en-US" w:eastAsia="en-US" w:bidi="en-US"/>
      </w:rPr>
    </w:lvl>
    <w:lvl w:ilvl="3" w:tplc="C20E1A5C">
      <w:numFmt w:val="bullet"/>
      <w:lvlText w:val="•"/>
      <w:lvlJc w:val="left"/>
      <w:pPr>
        <w:ind w:left="3705" w:hanging="361"/>
      </w:pPr>
      <w:rPr>
        <w:lang w:val="en-US" w:eastAsia="en-US" w:bidi="en-US"/>
      </w:rPr>
    </w:lvl>
    <w:lvl w:ilvl="4" w:tplc="B4025BE2">
      <w:numFmt w:val="bullet"/>
      <w:lvlText w:val="•"/>
      <w:lvlJc w:val="left"/>
      <w:pPr>
        <w:ind w:left="4694" w:hanging="361"/>
      </w:pPr>
      <w:rPr>
        <w:lang w:val="en-US" w:eastAsia="en-US" w:bidi="en-US"/>
      </w:rPr>
    </w:lvl>
    <w:lvl w:ilvl="5" w:tplc="670EF39C">
      <w:numFmt w:val="bullet"/>
      <w:lvlText w:val="•"/>
      <w:lvlJc w:val="left"/>
      <w:pPr>
        <w:ind w:left="5683" w:hanging="361"/>
      </w:pPr>
      <w:rPr>
        <w:lang w:val="en-US" w:eastAsia="en-US" w:bidi="en-US"/>
      </w:rPr>
    </w:lvl>
    <w:lvl w:ilvl="6" w:tplc="7194CEA2">
      <w:numFmt w:val="bullet"/>
      <w:lvlText w:val="•"/>
      <w:lvlJc w:val="left"/>
      <w:pPr>
        <w:ind w:left="6671" w:hanging="361"/>
      </w:pPr>
      <w:rPr>
        <w:lang w:val="en-US" w:eastAsia="en-US" w:bidi="en-US"/>
      </w:rPr>
    </w:lvl>
    <w:lvl w:ilvl="7" w:tplc="A17C910E">
      <w:numFmt w:val="bullet"/>
      <w:lvlText w:val="•"/>
      <w:lvlJc w:val="left"/>
      <w:pPr>
        <w:ind w:left="7660" w:hanging="361"/>
      </w:pPr>
      <w:rPr>
        <w:lang w:val="en-US" w:eastAsia="en-US" w:bidi="en-US"/>
      </w:rPr>
    </w:lvl>
    <w:lvl w:ilvl="8" w:tplc="670A44DA">
      <w:numFmt w:val="bullet"/>
      <w:lvlText w:val="•"/>
      <w:lvlJc w:val="left"/>
      <w:pPr>
        <w:ind w:left="8649" w:hanging="361"/>
      </w:pPr>
      <w:rPr>
        <w:lang w:val="en-US" w:eastAsia="en-US" w:bidi="en-US"/>
      </w:rPr>
    </w:lvl>
  </w:abstractNum>
  <w:abstractNum w:abstractNumId="28">
    <w:nsid w:val="75EA6ED9"/>
    <w:multiLevelType w:val="hybridMultilevel"/>
    <w:tmpl w:val="839A27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A1C4D4B"/>
    <w:multiLevelType w:val="hybridMultilevel"/>
    <w:tmpl w:val="08029FFC"/>
    <w:lvl w:ilvl="0" w:tplc="31645AAE">
      <w:start w:val="1"/>
      <w:numFmt w:val="decimal"/>
      <w:lvlText w:val="%1."/>
      <w:lvlJc w:val="left"/>
      <w:pPr>
        <w:ind w:left="970" w:hanging="361"/>
      </w:pPr>
      <w:rPr>
        <w:rFonts w:ascii="Times New Roman" w:eastAsia="Times New Roman" w:hAnsi="Times New Roman" w:cs="Times New Roman" w:hint="default"/>
        <w:spacing w:val="-30"/>
        <w:w w:val="100"/>
        <w:sz w:val="24"/>
        <w:szCs w:val="24"/>
        <w:lang w:val="en-US" w:eastAsia="en-US" w:bidi="en-US"/>
      </w:rPr>
    </w:lvl>
    <w:lvl w:ilvl="1" w:tplc="48F4312C">
      <w:numFmt w:val="bullet"/>
      <w:lvlText w:val="•"/>
      <w:lvlJc w:val="left"/>
      <w:pPr>
        <w:ind w:left="1944" w:hanging="361"/>
      </w:pPr>
      <w:rPr>
        <w:lang w:val="en-US" w:eastAsia="en-US" w:bidi="en-US"/>
      </w:rPr>
    </w:lvl>
    <w:lvl w:ilvl="2" w:tplc="E2322E28">
      <w:numFmt w:val="bullet"/>
      <w:lvlText w:val="•"/>
      <w:lvlJc w:val="left"/>
      <w:pPr>
        <w:ind w:left="2909" w:hanging="361"/>
      </w:pPr>
      <w:rPr>
        <w:lang w:val="en-US" w:eastAsia="en-US" w:bidi="en-US"/>
      </w:rPr>
    </w:lvl>
    <w:lvl w:ilvl="3" w:tplc="333CCD34">
      <w:numFmt w:val="bullet"/>
      <w:lvlText w:val="•"/>
      <w:lvlJc w:val="left"/>
      <w:pPr>
        <w:ind w:left="3873" w:hanging="361"/>
      </w:pPr>
      <w:rPr>
        <w:lang w:val="en-US" w:eastAsia="en-US" w:bidi="en-US"/>
      </w:rPr>
    </w:lvl>
    <w:lvl w:ilvl="4" w:tplc="EF181C4C">
      <w:numFmt w:val="bullet"/>
      <w:lvlText w:val="•"/>
      <w:lvlJc w:val="left"/>
      <w:pPr>
        <w:ind w:left="4838" w:hanging="361"/>
      </w:pPr>
      <w:rPr>
        <w:lang w:val="en-US" w:eastAsia="en-US" w:bidi="en-US"/>
      </w:rPr>
    </w:lvl>
    <w:lvl w:ilvl="5" w:tplc="F8A20168">
      <w:numFmt w:val="bullet"/>
      <w:lvlText w:val="•"/>
      <w:lvlJc w:val="left"/>
      <w:pPr>
        <w:ind w:left="5803" w:hanging="361"/>
      </w:pPr>
      <w:rPr>
        <w:lang w:val="en-US" w:eastAsia="en-US" w:bidi="en-US"/>
      </w:rPr>
    </w:lvl>
    <w:lvl w:ilvl="6" w:tplc="59A68820">
      <w:numFmt w:val="bullet"/>
      <w:lvlText w:val="•"/>
      <w:lvlJc w:val="left"/>
      <w:pPr>
        <w:ind w:left="6767" w:hanging="361"/>
      </w:pPr>
      <w:rPr>
        <w:lang w:val="en-US" w:eastAsia="en-US" w:bidi="en-US"/>
      </w:rPr>
    </w:lvl>
    <w:lvl w:ilvl="7" w:tplc="CDC2234A">
      <w:numFmt w:val="bullet"/>
      <w:lvlText w:val="•"/>
      <w:lvlJc w:val="left"/>
      <w:pPr>
        <w:ind w:left="7732" w:hanging="361"/>
      </w:pPr>
      <w:rPr>
        <w:lang w:val="en-US" w:eastAsia="en-US" w:bidi="en-US"/>
      </w:rPr>
    </w:lvl>
    <w:lvl w:ilvl="8" w:tplc="43EAECD6">
      <w:numFmt w:val="bullet"/>
      <w:lvlText w:val="•"/>
      <w:lvlJc w:val="left"/>
      <w:pPr>
        <w:ind w:left="8697" w:hanging="361"/>
      </w:pPr>
      <w:rPr>
        <w:lang w:val="en-US" w:eastAsia="en-US" w:bidi="en-US"/>
      </w:rPr>
    </w:lvl>
  </w:abstractNum>
  <w:abstractNum w:abstractNumId="30">
    <w:nsid w:val="7D3C465B"/>
    <w:multiLevelType w:val="hybridMultilevel"/>
    <w:tmpl w:val="A0FEA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7707BC"/>
    <w:multiLevelType w:val="hybridMultilevel"/>
    <w:tmpl w:val="4CB64EE6"/>
    <w:lvl w:ilvl="0" w:tplc="EB084010">
      <w:start w:val="1"/>
      <w:numFmt w:val="decimal"/>
      <w:lvlText w:val="%1."/>
      <w:lvlJc w:val="left"/>
      <w:pPr>
        <w:ind w:left="10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2"/>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7"/>
  </w:num>
  <w:num w:numId="7">
    <w:abstractNumId w:val="25"/>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15"/>
  </w:num>
  <w:num w:numId="10">
    <w:abstractNumId w:val="15"/>
    <w:lvlOverride w:ilvl="0">
      <w:startOverride w:val="1"/>
    </w:lvlOverride>
    <w:lvlOverride w:ilvl="1"/>
    <w:lvlOverride w:ilvl="2">
      <w:startOverride w:val="1"/>
    </w:lvlOverride>
    <w:lvlOverride w:ilvl="3"/>
    <w:lvlOverride w:ilvl="4"/>
    <w:lvlOverride w:ilvl="5"/>
    <w:lvlOverride w:ilvl="6"/>
    <w:lvlOverride w:ilvl="7"/>
    <w:lvlOverride w:ilvl="8"/>
  </w:num>
  <w:num w:numId="11">
    <w:abstractNumId w:val="19"/>
  </w:num>
  <w:num w:numId="12">
    <w:abstractNumId w:val="19"/>
    <w:lvlOverride w:ilvl="0">
      <w:startOverride w:val="1"/>
    </w:lvlOverride>
    <w:lvlOverride w:ilvl="1"/>
    <w:lvlOverride w:ilvl="2"/>
    <w:lvlOverride w:ilvl="3"/>
    <w:lvlOverride w:ilvl="4"/>
    <w:lvlOverride w:ilvl="5"/>
    <w:lvlOverride w:ilvl="6"/>
    <w:lvlOverride w:ilvl="7"/>
    <w:lvlOverride w:ilvl="8"/>
  </w:num>
  <w:num w:numId="13">
    <w:abstractNumId w:val="29"/>
  </w:num>
  <w:num w:numId="14">
    <w:abstractNumId w:val="29"/>
    <w:lvlOverride w:ilvl="0">
      <w:startOverride w:val="1"/>
    </w:lvlOverride>
    <w:lvlOverride w:ilvl="1"/>
    <w:lvlOverride w:ilvl="2"/>
    <w:lvlOverride w:ilvl="3"/>
    <w:lvlOverride w:ilvl="4"/>
    <w:lvlOverride w:ilvl="5"/>
    <w:lvlOverride w:ilvl="6"/>
    <w:lvlOverride w:ilvl="7"/>
    <w:lvlOverride w:ilvl="8"/>
  </w:num>
  <w:num w:numId="15">
    <w:abstractNumId w:val="27"/>
  </w:num>
  <w:num w:numId="16">
    <w:abstractNumId w:val="27"/>
    <w:lvlOverride w:ilvl="0">
      <w:startOverride w:val="1"/>
    </w:lvlOverride>
    <w:lvlOverride w:ilvl="1"/>
    <w:lvlOverride w:ilvl="2"/>
    <w:lvlOverride w:ilvl="3"/>
    <w:lvlOverride w:ilvl="4"/>
    <w:lvlOverride w:ilvl="5"/>
    <w:lvlOverride w:ilvl="6"/>
    <w:lvlOverride w:ilvl="7"/>
    <w:lvlOverride w:ilvl="8"/>
  </w:num>
  <w:num w:numId="17">
    <w:abstractNumId w:val="10"/>
  </w:num>
  <w:num w:numId="18">
    <w:abstractNumId w:val="10"/>
  </w:num>
  <w:num w:numId="19">
    <w:abstractNumId w:val="14"/>
  </w:num>
  <w:num w:numId="20">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21"/>
  </w:num>
  <w:num w:numId="22">
    <w:abstractNumId w:val="21"/>
  </w:num>
  <w:num w:numId="23">
    <w:abstractNumId w:val="8"/>
  </w:num>
  <w:num w:numId="24">
    <w:abstractNumId w:val="8"/>
    <w:lvlOverride w:ilvl="0">
      <w:startOverride w:val="1"/>
    </w:lvlOverride>
    <w:lvlOverride w:ilvl="1"/>
    <w:lvlOverride w:ilvl="2"/>
    <w:lvlOverride w:ilvl="3"/>
    <w:lvlOverride w:ilvl="4"/>
    <w:lvlOverride w:ilvl="5"/>
    <w:lvlOverride w:ilvl="6"/>
    <w:lvlOverride w:ilvl="7"/>
    <w:lvlOverride w:ilvl="8"/>
  </w:num>
  <w:num w:numId="25">
    <w:abstractNumId w:val="7"/>
  </w:num>
  <w:num w:numId="26">
    <w:abstractNumId w:val="7"/>
    <w:lvlOverride w:ilvl="0">
      <w:startOverride w:val="1"/>
    </w:lvlOverride>
    <w:lvlOverride w:ilvl="1"/>
    <w:lvlOverride w:ilvl="2"/>
    <w:lvlOverride w:ilvl="3"/>
    <w:lvlOverride w:ilvl="4"/>
    <w:lvlOverride w:ilvl="5"/>
    <w:lvlOverride w:ilvl="6"/>
    <w:lvlOverride w:ilvl="7"/>
    <w:lvlOverride w:ilvl="8"/>
  </w:num>
  <w:num w:numId="27">
    <w:abstractNumId w:val="20"/>
  </w:num>
  <w:num w:numId="28">
    <w:abstractNumId w:val="20"/>
    <w:lvlOverride w:ilvl="0">
      <w:startOverride w:val="9"/>
    </w:lvlOverride>
    <w:lvlOverride w:ilvl="1"/>
    <w:lvlOverride w:ilvl="2"/>
    <w:lvlOverride w:ilvl="3"/>
    <w:lvlOverride w:ilvl="4"/>
    <w:lvlOverride w:ilvl="5"/>
    <w:lvlOverride w:ilvl="6"/>
    <w:lvlOverride w:ilvl="7"/>
    <w:lvlOverride w:ilvl="8"/>
  </w:num>
  <w:num w:numId="29">
    <w:abstractNumId w:val="11"/>
  </w:num>
  <w:num w:numId="30">
    <w:abstractNumId w:val="11"/>
    <w:lvlOverride w:ilvl="0">
      <w:startOverride w:val="1"/>
    </w:lvlOverride>
    <w:lvlOverride w:ilvl="1"/>
    <w:lvlOverride w:ilvl="2"/>
    <w:lvlOverride w:ilvl="3"/>
    <w:lvlOverride w:ilvl="4"/>
    <w:lvlOverride w:ilvl="5"/>
    <w:lvlOverride w:ilvl="6"/>
    <w:lvlOverride w:ilvl="7"/>
    <w:lvlOverride w:ilvl="8"/>
  </w:num>
  <w:num w:numId="31">
    <w:abstractNumId w:val="12"/>
  </w:num>
  <w:num w:numId="32">
    <w:abstractNumId w:val="12"/>
    <w:lvlOverride w:ilvl="0">
      <w:startOverride w:val="4"/>
    </w:lvlOverride>
    <w:lvlOverride w:ilvl="1">
      <w:startOverride w:val="1"/>
    </w:lvlOverride>
    <w:lvlOverride w:ilvl="2"/>
    <w:lvlOverride w:ilvl="3"/>
    <w:lvlOverride w:ilvl="4"/>
    <w:lvlOverride w:ilvl="5"/>
    <w:lvlOverride w:ilvl="6"/>
    <w:lvlOverride w:ilvl="7"/>
    <w:lvlOverride w:ilvl="8"/>
  </w:num>
  <w:num w:numId="33">
    <w:abstractNumId w:val="18"/>
  </w:num>
  <w:num w:numId="34">
    <w:abstractNumId w:val="18"/>
    <w:lvlOverride w:ilvl="0">
      <w:startOverride w:val="1"/>
    </w:lvlOverride>
    <w:lvlOverride w:ilvl="1"/>
    <w:lvlOverride w:ilvl="2"/>
    <w:lvlOverride w:ilvl="3"/>
    <w:lvlOverride w:ilvl="4"/>
    <w:lvlOverride w:ilvl="5"/>
    <w:lvlOverride w:ilvl="6"/>
    <w:lvlOverride w:ilvl="7"/>
    <w:lvlOverride w:ilvl="8"/>
  </w:num>
  <w:num w:numId="35">
    <w:abstractNumId w:val="13"/>
  </w:num>
  <w:num w:numId="36">
    <w:abstractNumId w:val="13"/>
    <w:lvlOverride w:ilvl="0">
      <w:startOverride w:val="5"/>
    </w:lvlOverride>
    <w:lvlOverride w:ilvl="1"/>
    <w:lvlOverride w:ilvl="2"/>
    <w:lvlOverride w:ilvl="3"/>
    <w:lvlOverride w:ilvl="4"/>
    <w:lvlOverride w:ilvl="5"/>
    <w:lvlOverride w:ilvl="6"/>
    <w:lvlOverride w:ilvl="7"/>
    <w:lvlOverride w:ilvl="8"/>
  </w:num>
  <w:num w:numId="3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0"/>
  </w:num>
  <w:num w:numId="4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1"/>
  </w:num>
  <w:num w:numId="44">
    <w:abstractNumId w:val="4"/>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hyphenationZone w:val="425"/>
  <w:drawingGridHorizontalSpacing w:val="110"/>
  <w:displayHorizontalDrawingGridEvery w:val="2"/>
  <w:characterSpacingControl w:val="doNotCompress"/>
  <w:hdrShapeDefaults>
    <o:shapedefaults v:ext="edit" spidmax="74754"/>
    <o:shapelayout v:ext="edit">
      <o:idmap v:ext="edit" data="4"/>
    </o:shapelayout>
  </w:hdrShapeDefaults>
  <w:footnotePr>
    <w:footnote w:id="0"/>
    <w:footnote w:id="1"/>
  </w:footnotePr>
  <w:endnotePr>
    <w:endnote w:id="0"/>
    <w:endnote w:id="1"/>
  </w:endnotePr>
  <w:compat/>
  <w:rsids>
    <w:rsidRoot w:val="00EF1BC2"/>
    <w:rsid w:val="0002132E"/>
    <w:rsid w:val="000323A2"/>
    <w:rsid w:val="00037828"/>
    <w:rsid w:val="00043DEF"/>
    <w:rsid w:val="00044EAB"/>
    <w:rsid w:val="00061722"/>
    <w:rsid w:val="00067163"/>
    <w:rsid w:val="00075BE5"/>
    <w:rsid w:val="0008016D"/>
    <w:rsid w:val="00092324"/>
    <w:rsid w:val="00096A4A"/>
    <w:rsid w:val="000976E9"/>
    <w:rsid w:val="000A20DE"/>
    <w:rsid w:val="000A40F3"/>
    <w:rsid w:val="000E2248"/>
    <w:rsid w:val="000E3DE9"/>
    <w:rsid w:val="000E5F8A"/>
    <w:rsid w:val="000F5FA3"/>
    <w:rsid w:val="00100C13"/>
    <w:rsid w:val="00103252"/>
    <w:rsid w:val="001055D5"/>
    <w:rsid w:val="00105A7F"/>
    <w:rsid w:val="00137672"/>
    <w:rsid w:val="001401BB"/>
    <w:rsid w:val="001605D5"/>
    <w:rsid w:val="001637CD"/>
    <w:rsid w:val="00166C9D"/>
    <w:rsid w:val="00166D44"/>
    <w:rsid w:val="00170A27"/>
    <w:rsid w:val="00181B47"/>
    <w:rsid w:val="001963DF"/>
    <w:rsid w:val="001A123E"/>
    <w:rsid w:val="001A4FA9"/>
    <w:rsid w:val="001C45AC"/>
    <w:rsid w:val="001D0755"/>
    <w:rsid w:val="001D3858"/>
    <w:rsid w:val="001D4C2B"/>
    <w:rsid w:val="00204190"/>
    <w:rsid w:val="0020470E"/>
    <w:rsid w:val="002138F9"/>
    <w:rsid w:val="00216B29"/>
    <w:rsid w:val="00226C32"/>
    <w:rsid w:val="002547BB"/>
    <w:rsid w:val="00255E55"/>
    <w:rsid w:val="0026298A"/>
    <w:rsid w:val="0026305A"/>
    <w:rsid w:val="00271037"/>
    <w:rsid w:val="00274755"/>
    <w:rsid w:val="0028103C"/>
    <w:rsid w:val="00290442"/>
    <w:rsid w:val="00294C29"/>
    <w:rsid w:val="002956F8"/>
    <w:rsid w:val="002A050E"/>
    <w:rsid w:val="002D0681"/>
    <w:rsid w:val="002D24AB"/>
    <w:rsid w:val="002E2C38"/>
    <w:rsid w:val="002F369A"/>
    <w:rsid w:val="00307530"/>
    <w:rsid w:val="00311845"/>
    <w:rsid w:val="00313469"/>
    <w:rsid w:val="00324DE6"/>
    <w:rsid w:val="00325F20"/>
    <w:rsid w:val="00326E07"/>
    <w:rsid w:val="00334582"/>
    <w:rsid w:val="00336CC8"/>
    <w:rsid w:val="00345742"/>
    <w:rsid w:val="00352E29"/>
    <w:rsid w:val="00360AD5"/>
    <w:rsid w:val="00361626"/>
    <w:rsid w:val="00374703"/>
    <w:rsid w:val="00387683"/>
    <w:rsid w:val="00392FB4"/>
    <w:rsid w:val="003A0ED8"/>
    <w:rsid w:val="003A270E"/>
    <w:rsid w:val="003A6DFC"/>
    <w:rsid w:val="003B3D5C"/>
    <w:rsid w:val="003B4FCE"/>
    <w:rsid w:val="003E00DB"/>
    <w:rsid w:val="003F0008"/>
    <w:rsid w:val="003F6FD5"/>
    <w:rsid w:val="0040062B"/>
    <w:rsid w:val="00401F38"/>
    <w:rsid w:val="00405BFF"/>
    <w:rsid w:val="004210DE"/>
    <w:rsid w:val="004402A4"/>
    <w:rsid w:val="00460BA5"/>
    <w:rsid w:val="004774B8"/>
    <w:rsid w:val="00495790"/>
    <w:rsid w:val="004A4C10"/>
    <w:rsid w:val="004A7B06"/>
    <w:rsid w:val="004B3AC3"/>
    <w:rsid w:val="004C5760"/>
    <w:rsid w:val="004C6A06"/>
    <w:rsid w:val="005006AD"/>
    <w:rsid w:val="00531537"/>
    <w:rsid w:val="00535A3C"/>
    <w:rsid w:val="00537278"/>
    <w:rsid w:val="005478FC"/>
    <w:rsid w:val="00564C9C"/>
    <w:rsid w:val="00565873"/>
    <w:rsid w:val="00572BDB"/>
    <w:rsid w:val="00583278"/>
    <w:rsid w:val="00595872"/>
    <w:rsid w:val="005C5518"/>
    <w:rsid w:val="005F566A"/>
    <w:rsid w:val="00606B00"/>
    <w:rsid w:val="00613CBB"/>
    <w:rsid w:val="0061455E"/>
    <w:rsid w:val="006344E8"/>
    <w:rsid w:val="006352A2"/>
    <w:rsid w:val="00637CDD"/>
    <w:rsid w:val="0065079E"/>
    <w:rsid w:val="00684C5B"/>
    <w:rsid w:val="006869EC"/>
    <w:rsid w:val="00690F2A"/>
    <w:rsid w:val="00695803"/>
    <w:rsid w:val="006A1BB3"/>
    <w:rsid w:val="006C71FB"/>
    <w:rsid w:val="006D4C31"/>
    <w:rsid w:val="006D5978"/>
    <w:rsid w:val="006E3BB9"/>
    <w:rsid w:val="006E3E8E"/>
    <w:rsid w:val="006F4488"/>
    <w:rsid w:val="00720902"/>
    <w:rsid w:val="0075031D"/>
    <w:rsid w:val="00751F0F"/>
    <w:rsid w:val="0076213D"/>
    <w:rsid w:val="0077420C"/>
    <w:rsid w:val="00787E1B"/>
    <w:rsid w:val="00792841"/>
    <w:rsid w:val="00792B80"/>
    <w:rsid w:val="007943A2"/>
    <w:rsid w:val="0079597C"/>
    <w:rsid w:val="007C5961"/>
    <w:rsid w:val="007D50D2"/>
    <w:rsid w:val="007E76D8"/>
    <w:rsid w:val="007F0C01"/>
    <w:rsid w:val="007F1BCD"/>
    <w:rsid w:val="00806DB6"/>
    <w:rsid w:val="00814DAD"/>
    <w:rsid w:val="008478FA"/>
    <w:rsid w:val="0086079A"/>
    <w:rsid w:val="00886FBF"/>
    <w:rsid w:val="00897490"/>
    <w:rsid w:val="0089749B"/>
    <w:rsid w:val="00897AF9"/>
    <w:rsid w:val="008C1DE0"/>
    <w:rsid w:val="008D579E"/>
    <w:rsid w:val="008D66CD"/>
    <w:rsid w:val="008F7913"/>
    <w:rsid w:val="009038D7"/>
    <w:rsid w:val="009206CC"/>
    <w:rsid w:val="0092618D"/>
    <w:rsid w:val="00926A99"/>
    <w:rsid w:val="00936D5A"/>
    <w:rsid w:val="00937729"/>
    <w:rsid w:val="009431C9"/>
    <w:rsid w:val="009553EC"/>
    <w:rsid w:val="009800CE"/>
    <w:rsid w:val="009A42B1"/>
    <w:rsid w:val="009A6305"/>
    <w:rsid w:val="009B54C6"/>
    <w:rsid w:val="009C03F1"/>
    <w:rsid w:val="009D4B5A"/>
    <w:rsid w:val="009E092E"/>
    <w:rsid w:val="009E2F7C"/>
    <w:rsid w:val="009F550A"/>
    <w:rsid w:val="00A020F3"/>
    <w:rsid w:val="00A21A3B"/>
    <w:rsid w:val="00A23CA3"/>
    <w:rsid w:val="00A23D34"/>
    <w:rsid w:val="00A26E91"/>
    <w:rsid w:val="00A3029A"/>
    <w:rsid w:val="00A30EC5"/>
    <w:rsid w:val="00A374A1"/>
    <w:rsid w:val="00A40BF8"/>
    <w:rsid w:val="00A603B4"/>
    <w:rsid w:val="00A653D2"/>
    <w:rsid w:val="00A66801"/>
    <w:rsid w:val="00A715BD"/>
    <w:rsid w:val="00A86212"/>
    <w:rsid w:val="00A94AE6"/>
    <w:rsid w:val="00AC230B"/>
    <w:rsid w:val="00AC3F69"/>
    <w:rsid w:val="00AC6FF2"/>
    <w:rsid w:val="00AD22F5"/>
    <w:rsid w:val="00AE3CA6"/>
    <w:rsid w:val="00AE5318"/>
    <w:rsid w:val="00AE61C8"/>
    <w:rsid w:val="00AE795D"/>
    <w:rsid w:val="00B05E3A"/>
    <w:rsid w:val="00B20480"/>
    <w:rsid w:val="00B50E9A"/>
    <w:rsid w:val="00B57E25"/>
    <w:rsid w:val="00B60D1B"/>
    <w:rsid w:val="00B76F82"/>
    <w:rsid w:val="00B77BD8"/>
    <w:rsid w:val="00B87457"/>
    <w:rsid w:val="00B9343D"/>
    <w:rsid w:val="00BA3652"/>
    <w:rsid w:val="00BB0720"/>
    <w:rsid w:val="00BB12B3"/>
    <w:rsid w:val="00BC1015"/>
    <w:rsid w:val="00BC6AB8"/>
    <w:rsid w:val="00BC7AEE"/>
    <w:rsid w:val="00BD0BA3"/>
    <w:rsid w:val="00BD6CB9"/>
    <w:rsid w:val="00BE4BA2"/>
    <w:rsid w:val="00BF4C1F"/>
    <w:rsid w:val="00BF7FA7"/>
    <w:rsid w:val="00C05712"/>
    <w:rsid w:val="00C12559"/>
    <w:rsid w:val="00C14554"/>
    <w:rsid w:val="00C240C6"/>
    <w:rsid w:val="00C412A1"/>
    <w:rsid w:val="00C45496"/>
    <w:rsid w:val="00C57A66"/>
    <w:rsid w:val="00C7173B"/>
    <w:rsid w:val="00C73BCE"/>
    <w:rsid w:val="00C96DED"/>
    <w:rsid w:val="00CA30EC"/>
    <w:rsid w:val="00CA342F"/>
    <w:rsid w:val="00CD4849"/>
    <w:rsid w:val="00CD7D97"/>
    <w:rsid w:val="00D00EE0"/>
    <w:rsid w:val="00D02471"/>
    <w:rsid w:val="00D2267B"/>
    <w:rsid w:val="00D2285E"/>
    <w:rsid w:val="00D33A3B"/>
    <w:rsid w:val="00D45572"/>
    <w:rsid w:val="00D50650"/>
    <w:rsid w:val="00D51DCC"/>
    <w:rsid w:val="00D73ECC"/>
    <w:rsid w:val="00D82FB9"/>
    <w:rsid w:val="00D85DC4"/>
    <w:rsid w:val="00D878D1"/>
    <w:rsid w:val="00D94769"/>
    <w:rsid w:val="00DA2B65"/>
    <w:rsid w:val="00DA3006"/>
    <w:rsid w:val="00DA65EB"/>
    <w:rsid w:val="00DB1BCF"/>
    <w:rsid w:val="00DD0D78"/>
    <w:rsid w:val="00DD593B"/>
    <w:rsid w:val="00E06C38"/>
    <w:rsid w:val="00E154BA"/>
    <w:rsid w:val="00E207A1"/>
    <w:rsid w:val="00E227CD"/>
    <w:rsid w:val="00E33E62"/>
    <w:rsid w:val="00E40601"/>
    <w:rsid w:val="00E42642"/>
    <w:rsid w:val="00E43340"/>
    <w:rsid w:val="00E44396"/>
    <w:rsid w:val="00E4621F"/>
    <w:rsid w:val="00E464CF"/>
    <w:rsid w:val="00E50F95"/>
    <w:rsid w:val="00E86605"/>
    <w:rsid w:val="00E95B28"/>
    <w:rsid w:val="00E95D60"/>
    <w:rsid w:val="00E971B6"/>
    <w:rsid w:val="00EB20C3"/>
    <w:rsid w:val="00EB21E5"/>
    <w:rsid w:val="00EB6CB8"/>
    <w:rsid w:val="00EC05F2"/>
    <w:rsid w:val="00ED0C7A"/>
    <w:rsid w:val="00ED585C"/>
    <w:rsid w:val="00EE0048"/>
    <w:rsid w:val="00EE0358"/>
    <w:rsid w:val="00EE239E"/>
    <w:rsid w:val="00EF1BC2"/>
    <w:rsid w:val="00EF42DE"/>
    <w:rsid w:val="00F12C22"/>
    <w:rsid w:val="00F31693"/>
    <w:rsid w:val="00F42C7C"/>
    <w:rsid w:val="00F56F44"/>
    <w:rsid w:val="00F63872"/>
    <w:rsid w:val="00F6461F"/>
    <w:rsid w:val="00F73BD8"/>
    <w:rsid w:val="00F75F21"/>
    <w:rsid w:val="00F92AD5"/>
    <w:rsid w:val="00FC6EC6"/>
    <w:rsid w:val="00FD70FF"/>
    <w:rsid w:val="00FF39D4"/>
    <w:rsid w:val="00FF6D63"/>
    <w:rsid w:val="00FF6F8A"/>
    <w:rsid w:val="00FF7F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2A2"/>
    <w:pPr>
      <w:spacing w:after="200" w:line="276" w:lineRule="auto"/>
    </w:pPr>
    <w:rPr>
      <w:sz w:val="22"/>
      <w:szCs w:val="22"/>
      <w:lang w:eastAsia="en-US"/>
    </w:rPr>
  </w:style>
  <w:style w:type="paragraph" w:styleId="Heading1">
    <w:name w:val="heading 1"/>
    <w:basedOn w:val="Normal"/>
    <w:link w:val="Heading1Char"/>
    <w:uiPriority w:val="1"/>
    <w:qFormat/>
    <w:rsid w:val="00E227CD"/>
    <w:pPr>
      <w:widowControl w:val="0"/>
      <w:autoSpaceDE w:val="0"/>
      <w:autoSpaceDN w:val="0"/>
      <w:spacing w:after="0" w:line="240" w:lineRule="auto"/>
      <w:ind w:left="249"/>
      <w:outlineLvl w:val="0"/>
    </w:pPr>
    <w:rPr>
      <w:rFonts w:ascii="Times New Roman" w:eastAsia="Times New Roman" w:hAnsi="Times New Roman"/>
      <w:b/>
      <w:bCs/>
      <w:sz w:val="24"/>
      <w:szCs w:val="24"/>
      <w:lang w:val="en-US" w:bidi="en-US"/>
    </w:rPr>
  </w:style>
  <w:style w:type="paragraph" w:styleId="Heading2">
    <w:name w:val="heading 2"/>
    <w:basedOn w:val="Normal"/>
    <w:link w:val="Heading2Char"/>
    <w:uiPriority w:val="1"/>
    <w:semiHidden/>
    <w:unhideWhenUsed/>
    <w:qFormat/>
    <w:rsid w:val="00E227CD"/>
    <w:pPr>
      <w:widowControl w:val="0"/>
      <w:autoSpaceDE w:val="0"/>
      <w:autoSpaceDN w:val="0"/>
      <w:spacing w:after="0" w:line="240" w:lineRule="auto"/>
      <w:ind w:left="249"/>
      <w:jc w:val="both"/>
      <w:outlineLvl w:val="1"/>
    </w:pPr>
    <w:rPr>
      <w:rFonts w:ascii="Times New Roman" w:eastAsia="Times New Roman" w:hAnsi="Times New Roman"/>
      <w:b/>
      <w:bCs/>
      <w:i/>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227CD"/>
    <w:rPr>
      <w:rFonts w:ascii="Times New Roman" w:eastAsia="Times New Roman" w:hAnsi="Times New Roman"/>
      <w:b/>
      <w:bCs/>
      <w:sz w:val="24"/>
      <w:szCs w:val="24"/>
      <w:lang w:val="en-US" w:eastAsia="en-US" w:bidi="en-US"/>
    </w:rPr>
  </w:style>
  <w:style w:type="character" w:customStyle="1" w:styleId="Heading2Char">
    <w:name w:val="Heading 2 Char"/>
    <w:basedOn w:val="DefaultParagraphFont"/>
    <w:link w:val="Heading2"/>
    <w:uiPriority w:val="1"/>
    <w:semiHidden/>
    <w:rsid w:val="00E227CD"/>
    <w:rPr>
      <w:rFonts w:ascii="Times New Roman" w:eastAsia="Times New Roman" w:hAnsi="Times New Roman"/>
      <w:b/>
      <w:bCs/>
      <w:i/>
      <w:sz w:val="24"/>
      <w:szCs w:val="24"/>
      <w:lang w:val="en-US" w:eastAsia="en-US" w:bidi="en-US"/>
    </w:rPr>
  </w:style>
  <w:style w:type="paragraph" w:styleId="Header">
    <w:name w:val="header"/>
    <w:basedOn w:val="Normal"/>
    <w:link w:val="HeaderChar"/>
    <w:uiPriority w:val="99"/>
    <w:unhideWhenUsed/>
    <w:rsid w:val="00886F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6FBF"/>
  </w:style>
  <w:style w:type="paragraph" w:styleId="Footer">
    <w:name w:val="footer"/>
    <w:basedOn w:val="Normal"/>
    <w:link w:val="FooterChar"/>
    <w:uiPriority w:val="99"/>
    <w:unhideWhenUsed/>
    <w:rsid w:val="00BD0BA3"/>
    <w:pPr>
      <w:tabs>
        <w:tab w:val="center" w:pos="4536"/>
        <w:tab w:val="right" w:pos="9072"/>
      </w:tabs>
      <w:spacing w:after="0" w:line="240" w:lineRule="auto"/>
    </w:pPr>
    <w:rPr>
      <w:lang w:val="en-US"/>
    </w:rPr>
  </w:style>
  <w:style w:type="character" w:customStyle="1" w:styleId="FooterChar">
    <w:name w:val="Footer Char"/>
    <w:basedOn w:val="DefaultParagraphFont"/>
    <w:link w:val="Footer"/>
    <w:uiPriority w:val="99"/>
    <w:rsid w:val="00BD0BA3"/>
    <w:rPr>
      <w:sz w:val="22"/>
      <w:szCs w:val="22"/>
      <w:lang w:val="en-US" w:eastAsia="en-US"/>
    </w:rPr>
  </w:style>
  <w:style w:type="paragraph" w:styleId="BalloonText">
    <w:name w:val="Balloon Text"/>
    <w:basedOn w:val="Normal"/>
    <w:link w:val="BalloonTextChar"/>
    <w:uiPriority w:val="99"/>
    <w:semiHidden/>
    <w:unhideWhenUsed/>
    <w:rsid w:val="00886FB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86FBF"/>
    <w:rPr>
      <w:rFonts w:ascii="Tahoma" w:hAnsi="Tahoma" w:cs="Tahoma"/>
      <w:sz w:val="16"/>
      <w:szCs w:val="16"/>
    </w:rPr>
  </w:style>
  <w:style w:type="character" w:styleId="Hyperlink">
    <w:name w:val="Hyperlink"/>
    <w:uiPriority w:val="99"/>
    <w:unhideWhenUsed/>
    <w:rsid w:val="00226C32"/>
    <w:rPr>
      <w:color w:val="0000FF"/>
      <w:u w:val="single"/>
    </w:rPr>
  </w:style>
  <w:style w:type="paragraph" w:styleId="ListParagraph">
    <w:name w:val="List Paragraph"/>
    <w:basedOn w:val="Normal"/>
    <w:uiPriority w:val="34"/>
    <w:qFormat/>
    <w:rsid w:val="00AC6FF2"/>
    <w:pPr>
      <w:ind w:left="720"/>
      <w:contextualSpacing/>
    </w:pPr>
  </w:style>
  <w:style w:type="paragraph" w:customStyle="1" w:styleId="Contents2">
    <w:name w:val="Contents 2"/>
    <w:basedOn w:val="Normal"/>
    <w:rsid w:val="00C14554"/>
    <w:pPr>
      <w:widowControl w:val="0"/>
      <w:suppressLineNumbers/>
      <w:tabs>
        <w:tab w:val="right" w:leader="dot" w:pos="9638"/>
      </w:tabs>
      <w:suppressAutoHyphens/>
      <w:autoSpaceDN w:val="0"/>
      <w:spacing w:after="0" w:line="240" w:lineRule="auto"/>
      <w:ind w:left="283"/>
    </w:pPr>
    <w:rPr>
      <w:rFonts w:ascii="Times New Roman" w:eastAsia="Lucida Sans Unicode" w:hAnsi="Times New Roman" w:cs="Mangal"/>
      <w:kern w:val="3"/>
      <w:sz w:val="24"/>
      <w:szCs w:val="24"/>
      <w:lang w:val="en-US" w:eastAsia="zh-CN" w:bidi="hi-IN"/>
    </w:rPr>
  </w:style>
  <w:style w:type="paragraph" w:styleId="Subtitle">
    <w:name w:val="Subtitle"/>
    <w:basedOn w:val="Normal"/>
    <w:link w:val="SubtitleChar"/>
    <w:qFormat/>
    <w:rsid w:val="009800CE"/>
    <w:pPr>
      <w:spacing w:after="0" w:line="240" w:lineRule="auto"/>
      <w:jc w:val="center"/>
    </w:pPr>
    <w:rPr>
      <w:rFonts w:ascii="Times New Roman" w:eastAsia="Times New Roman" w:hAnsi="Times New Roman"/>
      <w:b/>
      <w:sz w:val="28"/>
      <w:szCs w:val="20"/>
      <w:lang w:val="fr-BE"/>
    </w:rPr>
  </w:style>
  <w:style w:type="character" w:customStyle="1" w:styleId="SubtitleChar">
    <w:name w:val="Subtitle Char"/>
    <w:basedOn w:val="DefaultParagraphFont"/>
    <w:link w:val="Subtitle"/>
    <w:rsid w:val="009800CE"/>
    <w:rPr>
      <w:rFonts w:ascii="Times New Roman" w:eastAsia="Times New Roman" w:hAnsi="Times New Roman"/>
      <w:b/>
      <w:sz w:val="28"/>
      <w:lang w:val="fr-BE" w:eastAsia="en-US"/>
    </w:rPr>
  </w:style>
  <w:style w:type="paragraph" w:styleId="NoSpacing">
    <w:name w:val="No Spacing"/>
    <w:qFormat/>
    <w:rsid w:val="00FD70FF"/>
    <w:pPr>
      <w:suppressAutoHyphens/>
    </w:pPr>
    <w:rPr>
      <w:rFonts w:eastAsia="Times New Roman" w:cs="Calibri"/>
      <w:kern w:val="2"/>
      <w:sz w:val="22"/>
      <w:szCs w:val="22"/>
      <w:lang w:eastAsia="ar-SA"/>
    </w:rPr>
  </w:style>
  <w:style w:type="paragraph" w:styleId="NormalWeb">
    <w:name w:val="Normal (Web)"/>
    <w:basedOn w:val="Normal"/>
    <w:semiHidden/>
    <w:unhideWhenUsed/>
    <w:rsid w:val="00E44396"/>
    <w:pPr>
      <w:spacing w:before="280" w:after="280" w:line="240" w:lineRule="auto"/>
    </w:pPr>
    <w:rPr>
      <w:rFonts w:ascii="Times New Roman" w:eastAsia="Times New Roman" w:hAnsi="Times New Roman"/>
      <w:kern w:val="2"/>
      <w:sz w:val="24"/>
      <w:szCs w:val="24"/>
      <w:lang w:val="en-US" w:eastAsia="ar-SA"/>
    </w:rPr>
  </w:style>
  <w:style w:type="paragraph" w:customStyle="1" w:styleId="Default">
    <w:name w:val="Default"/>
    <w:rsid w:val="0040062B"/>
    <w:pPr>
      <w:autoSpaceDE w:val="0"/>
      <w:autoSpaceDN w:val="0"/>
      <w:adjustRightInd w:val="0"/>
    </w:pPr>
    <w:rPr>
      <w:rFonts w:ascii="Times New Roman" w:eastAsia="Times New Roman" w:hAnsi="Times New Roman"/>
      <w:color w:val="000000"/>
      <w:sz w:val="24"/>
      <w:szCs w:val="24"/>
      <w:lang w:val="en-US" w:eastAsia="en-US"/>
    </w:rPr>
  </w:style>
  <w:style w:type="paragraph" w:styleId="BodyText">
    <w:name w:val="Body Text"/>
    <w:basedOn w:val="Normal"/>
    <w:link w:val="BodyTextChar"/>
    <w:uiPriority w:val="1"/>
    <w:unhideWhenUsed/>
    <w:qFormat/>
    <w:rsid w:val="00AC230B"/>
    <w:pPr>
      <w:widowControl w:val="0"/>
      <w:autoSpaceDE w:val="0"/>
      <w:autoSpaceDN w:val="0"/>
      <w:spacing w:before="2" w:after="0" w:line="240" w:lineRule="auto"/>
      <w:ind w:left="120"/>
    </w:pPr>
    <w:rPr>
      <w:rFonts w:ascii="Times New Roman" w:eastAsia="Times New Roman" w:hAnsi="Times New Roman"/>
      <w:sz w:val="21"/>
      <w:szCs w:val="21"/>
      <w:lang w:val="en-US" w:bidi="en-US"/>
    </w:rPr>
  </w:style>
  <w:style w:type="character" w:customStyle="1" w:styleId="BodyTextChar">
    <w:name w:val="Body Text Char"/>
    <w:basedOn w:val="DefaultParagraphFont"/>
    <w:link w:val="BodyText"/>
    <w:uiPriority w:val="1"/>
    <w:rsid w:val="00AC230B"/>
    <w:rPr>
      <w:rFonts w:ascii="Times New Roman" w:eastAsia="Times New Roman" w:hAnsi="Times New Roman"/>
      <w:sz w:val="21"/>
      <w:szCs w:val="21"/>
      <w:lang w:val="en-US" w:eastAsia="en-US" w:bidi="en-US"/>
    </w:rPr>
  </w:style>
  <w:style w:type="paragraph" w:customStyle="1" w:styleId="TableParagraph">
    <w:name w:val="Table Paragraph"/>
    <w:basedOn w:val="Normal"/>
    <w:uiPriority w:val="1"/>
    <w:qFormat/>
    <w:rsid w:val="00E227CD"/>
    <w:pPr>
      <w:widowControl w:val="0"/>
      <w:autoSpaceDE w:val="0"/>
      <w:autoSpaceDN w:val="0"/>
      <w:spacing w:after="0" w:line="240" w:lineRule="auto"/>
    </w:pPr>
    <w:rPr>
      <w:rFonts w:ascii="Times New Roman" w:eastAsia="Times New Roman" w:hAnsi="Times New Roman"/>
      <w:lang w:val="en-US" w:bidi="en-US"/>
    </w:rPr>
  </w:style>
  <w:style w:type="paragraph" w:customStyle="1" w:styleId="Standard">
    <w:name w:val="Standard"/>
    <w:rsid w:val="00792841"/>
    <w:pPr>
      <w:widowControl w:val="0"/>
      <w:suppressAutoHyphens/>
      <w:autoSpaceDN w:val="0"/>
      <w:textAlignment w:val="baseline"/>
    </w:pPr>
    <w:rPr>
      <w:rFonts w:ascii="Times New Roman" w:eastAsia="Lucida Sans Unicode" w:hAnsi="Times New Roman" w:cs="Mangal"/>
      <w:kern w:val="3"/>
      <w:sz w:val="24"/>
      <w:szCs w:val="24"/>
      <w:lang w:val="en-US" w:eastAsia="zh-CN" w:bidi="hi-IN"/>
    </w:rPr>
  </w:style>
  <w:style w:type="paragraph" w:customStyle="1" w:styleId="CommentText1">
    <w:name w:val="Comment Text1"/>
    <w:basedOn w:val="Normal"/>
    <w:rsid w:val="00307530"/>
    <w:pPr>
      <w:suppressAutoHyphens/>
      <w:spacing w:after="0" w:line="240" w:lineRule="auto"/>
    </w:pPr>
    <w:rPr>
      <w:rFonts w:ascii="Times New Roman" w:eastAsia="Arial Unicode MS" w:hAnsi="Times New Roman"/>
      <w:color w:val="000000"/>
      <w:kern w:val="2"/>
      <w:sz w:val="20"/>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2A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F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6FBF"/>
  </w:style>
  <w:style w:type="paragraph" w:styleId="Footer">
    <w:name w:val="footer"/>
    <w:basedOn w:val="Normal"/>
    <w:link w:val="FooterChar"/>
    <w:uiPriority w:val="99"/>
    <w:unhideWhenUsed/>
    <w:rsid w:val="00BD0BA3"/>
    <w:pPr>
      <w:tabs>
        <w:tab w:val="center" w:pos="4536"/>
        <w:tab w:val="right" w:pos="9072"/>
      </w:tabs>
      <w:spacing w:after="0" w:line="240" w:lineRule="auto"/>
    </w:pPr>
    <w:rPr>
      <w:lang w:val="en-US"/>
    </w:rPr>
  </w:style>
  <w:style w:type="character" w:customStyle="1" w:styleId="FooterChar">
    <w:name w:val="Footer Char"/>
    <w:basedOn w:val="DefaultParagraphFont"/>
    <w:link w:val="Footer"/>
    <w:uiPriority w:val="99"/>
    <w:rsid w:val="00BD0BA3"/>
    <w:rPr>
      <w:sz w:val="22"/>
      <w:szCs w:val="22"/>
      <w:lang w:val="en-US" w:eastAsia="en-US"/>
    </w:rPr>
  </w:style>
  <w:style w:type="paragraph" w:styleId="BalloonText">
    <w:name w:val="Balloon Text"/>
    <w:basedOn w:val="Normal"/>
    <w:link w:val="BalloonTextChar"/>
    <w:uiPriority w:val="99"/>
    <w:semiHidden/>
    <w:unhideWhenUsed/>
    <w:rsid w:val="00886FB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86FBF"/>
    <w:rPr>
      <w:rFonts w:ascii="Tahoma" w:hAnsi="Tahoma" w:cs="Tahoma"/>
      <w:sz w:val="16"/>
      <w:szCs w:val="16"/>
    </w:rPr>
  </w:style>
  <w:style w:type="character" w:styleId="Hyperlink">
    <w:name w:val="Hyperlink"/>
    <w:uiPriority w:val="99"/>
    <w:unhideWhenUsed/>
    <w:rsid w:val="00226C32"/>
    <w:rPr>
      <w:color w:val="0000FF"/>
      <w:u w:val="single"/>
    </w:rPr>
  </w:style>
  <w:style w:type="paragraph" w:styleId="ListParagraph">
    <w:name w:val="List Paragraph"/>
    <w:basedOn w:val="Normal"/>
    <w:uiPriority w:val="34"/>
    <w:qFormat/>
    <w:rsid w:val="00AC6FF2"/>
    <w:pPr>
      <w:ind w:left="720"/>
      <w:contextualSpacing/>
    </w:pPr>
  </w:style>
</w:styles>
</file>

<file path=word/webSettings.xml><?xml version="1.0" encoding="utf-8"?>
<w:webSettings xmlns:r="http://schemas.openxmlformats.org/officeDocument/2006/relationships" xmlns:w="http://schemas.openxmlformats.org/wordprocessingml/2006/main">
  <w:divs>
    <w:div w:id="87236977">
      <w:bodyDiv w:val="1"/>
      <w:marLeft w:val="0"/>
      <w:marRight w:val="0"/>
      <w:marTop w:val="0"/>
      <w:marBottom w:val="0"/>
      <w:divBdr>
        <w:top w:val="none" w:sz="0" w:space="0" w:color="auto"/>
        <w:left w:val="none" w:sz="0" w:space="0" w:color="auto"/>
        <w:bottom w:val="none" w:sz="0" w:space="0" w:color="auto"/>
        <w:right w:val="none" w:sz="0" w:space="0" w:color="auto"/>
      </w:divBdr>
    </w:div>
    <w:div w:id="190264608">
      <w:bodyDiv w:val="1"/>
      <w:marLeft w:val="0"/>
      <w:marRight w:val="0"/>
      <w:marTop w:val="0"/>
      <w:marBottom w:val="0"/>
      <w:divBdr>
        <w:top w:val="none" w:sz="0" w:space="0" w:color="auto"/>
        <w:left w:val="none" w:sz="0" w:space="0" w:color="auto"/>
        <w:bottom w:val="none" w:sz="0" w:space="0" w:color="auto"/>
        <w:right w:val="none" w:sz="0" w:space="0" w:color="auto"/>
      </w:divBdr>
    </w:div>
    <w:div w:id="208542764">
      <w:bodyDiv w:val="1"/>
      <w:marLeft w:val="0"/>
      <w:marRight w:val="0"/>
      <w:marTop w:val="0"/>
      <w:marBottom w:val="0"/>
      <w:divBdr>
        <w:top w:val="none" w:sz="0" w:space="0" w:color="auto"/>
        <w:left w:val="none" w:sz="0" w:space="0" w:color="auto"/>
        <w:bottom w:val="none" w:sz="0" w:space="0" w:color="auto"/>
        <w:right w:val="none" w:sz="0" w:space="0" w:color="auto"/>
      </w:divBdr>
    </w:div>
    <w:div w:id="237256313">
      <w:bodyDiv w:val="1"/>
      <w:marLeft w:val="0"/>
      <w:marRight w:val="0"/>
      <w:marTop w:val="0"/>
      <w:marBottom w:val="0"/>
      <w:divBdr>
        <w:top w:val="none" w:sz="0" w:space="0" w:color="auto"/>
        <w:left w:val="none" w:sz="0" w:space="0" w:color="auto"/>
        <w:bottom w:val="none" w:sz="0" w:space="0" w:color="auto"/>
        <w:right w:val="none" w:sz="0" w:space="0" w:color="auto"/>
      </w:divBdr>
    </w:div>
    <w:div w:id="366755825">
      <w:bodyDiv w:val="1"/>
      <w:marLeft w:val="0"/>
      <w:marRight w:val="0"/>
      <w:marTop w:val="0"/>
      <w:marBottom w:val="0"/>
      <w:divBdr>
        <w:top w:val="none" w:sz="0" w:space="0" w:color="auto"/>
        <w:left w:val="none" w:sz="0" w:space="0" w:color="auto"/>
        <w:bottom w:val="none" w:sz="0" w:space="0" w:color="auto"/>
        <w:right w:val="none" w:sz="0" w:space="0" w:color="auto"/>
      </w:divBdr>
    </w:div>
    <w:div w:id="472067388">
      <w:bodyDiv w:val="1"/>
      <w:marLeft w:val="0"/>
      <w:marRight w:val="0"/>
      <w:marTop w:val="0"/>
      <w:marBottom w:val="0"/>
      <w:divBdr>
        <w:top w:val="none" w:sz="0" w:space="0" w:color="auto"/>
        <w:left w:val="none" w:sz="0" w:space="0" w:color="auto"/>
        <w:bottom w:val="none" w:sz="0" w:space="0" w:color="auto"/>
        <w:right w:val="none" w:sz="0" w:space="0" w:color="auto"/>
      </w:divBdr>
    </w:div>
    <w:div w:id="541867381">
      <w:bodyDiv w:val="1"/>
      <w:marLeft w:val="0"/>
      <w:marRight w:val="0"/>
      <w:marTop w:val="0"/>
      <w:marBottom w:val="0"/>
      <w:divBdr>
        <w:top w:val="none" w:sz="0" w:space="0" w:color="auto"/>
        <w:left w:val="none" w:sz="0" w:space="0" w:color="auto"/>
        <w:bottom w:val="none" w:sz="0" w:space="0" w:color="auto"/>
        <w:right w:val="none" w:sz="0" w:space="0" w:color="auto"/>
      </w:divBdr>
    </w:div>
    <w:div w:id="610012585">
      <w:bodyDiv w:val="1"/>
      <w:marLeft w:val="0"/>
      <w:marRight w:val="0"/>
      <w:marTop w:val="0"/>
      <w:marBottom w:val="0"/>
      <w:divBdr>
        <w:top w:val="none" w:sz="0" w:space="0" w:color="auto"/>
        <w:left w:val="none" w:sz="0" w:space="0" w:color="auto"/>
        <w:bottom w:val="none" w:sz="0" w:space="0" w:color="auto"/>
        <w:right w:val="none" w:sz="0" w:space="0" w:color="auto"/>
      </w:divBdr>
    </w:div>
    <w:div w:id="737285946">
      <w:bodyDiv w:val="1"/>
      <w:marLeft w:val="0"/>
      <w:marRight w:val="0"/>
      <w:marTop w:val="0"/>
      <w:marBottom w:val="0"/>
      <w:divBdr>
        <w:top w:val="none" w:sz="0" w:space="0" w:color="auto"/>
        <w:left w:val="none" w:sz="0" w:space="0" w:color="auto"/>
        <w:bottom w:val="none" w:sz="0" w:space="0" w:color="auto"/>
        <w:right w:val="none" w:sz="0" w:space="0" w:color="auto"/>
      </w:divBdr>
    </w:div>
    <w:div w:id="786698845">
      <w:bodyDiv w:val="1"/>
      <w:marLeft w:val="0"/>
      <w:marRight w:val="0"/>
      <w:marTop w:val="0"/>
      <w:marBottom w:val="0"/>
      <w:divBdr>
        <w:top w:val="none" w:sz="0" w:space="0" w:color="auto"/>
        <w:left w:val="none" w:sz="0" w:space="0" w:color="auto"/>
        <w:bottom w:val="none" w:sz="0" w:space="0" w:color="auto"/>
        <w:right w:val="none" w:sz="0" w:space="0" w:color="auto"/>
      </w:divBdr>
    </w:div>
    <w:div w:id="914515010">
      <w:bodyDiv w:val="1"/>
      <w:marLeft w:val="0"/>
      <w:marRight w:val="0"/>
      <w:marTop w:val="0"/>
      <w:marBottom w:val="0"/>
      <w:divBdr>
        <w:top w:val="none" w:sz="0" w:space="0" w:color="auto"/>
        <w:left w:val="none" w:sz="0" w:space="0" w:color="auto"/>
        <w:bottom w:val="none" w:sz="0" w:space="0" w:color="auto"/>
        <w:right w:val="none" w:sz="0" w:space="0" w:color="auto"/>
      </w:divBdr>
    </w:div>
    <w:div w:id="961305868">
      <w:bodyDiv w:val="1"/>
      <w:marLeft w:val="0"/>
      <w:marRight w:val="0"/>
      <w:marTop w:val="0"/>
      <w:marBottom w:val="0"/>
      <w:divBdr>
        <w:top w:val="none" w:sz="0" w:space="0" w:color="auto"/>
        <w:left w:val="none" w:sz="0" w:space="0" w:color="auto"/>
        <w:bottom w:val="none" w:sz="0" w:space="0" w:color="auto"/>
        <w:right w:val="none" w:sz="0" w:space="0" w:color="auto"/>
      </w:divBdr>
    </w:div>
    <w:div w:id="1177574674">
      <w:bodyDiv w:val="1"/>
      <w:marLeft w:val="0"/>
      <w:marRight w:val="0"/>
      <w:marTop w:val="0"/>
      <w:marBottom w:val="0"/>
      <w:divBdr>
        <w:top w:val="none" w:sz="0" w:space="0" w:color="auto"/>
        <w:left w:val="none" w:sz="0" w:space="0" w:color="auto"/>
        <w:bottom w:val="none" w:sz="0" w:space="0" w:color="auto"/>
        <w:right w:val="none" w:sz="0" w:space="0" w:color="auto"/>
      </w:divBdr>
    </w:div>
    <w:div w:id="1213468406">
      <w:bodyDiv w:val="1"/>
      <w:marLeft w:val="0"/>
      <w:marRight w:val="0"/>
      <w:marTop w:val="0"/>
      <w:marBottom w:val="0"/>
      <w:divBdr>
        <w:top w:val="none" w:sz="0" w:space="0" w:color="auto"/>
        <w:left w:val="none" w:sz="0" w:space="0" w:color="auto"/>
        <w:bottom w:val="none" w:sz="0" w:space="0" w:color="auto"/>
        <w:right w:val="none" w:sz="0" w:space="0" w:color="auto"/>
      </w:divBdr>
    </w:div>
    <w:div w:id="1237321052">
      <w:bodyDiv w:val="1"/>
      <w:marLeft w:val="0"/>
      <w:marRight w:val="0"/>
      <w:marTop w:val="0"/>
      <w:marBottom w:val="0"/>
      <w:divBdr>
        <w:top w:val="none" w:sz="0" w:space="0" w:color="auto"/>
        <w:left w:val="none" w:sz="0" w:space="0" w:color="auto"/>
        <w:bottom w:val="none" w:sz="0" w:space="0" w:color="auto"/>
        <w:right w:val="none" w:sz="0" w:space="0" w:color="auto"/>
      </w:divBdr>
    </w:div>
    <w:div w:id="1518081186">
      <w:bodyDiv w:val="1"/>
      <w:marLeft w:val="0"/>
      <w:marRight w:val="0"/>
      <w:marTop w:val="0"/>
      <w:marBottom w:val="0"/>
      <w:divBdr>
        <w:top w:val="none" w:sz="0" w:space="0" w:color="auto"/>
        <w:left w:val="none" w:sz="0" w:space="0" w:color="auto"/>
        <w:bottom w:val="none" w:sz="0" w:space="0" w:color="auto"/>
        <w:right w:val="none" w:sz="0" w:space="0" w:color="auto"/>
      </w:divBdr>
    </w:div>
    <w:div w:id="1799639498">
      <w:bodyDiv w:val="1"/>
      <w:marLeft w:val="0"/>
      <w:marRight w:val="0"/>
      <w:marTop w:val="0"/>
      <w:marBottom w:val="0"/>
      <w:divBdr>
        <w:top w:val="none" w:sz="0" w:space="0" w:color="auto"/>
        <w:left w:val="none" w:sz="0" w:space="0" w:color="auto"/>
        <w:bottom w:val="none" w:sz="0" w:space="0" w:color="auto"/>
        <w:right w:val="none" w:sz="0" w:space="0" w:color="auto"/>
      </w:divBdr>
    </w:div>
    <w:div w:id="2083486115">
      <w:bodyDiv w:val="1"/>
      <w:marLeft w:val="0"/>
      <w:marRight w:val="0"/>
      <w:marTop w:val="0"/>
      <w:marBottom w:val="0"/>
      <w:divBdr>
        <w:top w:val="none" w:sz="0" w:space="0" w:color="auto"/>
        <w:left w:val="none" w:sz="0" w:space="0" w:color="auto"/>
        <w:bottom w:val="none" w:sz="0" w:space="0" w:color="auto"/>
        <w:right w:val="none" w:sz="0" w:space="0" w:color="auto"/>
      </w:divBdr>
    </w:div>
    <w:div w:id="213733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planapirot@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planapirot@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oplanapirot@gmail.co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toplanapi.r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toplanapirot@gmail.com" TargetMode="External"/><Relationship Id="rId1" Type="http://schemas.openxmlformats.org/officeDocument/2006/relationships/hyperlink" Target="mailto:office@toplanap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5C6D5-82D5-457B-9B8A-3DC6B8C41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39</Pages>
  <Words>11555</Words>
  <Characters>65868</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marija antic</vt:lpstr>
    </vt:vector>
  </TitlesOfParts>
  <Company/>
  <LinksUpToDate>false</LinksUpToDate>
  <CharactersWithSpaces>77269</CharactersWithSpaces>
  <SharedDoc>false</SharedDoc>
  <HLinks>
    <vt:vector size="12" baseType="variant">
      <vt:variant>
        <vt:i4>6619224</vt:i4>
      </vt:variant>
      <vt:variant>
        <vt:i4>3</vt:i4>
      </vt:variant>
      <vt:variant>
        <vt:i4>0</vt:i4>
      </vt:variant>
      <vt:variant>
        <vt:i4>5</vt:i4>
      </vt:variant>
      <vt:variant>
        <vt:lpwstr>mailto:toplanapirot@gmail.com</vt:lpwstr>
      </vt:variant>
      <vt:variant>
        <vt:lpwstr/>
      </vt:variant>
      <vt:variant>
        <vt:i4>524351</vt:i4>
      </vt:variant>
      <vt:variant>
        <vt:i4>0</vt:i4>
      </vt:variant>
      <vt:variant>
        <vt:i4>0</vt:i4>
      </vt:variant>
      <vt:variant>
        <vt:i4>5</vt:i4>
      </vt:variant>
      <vt:variant>
        <vt:lpwstr>mailto:office@toplanapi.rs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marija antic</dc:title>
  <dc:creator>MA</dc:creator>
  <cp:lastModifiedBy>Magacin</cp:lastModifiedBy>
  <cp:revision>96</cp:revision>
  <cp:lastPrinted>2019-10-18T10:53:00Z</cp:lastPrinted>
  <dcterms:created xsi:type="dcterms:W3CDTF">2019-09-26T07:28:00Z</dcterms:created>
  <dcterms:modified xsi:type="dcterms:W3CDTF">2019-10-18T11:09:00Z</dcterms:modified>
</cp:coreProperties>
</file>