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251B8" w:rsidRPr="00670A3E" w:rsidRDefault="009251B8" w:rsidP="009251B8">
      <w:pPr>
        <w:rPr>
          <w:rFonts w:ascii="Arial" w:hAnsi="Arial" w:cs="Arial"/>
          <w:color w:val="000000"/>
          <w:sz w:val="20"/>
          <w:szCs w:val="20"/>
        </w:rPr>
      </w:pPr>
      <w:r>
        <w:rPr>
          <w:rFonts w:ascii="Arial" w:hAnsi="Arial" w:cs="Arial"/>
          <w:color w:val="000000"/>
          <w:sz w:val="20"/>
          <w:szCs w:val="20"/>
        </w:rPr>
        <w:t>Број:2083/19</w:t>
      </w:r>
    </w:p>
    <w:p w:rsidR="009251B8" w:rsidRPr="00670A3E" w:rsidRDefault="009251B8" w:rsidP="009251B8">
      <w:pPr>
        <w:rPr>
          <w:rFonts w:ascii="Arial" w:hAnsi="Arial" w:cs="Arial"/>
          <w:color w:val="000000"/>
          <w:sz w:val="20"/>
          <w:szCs w:val="20"/>
        </w:rPr>
      </w:pPr>
      <w:r>
        <w:rPr>
          <w:rFonts w:ascii="Arial" w:hAnsi="Arial" w:cs="Arial"/>
          <w:color w:val="000000"/>
          <w:sz w:val="20"/>
          <w:szCs w:val="20"/>
        </w:rPr>
        <w:t>Датум:25.04.2019</w:t>
      </w:r>
    </w:p>
    <w:p w:rsidR="009251B8" w:rsidRDefault="009251B8" w:rsidP="009251B8">
      <w:pPr>
        <w:jc w:val="center"/>
        <w:rPr>
          <w:rFonts w:ascii="Arial" w:hAnsi="Arial" w:cs="Arial"/>
          <w:sz w:val="20"/>
          <w:szCs w:val="20"/>
        </w:rPr>
      </w:pPr>
      <w:r>
        <w:rPr>
          <w:rFonts w:ascii="Arial" w:hAnsi="Arial" w:cs="Arial"/>
          <w:color w:val="000000"/>
          <w:sz w:val="20"/>
          <w:szCs w:val="20"/>
        </w:rPr>
        <w:t xml:space="preserve"> </w:t>
      </w:r>
    </w:p>
    <w:p w:rsidR="009251B8" w:rsidRDefault="009251B8" w:rsidP="009251B8">
      <w:pPr>
        <w:jc w:val="center"/>
        <w:rPr>
          <w:rFonts w:ascii="Arial" w:hAnsi="Arial" w:cs="Arial"/>
          <w:sz w:val="20"/>
          <w:szCs w:val="20"/>
        </w:rPr>
      </w:pPr>
    </w:p>
    <w:p w:rsidR="009251B8" w:rsidRDefault="009251B8" w:rsidP="009251B8">
      <w:pPr>
        <w:jc w:val="center"/>
        <w:rPr>
          <w:rFonts w:ascii="Arial" w:hAnsi="Arial" w:cs="Arial"/>
          <w:sz w:val="20"/>
          <w:szCs w:val="20"/>
        </w:rPr>
      </w:pPr>
    </w:p>
    <w:p w:rsidR="009251B8" w:rsidRDefault="009251B8" w:rsidP="009251B8">
      <w:pPr>
        <w:jc w:val="center"/>
        <w:rPr>
          <w:rFonts w:ascii="Arial" w:hAnsi="Arial" w:cs="Arial"/>
          <w:sz w:val="20"/>
          <w:szCs w:val="20"/>
        </w:rPr>
      </w:pPr>
    </w:p>
    <w:p w:rsidR="009251B8" w:rsidRDefault="009251B8" w:rsidP="009251B8">
      <w:pPr>
        <w:jc w:val="center"/>
        <w:rPr>
          <w:rFonts w:ascii="Arial" w:hAnsi="Arial" w:cs="Arial"/>
          <w:sz w:val="20"/>
          <w:szCs w:val="20"/>
        </w:rPr>
      </w:pPr>
    </w:p>
    <w:p w:rsidR="009251B8" w:rsidRDefault="009251B8" w:rsidP="009251B8">
      <w:pPr>
        <w:jc w:val="center"/>
        <w:rPr>
          <w:rFonts w:ascii="Arial" w:hAnsi="Arial" w:cs="Arial"/>
          <w:sz w:val="20"/>
          <w:szCs w:val="20"/>
        </w:rPr>
      </w:pPr>
    </w:p>
    <w:p w:rsidR="009251B8" w:rsidRDefault="009251B8" w:rsidP="009251B8">
      <w:pPr>
        <w:jc w:val="center"/>
        <w:rPr>
          <w:rFonts w:ascii="Arial" w:hAnsi="Arial" w:cs="Arial"/>
          <w:sz w:val="20"/>
          <w:szCs w:val="20"/>
        </w:rPr>
      </w:pPr>
    </w:p>
    <w:p w:rsidR="009251B8" w:rsidRDefault="009251B8" w:rsidP="009251B8">
      <w:pPr>
        <w:jc w:val="center"/>
        <w:rPr>
          <w:rFonts w:ascii="Arial" w:hAnsi="Arial" w:cs="Arial"/>
          <w:sz w:val="20"/>
          <w:szCs w:val="20"/>
        </w:rPr>
      </w:pPr>
    </w:p>
    <w:p w:rsidR="009251B8" w:rsidRDefault="009251B8" w:rsidP="009251B8">
      <w:pPr>
        <w:jc w:val="center"/>
        <w:rPr>
          <w:rFonts w:ascii="Arial" w:hAnsi="Arial" w:cs="Arial"/>
          <w:sz w:val="20"/>
          <w:szCs w:val="20"/>
        </w:rPr>
      </w:pPr>
    </w:p>
    <w:p w:rsidR="009251B8" w:rsidRDefault="009251B8" w:rsidP="009251B8">
      <w:pPr>
        <w:jc w:val="center"/>
        <w:rPr>
          <w:rFonts w:ascii="Arial" w:hAnsi="Arial" w:cs="Arial"/>
          <w:sz w:val="20"/>
          <w:szCs w:val="20"/>
        </w:rPr>
      </w:pPr>
    </w:p>
    <w:p w:rsidR="009251B8" w:rsidRDefault="009251B8" w:rsidP="009251B8">
      <w:pPr>
        <w:jc w:val="center"/>
        <w:rPr>
          <w:rFonts w:ascii="Arial" w:hAnsi="Arial" w:cs="Arial"/>
          <w:sz w:val="20"/>
          <w:szCs w:val="20"/>
        </w:rPr>
      </w:pPr>
    </w:p>
    <w:p w:rsidR="009251B8" w:rsidRDefault="009251B8" w:rsidP="009251B8">
      <w:pPr>
        <w:jc w:val="center"/>
        <w:rPr>
          <w:rFonts w:ascii="Arial" w:hAnsi="Arial" w:cs="Arial"/>
          <w:sz w:val="20"/>
          <w:szCs w:val="20"/>
        </w:rPr>
      </w:pPr>
    </w:p>
    <w:p w:rsidR="009251B8" w:rsidRDefault="009251B8" w:rsidP="009251B8">
      <w:pPr>
        <w:shd w:val="clear" w:color="auto" w:fill="FFFFFF"/>
        <w:jc w:val="center"/>
        <w:rPr>
          <w:rFonts w:ascii="Arial" w:hAnsi="Arial" w:cs="Arial"/>
        </w:rPr>
      </w:pPr>
      <w:r>
        <w:rPr>
          <w:rFonts w:ascii="Arial" w:hAnsi="Arial" w:cs="Arial"/>
          <w:b/>
        </w:rPr>
        <w:t>КОНКУРСНA ДОКУМЕНТАЦИЈA</w:t>
      </w:r>
    </w:p>
    <w:p w:rsidR="009251B8" w:rsidRDefault="009251B8" w:rsidP="009251B8">
      <w:pPr>
        <w:jc w:val="center"/>
        <w:rPr>
          <w:rFonts w:ascii="Arial" w:hAnsi="Arial" w:cs="Arial"/>
        </w:rPr>
      </w:pPr>
    </w:p>
    <w:p w:rsidR="009251B8" w:rsidRDefault="009251B8" w:rsidP="009251B8">
      <w:pPr>
        <w:jc w:val="center"/>
        <w:rPr>
          <w:rFonts w:ascii="Arial" w:hAnsi="Arial" w:cs="Arial"/>
          <w:b/>
          <w:bCs/>
          <w:i/>
          <w:iCs/>
          <w:lang w:val="ru-RU"/>
        </w:rPr>
      </w:pPr>
      <w:r>
        <w:rPr>
          <w:rFonts w:ascii="Arial" w:hAnsi="Arial" w:cs="Arial"/>
          <w:b/>
          <w:bCs/>
          <w:iCs/>
        </w:rPr>
        <w:t>ЈКП „Градска топлана“ Пирот, ул.Нишавска бр.11</w:t>
      </w:r>
    </w:p>
    <w:p w:rsidR="009251B8" w:rsidRDefault="009251B8" w:rsidP="009251B8">
      <w:pPr>
        <w:jc w:val="center"/>
        <w:rPr>
          <w:rFonts w:ascii="Arial" w:hAnsi="Arial" w:cs="Arial"/>
          <w:b/>
          <w:bCs/>
          <w:i/>
          <w:iCs/>
          <w:lang w:val="ru-RU"/>
        </w:rPr>
      </w:pPr>
    </w:p>
    <w:p w:rsidR="009251B8" w:rsidRDefault="009251B8" w:rsidP="009251B8">
      <w:pPr>
        <w:jc w:val="center"/>
        <w:rPr>
          <w:rFonts w:ascii="Arial" w:hAnsi="Arial" w:cs="Arial"/>
          <w:b/>
          <w:bCs/>
          <w:i/>
          <w:iCs/>
          <w:lang w:val="ru-RU"/>
        </w:rPr>
      </w:pPr>
    </w:p>
    <w:p w:rsidR="009251B8" w:rsidRDefault="009251B8" w:rsidP="009251B8">
      <w:pPr>
        <w:jc w:val="center"/>
        <w:rPr>
          <w:rFonts w:ascii="Arial" w:hAnsi="Arial" w:cs="Arial"/>
          <w:b/>
          <w:bCs/>
          <w:i/>
          <w:iCs/>
          <w:lang w:val="ru-RU"/>
        </w:rPr>
      </w:pPr>
    </w:p>
    <w:p w:rsidR="009251B8" w:rsidRDefault="009251B8" w:rsidP="009251B8">
      <w:pPr>
        <w:jc w:val="center"/>
        <w:rPr>
          <w:rFonts w:ascii="Arial" w:hAnsi="Arial" w:cs="Arial"/>
          <w:b/>
          <w:bCs/>
        </w:rPr>
      </w:pPr>
      <w:r>
        <w:rPr>
          <w:rFonts w:ascii="Arial" w:hAnsi="Arial" w:cs="Arial"/>
          <w:b/>
          <w:bCs/>
        </w:rPr>
        <w:t>ЈАВНА НАБАВКА</w:t>
      </w:r>
      <w:r w:rsidR="00214CA3">
        <w:rPr>
          <w:rFonts w:ascii="Arial" w:hAnsi="Arial" w:cs="Arial"/>
          <w:b/>
          <w:bCs/>
          <w:lang w:val="sr-Cyrl-RS"/>
        </w:rPr>
        <w:t xml:space="preserve"> МАЛЕ ВРЕДНОСТИ ПО ПАРТИЈАМА</w:t>
      </w:r>
      <w:r>
        <w:rPr>
          <w:rFonts w:ascii="Arial" w:hAnsi="Arial" w:cs="Arial"/>
          <w:b/>
          <w:bCs/>
        </w:rPr>
        <w:t xml:space="preserve"> – ПОТРОШНИ МАТЕРИЈАЛ ЗА ОДРЖАВАЊЕ МАШИНСКИХ ИНСТАЛАЦИЈА ПО ПАРТИЈАМА</w:t>
      </w:r>
    </w:p>
    <w:p w:rsidR="009251B8" w:rsidRPr="00670A3E" w:rsidRDefault="009251B8" w:rsidP="009251B8">
      <w:pPr>
        <w:jc w:val="center"/>
        <w:rPr>
          <w:rFonts w:ascii="Arial" w:hAnsi="Arial" w:cs="Arial"/>
          <w:b/>
          <w:bCs/>
        </w:rPr>
      </w:pPr>
      <w:r>
        <w:rPr>
          <w:rFonts w:ascii="Arial" w:hAnsi="Arial" w:cs="Arial"/>
          <w:b/>
          <w:bCs/>
        </w:rPr>
        <w:t>ПАРТИЈА 3 – ЦЕВИ И ЦЕВНИ ФИТИНГ</w:t>
      </w:r>
    </w:p>
    <w:p w:rsidR="009251B8" w:rsidRDefault="009251B8" w:rsidP="009251B8">
      <w:pPr>
        <w:jc w:val="center"/>
        <w:rPr>
          <w:rFonts w:ascii="Arial" w:hAnsi="Arial" w:cs="Arial"/>
          <w:b/>
          <w:bCs/>
        </w:rPr>
      </w:pPr>
      <w:r>
        <w:rPr>
          <w:rFonts w:ascii="Arial" w:hAnsi="Arial" w:cs="Arial"/>
          <w:b/>
          <w:bCs/>
        </w:rPr>
        <w:t>ЈАВНА НАБАКА МАЛЕ ВРЕДНОСТИ</w:t>
      </w:r>
    </w:p>
    <w:p w:rsidR="009251B8" w:rsidRDefault="009251B8" w:rsidP="009251B8">
      <w:pPr>
        <w:jc w:val="center"/>
        <w:rPr>
          <w:rFonts w:ascii="Arial" w:hAnsi="Arial" w:cs="Arial"/>
          <w:b/>
          <w:bCs/>
        </w:rPr>
      </w:pPr>
    </w:p>
    <w:p w:rsidR="009251B8" w:rsidRDefault="009251B8" w:rsidP="009251B8">
      <w:pPr>
        <w:jc w:val="center"/>
        <w:rPr>
          <w:rFonts w:ascii="Arial" w:hAnsi="Arial" w:cs="Arial"/>
          <w:i/>
          <w:iCs/>
          <w:sz w:val="20"/>
          <w:szCs w:val="20"/>
        </w:rPr>
      </w:pPr>
      <w:r>
        <w:rPr>
          <w:rFonts w:ascii="Arial" w:hAnsi="Arial" w:cs="Arial"/>
          <w:b/>
          <w:bCs/>
        </w:rPr>
        <w:t>бр. 02/19</w:t>
      </w:r>
    </w:p>
    <w:p w:rsidR="009251B8" w:rsidRDefault="009251B8" w:rsidP="009251B8">
      <w:pPr>
        <w:jc w:val="center"/>
        <w:rPr>
          <w:rFonts w:ascii="Arial" w:hAnsi="Arial" w:cs="Arial"/>
          <w:i/>
          <w:iCs/>
          <w:sz w:val="20"/>
          <w:szCs w:val="20"/>
        </w:rPr>
      </w:pPr>
    </w:p>
    <w:p w:rsidR="009251B8" w:rsidRDefault="009251B8" w:rsidP="009251B8">
      <w:pPr>
        <w:rPr>
          <w:rFonts w:ascii="Arial" w:hAnsi="Arial" w:cs="Arial"/>
          <w:i/>
          <w:iCs/>
          <w:sz w:val="20"/>
          <w:szCs w:val="20"/>
        </w:rPr>
      </w:pPr>
    </w:p>
    <w:p w:rsidR="009251B8" w:rsidRDefault="009251B8" w:rsidP="009251B8">
      <w:pPr>
        <w:jc w:val="center"/>
        <w:rPr>
          <w:rFonts w:ascii="Arial" w:hAnsi="Arial" w:cs="Arial"/>
          <w:b/>
          <w:i/>
          <w:iCs/>
          <w:sz w:val="20"/>
          <w:szCs w:val="20"/>
        </w:rPr>
      </w:pPr>
    </w:p>
    <w:p w:rsidR="009251B8" w:rsidRDefault="009251B8" w:rsidP="009251B8">
      <w:pPr>
        <w:jc w:val="center"/>
        <w:rPr>
          <w:rFonts w:ascii="Arial" w:hAnsi="Arial" w:cs="Arial"/>
          <w:i/>
          <w:iCs/>
          <w:sz w:val="20"/>
          <w:szCs w:val="20"/>
        </w:rPr>
      </w:pPr>
    </w:p>
    <w:p w:rsidR="009251B8" w:rsidRDefault="009251B8" w:rsidP="009251B8">
      <w:pPr>
        <w:jc w:val="center"/>
        <w:rPr>
          <w:rFonts w:ascii="Arial" w:hAnsi="Arial" w:cs="Arial"/>
          <w:i/>
          <w:iCs/>
          <w:sz w:val="20"/>
          <w:szCs w:val="20"/>
          <w:lang w:val="sr-Cyrl-CS"/>
        </w:rPr>
      </w:pPr>
    </w:p>
    <w:p w:rsidR="009251B8" w:rsidRDefault="009251B8" w:rsidP="009251B8">
      <w:pPr>
        <w:jc w:val="center"/>
        <w:rPr>
          <w:rFonts w:ascii="Arial" w:hAnsi="Arial" w:cs="Arial"/>
          <w:i/>
          <w:iCs/>
          <w:sz w:val="20"/>
          <w:szCs w:val="20"/>
          <w:lang w:val="sr-Cyrl-CS"/>
        </w:rPr>
      </w:pPr>
    </w:p>
    <w:p w:rsidR="009251B8" w:rsidRPr="00E25FF8" w:rsidRDefault="009251B8" w:rsidP="009251B8">
      <w:pPr>
        <w:jc w:val="center"/>
        <w:rPr>
          <w:rFonts w:ascii="Arial" w:hAnsi="Arial" w:cs="Arial"/>
          <w:i/>
          <w:iCs/>
          <w:sz w:val="20"/>
          <w:szCs w:val="20"/>
          <w:lang w:val="sr-Cyrl-CS"/>
        </w:rPr>
      </w:pPr>
    </w:p>
    <w:p w:rsidR="009251B8" w:rsidRDefault="009251B8" w:rsidP="009251B8">
      <w:pPr>
        <w:jc w:val="center"/>
        <w:rPr>
          <w:rFonts w:ascii="Arial" w:hAnsi="Arial" w:cs="Arial"/>
          <w:b/>
          <w:iCs/>
          <w:sz w:val="20"/>
          <w:szCs w:val="20"/>
        </w:rPr>
      </w:pPr>
    </w:p>
    <w:p w:rsidR="009251B8" w:rsidRDefault="009251B8" w:rsidP="009251B8">
      <w:pPr>
        <w:jc w:val="center"/>
        <w:rPr>
          <w:rFonts w:ascii="Arial" w:hAnsi="Arial" w:cs="Arial"/>
          <w:iCs/>
          <w:sz w:val="20"/>
          <w:szCs w:val="20"/>
        </w:rPr>
      </w:pPr>
      <w:r>
        <w:rPr>
          <w:rFonts w:ascii="Arial" w:hAnsi="Arial" w:cs="Arial"/>
          <w:iCs/>
          <w:sz w:val="20"/>
          <w:szCs w:val="20"/>
        </w:rPr>
        <w:t>Пријем понуда до 06.05.2019.г.у 13,00 часова</w:t>
      </w:r>
    </w:p>
    <w:p w:rsidR="009251B8" w:rsidRDefault="009251B8" w:rsidP="009251B8">
      <w:pPr>
        <w:jc w:val="center"/>
        <w:rPr>
          <w:rFonts w:ascii="Arial" w:hAnsi="Arial" w:cs="Arial"/>
          <w:iCs/>
          <w:sz w:val="20"/>
          <w:szCs w:val="20"/>
        </w:rPr>
      </w:pPr>
      <w:r>
        <w:rPr>
          <w:rFonts w:ascii="Arial" w:hAnsi="Arial" w:cs="Arial"/>
          <w:iCs/>
          <w:sz w:val="20"/>
          <w:szCs w:val="20"/>
        </w:rPr>
        <w:t>Јавно отварање понуда 06.05.2019.г.у 13,15 часова</w:t>
      </w:r>
    </w:p>
    <w:p w:rsidR="009251B8" w:rsidRDefault="009251B8" w:rsidP="009251B8">
      <w:pPr>
        <w:jc w:val="center"/>
        <w:rPr>
          <w:rFonts w:ascii="Arial" w:hAnsi="Arial" w:cs="Arial"/>
          <w:iCs/>
          <w:sz w:val="20"/>
          <w:szCs w:val="20"/>
        </w:rPr>
      </w:pPr>
    </w:p>
    <w:p w:rsidR="009251B8" w:rsidRDefault="009251B8" w:rsidP="009251B8">
      <w:pPr>
        <w:rPr>
          <w:rFonts w:ascii="Arial" w:hAnsi="Arial" w:cs="Arial"/>
          <w:iCs/>
          <w:sz w:val="20"/>
          <w:szCs w:val="20"/>
        </w:rPr>
      </w:pPr>
    </w:p>
    <w:p w:rsidR="009251B8" w:rsidRDefault="009251B8" w:rsidP="009251B8">
      <w:pPr>
        <w:jc w:val="center"/>
        <w:rPr>
          <w:rFonts w:ascii="Arial" w:hAnsi="Arial" w:cs="Arial"/>
          <w:b/>
          <w:iCs/>
          <w:sz w:val="20"/>
          <w:szCs w:val="20"/>
        </w:rPr>
      </w:pPr>
    </w:p>
    <w:p w:rsidR="009251B8" w:rsidRDefault="009251B8" w:rsidP="009251B8">
      <w:pPr>
        <w:jc w:val="center"/>
        <w:rPr>
          <w:rFonts w:ascii="Arial" w:hAnsi="Arial" w:cs="Arial"/>
          <w:i/>
          <w:iCs/>
          <w:sz w:val="20"/>
          <w:szCs w:val="20"/>
        </w:rPr>
      </w:pPr>
    </w:p>
    <w:p w:rsidR="009251B8" w:rsidRDefault="009251B8" w:rsidP="009251B8">
      <w:pPr>
        <w:jc w:val="center"/>
        <w:rPr>
          <w:rFonts w:ascii="Arial" w:hAnsi="Arial" w:cs="Arial"/>
          <w:i/>
          <w:iCs/>
          <w:sz w:val="20"/>
          <w:szCs w:val="20"/>
          <w:lang w:val="sr-Cyrl-CS"/>
        </w:rPr>
      </w:pPr>
    </w:p>
    <w:p w:rsidR="009251B8" w:rsidRDefault="009251B8" w:rsidP="009251B8">
      <w:pPr>
        <w:jc w:val="center"/>
        <w:rPr>
          <w:rFonts w:ascii="Arial" w:hAnsi="Arial" w:cs="Arial"/>
          <w:i/>
          <w:iCs/>
          <w:sz w:val="20"/>
          <w:szCs w:val="20"/>
          <w:lang w:val="sr-Cyrl-CS"/>
        </w:rPr>
      </w:pPr>
    </w:p>
    <w:p w:rsidR="009251B8" w:rsidRDefault="009251B8" w:rsidP="009251B8">
      <w:pPr>
        <w:jc w:val="center"/>
        <w:rPr>
          <w:rFonts w:ascii="Arial" w:hAnsi="Arial" w:cs="Arial"/>
          <w:i/>
          <w:iCs/>
          <w:sz w:val="20"/>
          <w:szCs w:val="20"/>
        </w:rPr>
      </w:pPr>
    </w:p>
    <w:p w:rsidR="009251B8" w:rsidRDefault="009251B8" w:rsidP="009251B8">
      <w:pPr>
        <w:jc w:val="center"/>
        <w:rPr>
          <w:rFonts w:ascii="Arial" w:hAnsi="Arial" w:cs="Arial"/>
          <w:i/>
          <w:iCs/>
          <w:sz w:val="20"/>
          <w:szCs w:val="20"/>
        </w:rPr>
      </w:pPr>
    </w:p>
    <w:p w:rsidR="009251B8" w:rsidRDefault="009251B8" w:rsidP="009251B8">
      <w:pPr>
        <w:jc w:val="center"/>
        <w:rPr>
          <w:rFonts w:ascii="Arial" w:hAnsi="Arial" w:cs="Arial"/>
          <w:i/>
          <w:iCs/>
          <w:sz w:val="20"/>
          <w:szCs w:val="20"/>
        </w:rPr>
      </w:pPr>
    </w:p>
    <w:p w:rsidR="009251B8" w:rsidRDefault="009251B8" w:rsidP="009251B8">
      <w:pPr>
        <w:jc w:val="center"/>
        <w:rPr>
          <w:rFonts w:ascii="Arial" w:hAnsi="Arial" w:cs="Arial"/>
          <w:i/>
          <w:iCs/>
          <w:sz w:val="20"/>
          <w:szCs w:val="20"/>
        </w:rPr>
      </w:pPr>
    </w:p>
    <w:p w:rsidR="009251B8" w:rsidRDefault="009251B8" w:rsidP="009251B8">
      <w:pPr>
        <w:jc w:val="center"/>
        <w:rPr>
          <w:rFonts w:ascii="Arial" w:hAnsi="Arial" w:cs="Arial"/>
          <w:i/>
          <w:iCs/>
          <w:sz w:val="20"/>
          <w:szCs w:val="20"/>
        </w:rPr>
      </w:pPr>
    </w:p>
    <w:p w:rsidR="009251B8" w:rsidRDefault="009251B8" w:rsidP="009251B8">
      <w:pPr>
        <w:jc w:val="center"/>
        <w:rPr>
          <w:rFonts w:ascii="Arial" w:hAnsi="Arial" w:cs="Arial"/>
          <w:i/>
          <w:iCs/>
          <w:sz w:val="20"/>
          <w:szCs w:val="20"/>
        </w:rPr>
      </w:pPr>
    </w:p>
    <w:p w:rsidR="009251B8" w:rsidRDefault="009251B8" w:rsidP="009251B8">
      <w:pPr>
        <w:jc w:val="center"/>
        <w:rPr>
          <w:rFonts w:ascii="Arial" w:hAnsi="Arial" w:cs="Arial"/>
          <w:i/>
          <w:iCs/>
          <w:sz w:val="20"/>
          <w:szCs w:val="20"/>
        </w:rPr>
      </w:pPr>
    </w:p>
    <w:p w:rsidR="009251B8" w:rsidRDefault="009251B8" w:rsidP="009251B8">
      <w:pPr>
        <w:jc w:val="center"/>
        <w:rPr>
          <w:rFonts w:ascii="Arial" w:hAnsi="Arial" w:cs="Arial"/>
          <w:i/>
          <w:iCs/>
          <w:sz w:val="20"/>
          <w:szCs w:val="20"/>
        </w:rPr>
      </w:pPr>
    </w:p>
    <w:p w:rsidR="009251B8" w:rsidRDefault="009251B8" w:rsidP="009251B8">
      <w:pPr>
        <w:jc w:val="center"/>
        <w:rPr>
          <w:rFonts w:ascii="Arial" w:hAnsi="Arial" w:cs="Arial"/>
          <w:i/>
          <w:iCs/>
          <w:sz w:val="20"/>
          <w:szCs w:val="20"/>
        </w:rPr>
      </w:pPr>
    </w:p>
    <w:p w:rsidR="009251B8" w:rsidRDefault="009251B8" w:rsidP="009251B8">
      <w:pPr>
        <w:jc w:val="center"/>
        <w:rPr>
          <w:rFonts w:ascii="Arial" w:hAnsi="Arial" w:cs="Arial"/>
          <w:i/>
          <w:iCs/>
          <w:sz w:val="20"/>
          <w:szCs w:val="20"/>
        </w:rPr>
      </w:pPr>
    </w:p>
    <w:p w:rsidR="009251B8" w:rsidRDefault="009251B8" w:rsidP="009251B8">
      <w:pPr>
        <w:jc w:val="center"/>
        <w:rPr>
          <w:rFonts w:ascii="Arial" w:hAnsi="Arial" w:cs="Arial"/>
          <w:b/>
          <w:bCs/>
          <w:sz w:val="20"/>
          <w:szCs w:val="20"/>
        </w:rPr>
      </w:pPr>
      <w:r>
        <w:rPr>
          <w:rFonts w:ascii="Arial" w:hAnsi="Arial" w:cs="Arial"/>
          <w:b/>
          <w:iCs/>
          <w:sz w:val="20"/>
          <w:szCs w:val="20"/>
        </w:rPr>
        <w:t xml:space="preserve">АПРИЛ </w:t>
      </w:r>
      <w:r>
        <w:rPr>
          <w:rFonts w:ascii="Arial" w:hAnsi="Arial" w:cs="Arial"/>
          <w:b/>
          <w:bCs/>
          <w:sz w:val="20"/>
          <w:szCs w:val="20"/>
        </w:rPr>
        <w:t>2019. године</w:t>
      </w:r>
    </w:p>
    <w:p w:rsidR="009251B8" w:rsidRDefault="009251B8" w:rsidP="009251B8">
      <w:pPr>
        <w:jc w:val="both"/>
        <w:rPr>
          <w:rFonts w:ascii="Arial" w:hAnsi="Arial" w:cs="Arial"/>
          <w:b/>
          <w:bCs/>
          <w:sz w:val="20"/>
          <w:szCs w:val="20"/>
        </w:rPr>
      </w:pPr>
    </w:p>
    <w:p w:rsidR="009251B8" w:rsidRDefault="009251B8" w:rsidP="009251B8">
      <w:pPr>
        <w:jc w:val="both"/>
        <w:rPr>
          <w:rFonts w:ascii="Arial" w:eastAsia="TimesNewRomanPSMT" w:hAnsi="Arial" w:cs="Arial"/>
          <w:sz w:val="20"/>
          <w:szCs w:val="20"/>
        </w:rPr>
      </w:pPr>
      <w:r>
        <w:rPr>
          <w:rFonts w:ascii="Arial" w:eastAsia="TimesNewRomanPSMT" w:hAnsi="Arial" w:cs="Arial"/>
          <w:sz w:val="20"/>
          <w:szCs w:val="20"/>
        </w:rPr>
        <w:t xml:space="preserve">На основу чл. 39. и 61. Закона о јавним набавкама („Сл. гласник РС” бр. 124/12, 14/15 и 68/15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Pr>
          <w:rFonts w:ascii="Arial" w:hAnsi="Arial" w:cs="Arial"/>
          <w:sz w:val="20"/>
          <w:szCs w:val="20"/>
        </w:rPr>
        <w:t>Одлуке о покретању поступка јавне набавке добара број 02/19 –  Потрошни материјал за одржавање машинских инсталација по партијама – партија 3 -цеви и цевни фитинг дел.бр.2080/19  и Решења о</w:t>
      </w:r>
      <w:r>
        <w:rPr>
          <w:rFonts w:ascii="Arial" w:hAnsi="Arial" w:cs="Arial"/>
          <w:i/>
          <w:sz w:val="20"/>
          <w:szCs w:val="20"/>
        </w:rPr>
        <w:t xml:space="preserve"> </w:t>
      </w:r>
      <w:r>
        <w:rPr>
          <w:rFonts w:ascii="Arial" w:hAnsi="Arial" w:cs="Arial"/>
          <w:sz w:val="20"/>
          <w:szCs w:val="20"/>
        </w:rPr>
        <w:t>образовању комисије за јавну набавку добара  број 02/19 Потрошни материјал за одржавање машинских инсталација по партијама – партија 3 -цеви и цевни фитинг - дел.бр.2081/19, припремљена је:</w:t>
      </w:r>
    </w:p>
    <w:p w:rsidR="009251B8" w:rsidRDefault="009251B8" w:rsidP="009251B8">
      <w:pPr>
        <w:jc w:val="both"/>
        <w:rPr>
          <w:rFonts w:ascii="Arial" w:eastAsia="TimesNewRomanPSMT" w:hAnsi="Arial" w:cs="Arial"/>
          <w:sz w:val="20"/>
          <w:szCs w:val="20"/>
        </w:rPr>
      </w:pPr>
    </w:p>
    <w:p w:rsidR="009251B8" w:rsidRDefault="009251B8" w:rsidP="009251B8">
      <w:pPr>
        <w:shd w:val="clear" w:color="auto" w:fill="FFFFFF"/>
        <w:ind w:firstLine="720"/>
        <w:jc w:val="both"/>
        <w:rPr>
          <w:rFonts w:ascii="Arial" w:eastAsia="TimesNewRomanPSMT" w:hAnsi="Arial" w:cs="Arial"/>
          <w:sz w:val="20"/>
          <w:szCs w:val="20"/>
        </w:rPr>
      </w:pPr>
    </w:p>
    <w:p w:rsidR="009251B8" w:rsidRDefault="009251B8" w:rsidP="009251B8">
      <w:pPr>
        <w:shd w:val="clear" w:color="auto" w:fill="FFFFFF"/>
        <w:jc w:val="center"/>
        <w:rPr>
          <w:rFonts w:ascii="Arial" w:eastAsia="TimesNewRomanPS-BoldMT" w:hAnsi="Arial" w:cs="Arial"/>
          <w:b/>
          <w:bCs/>
          <w:sz w:val="20"/>
          <w:szCs w:val="20"/>
          <w:lang w:val="ru-RU"/>
        </w:rPr>
      </w:pPr>
      <w:r>
        <w:rPr>
          <w:rFonts w:ascii="Arial" w:eastAsia="TimesNewRomanPS-BoldMT" w:hAnsi="Arial" w:cs="Arial"/>
          <w:b/>
          <w:bCs/>
          <w:sz w:val="20"/>
          <w:szCs w:val="20"/>
        </w:rPr>
        <w:t>КОНКУРСНА ДОКУМЕНТАЦИЈА</w:t>
      </w:r>
    </w:p>
    <w:p w:rsidR="009251B8" w:rsidRDefault="009251B8" w:rsidP="009251B8">
      <w:pPr>
        <w:shd w:val="clear" w:color="auto" w:fill="FFFFFF"/>
        <w:jc w:val="center"/>
        <w:rPr>
          <w:rFonts w:ascii="Arial" w:eastAsia="TimesNewRomanPS-BoldMT" w:hAnsi="Arial" w:cs="Arial"/>
          <w:b/>
          <w:bCs/>
          <w:sz w:val="20"/>
          <w:szCs w:val="20"/>
          <w:lang w:val="ru-RU"/>
        </w:rPr>
      </w:pPr>
    </w:p>
    <w:p w:rsidR="009251B8" w:rsidRPr="00996572" w:rsidRDefault="009251B8" w:rsidP="009251B8">
      <w:pPr>
        <w:jc w:val="center"/>
        <w:rPr>
          <w:rFonts w:ascii="Arial" w:hAnsi="Arial" w:cs="Arial"/>
          <w:b/>
          <w:bCs/>
          <w:sz w:val="20"/>
          <w:szCs w:val="20"/>
        </w:rPr>
      </w:pPr>
      <w:r>
        <w:rPr>
          <w:rFonts w:ascii="Arial" w:eastAsia="TimesNewRomanPS-BoldMT" w:hAnsi="Arial" w:cs="Arial"/>
          <w:b/>
          <w:bCs/>
          <w:sz w:val="20"/>
          <w:szCs w:val="20"/>
        </w:rPr>
        <w:t>за јавну набавку мале вредности</w:t>
      </w:r>
      <w:r w:rsidR="00214CA3">
        <w:rPr>
          <w:rFonts w:ascii="Arial" w:eastAsia="TimesNewRomanPS-BoldMT" w:hAnsi="Arial" w:cs="Arial"/>
          <w:b/>
          <w:bCs/>
          <w:sz w:val="20"/>
          <w:szCs w:val="20"/>
          <w:lang w:val="sr-Cyrl-RS"/>
        </w:rPr>
        <w:t xml:space="preserve"> по партијама</w:t>
      </w:r>
      <w:r>
        <w:rPr>
          <w:rFonts w:ascii="Arial" w:eastAsia="TimesNewRomanPS-BoldMT" w:hAnsi="Arial" w:cs="Arial"/>
          <w:b/>
          <w:bCs/>
          <w:sz w:val="20"/>
          <w:szCs w:val="20"/>
        </w:rPr>
        <w:t xml:space="preserve"> - </w:t>
      </w:r>
      <w:r>
        <w:rPr>
          <w:rFonts w:ascii="Arial" w:hAnsi="Arial" w:cs="Arial"/>
          <w:b/>
          <w:sz w:val="20"/>
          <w:szCs w:val="20"/>
        </w:rPr>
        <w:t xml:space="preserve">добара - </w:t>
      </w:r>
      <w:r>
        <w:rPr>
          <w:rFonts w:ascii="Arial" w:hAnsi="Arial" w:cs="Arial"/>
          <w:b/>
          <w:bCs/>
          <w:sz w:val="20"/>
          <w:szCs w:val="20"/>
        </w:rPr>
        <w:t xml:space="preserve">ПОТРОШНИ МАТЕРИЈАЛ ЗА ОДРЖАВАЊЕ МАШИНСКИХ ИНСТАЛАЦИЈА ПО ПАРТИЈАМА – </w:t>
      </w:r>
      <w:r w:rsidRPr="00996572">
        <w:rPr>
          <w:rFonts w:ascii="Arial" w:hAnsi="Arial" w:cs="Arial"/>
          <w:b/>
          <w:bCs/>
          <w:sz w:val="20"/>
          <w:szCs w:val="20"/>
        </w:rPr>
        <w:t>ПАРТИЈА 3 – ЦЕВИ И ЦЕВНИ ФИТИНГ</w:t>
      </w:r>
    </w:p>
    <w:p w:rsidR="009251B8" w:rsidRPr="00996572" w:rsidRDefault="009251B8" w:rsidP="009251B8">
      <w:pPr>
        <w:shd w:val="clear" w:color="auto" w:fill="FFFFFF"/>
        <w:jc w:val="center"/>
        <w:rPr>
          <w:sz w:val="20"/>
          <w:szCs w:val="20"/>
        </w:rPr>
      </w:pPr>
    </w:p>
    <w:p w:rsidR="009251B8" w:rsidRDefault="009251B8" w:rsidP="009251B8">
      <w:pPr>
        <w:jc w:val="center"/>
      </w:pPr>
    </w:p>
    <w:p w:rsidR="009251B8" w:rsidRDefault="009251B8" w:rsidP="009251B8">
      <w:pPr>
        <w:jc w:val="center"/>
        <w:rPr>
          <w:rFonts w:ascii="Arial" w:hAnsi="Arial" w:cs="Arial"/>
          <w:b/>
          <w:bCs/>
        </w:rPr>
      </w:pPr>
    </w:p>
    <w:p w:rsidR="009251B8" w:rsidRPr="00996572" w:rsidRDefault="009251B8" w:rsidP="009251B8">
      <w:pPr>
        <w:jc w:val="center"/>
        <w:rPr>
          <w:rFonts w:ascii="Arial" w:hAnsi="Arial" w:cs="Arial"/>
          <w:b/>
          <w:bCs/>
          <w:sz w:val="20"/>
          <w:szCs w:val="20"/>
        </w:rPr>
      </w:pPr>
      <w:r>
        <w:rPr>
          <w:rFonts w:ascii="Arial" w:hAnsi="Arial" w:cs="Arial"/>
          <w:b/>
          <w:bCs/>
          <w:sz w:val="20"/>
          <w:szCs w:val="20"/>
        </w:rPr>
        <w:t>ЈАВНА НАБАВКА бр. 02/19 - ПАРТИЈА 3 -</w:t>
      </w:r>
      <w:r w:rsidRPr="00996572">
        <w:rPr>
          <w:rFonts w:ascii="Arial" w:hAnsi="Arial" w:cs="Arial"/>
          <w:b/>
          <w:bCs/>
          <w:sz w:val="20"/>
          <w:szCs w:val="20"/>
        </w:rPr>
        <w:t xml:space="preserve"> ЦЕВИ И ЦЕВНИ ФИТИНГ</w:t>
      </w:r>
    </w:p>
    <w:p w:rsidR="009251B8" w:rsidRPr="00996572" w:rsidRDefault="009251B8" w:rsidP="009251B8">
      <w:pPr>
        <w:shd w:val="clear" w:color="auto" w:fill="FFFFFF"/>
        <w:jc w:val="center"/>
        <w:rPr>
          <w:rFonts w:eastAsia="TimesNewRomanPS-BoldMT"/>
        </w:rPr>
      </w:pPr>
    </w:p>
    <w:p w:rsidR="009251B8" w:rsidRDefault="009251B8" w:rsidP="009251B8">
      <w:pPr>
        <w:shd w:val="clear" w:color="auto" w:fill="FFFFFF"/>
        <w:jc w:val="center"/>
        <w:rPr>
          <w:rFonts w:ascii="Arial" w:eastAsia="TimesNewRomanPS-BoldMT" w:hAnsi="Arial" w:cs="Arial"/>
          <w:b/>
          <w:bCs/>
          <w:sz w:val="20"/>
          <w:szCs w:val="20"/>
        </w:rPr>
      </w:pPr>
    </w:p>
    <w:p w:rsidR="009251B8" w:rsidRDefault="009251B8" w:rsidP="009251B8">
      <w:pPr>
        <w:jc w:val="both"/>
        <w:rPr>
          <w:rFonts w:ascii="Arial" w:eastAsia="TimesNewRomanPS-BoldMT" w:hAnsi="Arial" w:cs="Arial"/>
          <w:b/>
          <w:bCs/>
          <w:color w:val="FF0000"/>
          <w:sz w:val="20"/>
          <w:szCs w:val="20"/>
        </w:rPr>
      </w:pPr>
    </w:p>
    <w:p w:rsidR="009251B8" w:rsidRDefault="009251B8" w:rsidP="009251B8">
      <w:pPr>
        <w:jc w:val="both"/>
        <w:rPr>
          <w:rFonts w:ascii="Arial" w:eastAsia="TimesNewRomanPSMT" w:hAnsi="Arial" w:cs="Arial"/>
          <w:sz w:val="20"/>
          <w:szCs w:val="20"/>
        </w:rPr>
      </w:pPr>
      <w:r>
        <w:rPr>
          <w:rFonts w:ascii="Arial" w:eastAsia="TimesNewRomanPSMT" w:hAnsi="Arial" w:cs="Arial"/>
          <w:sz w:val="20"/>
          <w:szCs w:val="20"/>
        </w:rPr>
        <w:t>Конкурсна документација садржи:</w:t>
      </w:r>
    </w:p>
    <w:p w:rsidR="009251B8" w:rsidRDefault="009251B8" w:rsidP="009251B8">
      <w:pPr>
        <w:jc w:val="both"/>
        <w:rPr>
          <w:rFonts w:ascii="Arial" w:eastAsia="TimesNewRomanPSMT" w:hAnsi="Arial" w:cs="Arial"/>
          <w:sz w:val="20"/>
          <w:szCs w:val="20"/>
        </w:rPr>
      </w:pPr>
    </w:p>
    <w:tbl>
      <w:tblPr>
        <w:tblW w:w="0" w:type="auto"/>
        <w:tblInd w:w="-45" w:type="dxa"/>
        <w:tblLayout w:type="fixed"/>
        <w:tblLook w:val="0000" w:firstRow="0" w:lastRow="0" w:firstColumn="0" w:lastColumn="0" w:noHBand="0" w:noVBand="0"/>
      </w:tblPr>
      <w:tblGrid>
        <w:gridCol w:w="1562"/>
        <w:gridCol w:w="6119"/>
        <w:gridCol w:w="1651"/>
      </w:tblGrid>
      <w:tr w:rsidR="009251B8" w:rsidTr="009251B8">
        <w:tc>
          <w:tcPr>
            <w:tcW w:w="1562" w:type="dxa"/>
            <w:tcBorders>
              <w:top w:val="single" w:sz="4" w:space="0" w:color="000000"/>
              <w:left w:val="single" w:sz="4" w:space="0" w:color="000000"/>
              <w:bottom w:val="single" w:sz="4" w:space="0" w:color="000000"/>
            </w:tcBorders>
            <w:shd w:val="clear" w:color="auto" w:fill="auto"/>
          </w:tcPr>
          <w:p w:rsidR="009251B8" w:rsidRDefault="009251B8" w:rsidP="009251B8">
            <w:pPr>
              <w:snapToGrid w:val="0"/>
              <w:jc w:val="both"/>
              <w:rPr>
                <w:rFonts w:ascii="Arial" w:eastAsia="TimesNewRomanPSMT" w:hAnsi="Arial" w:cs="Arial"/>
                <w:b/>
                <w:i/>
                <w:sz w:val="20"/>
                <w:szCs w:val="20"/>
              </w:rPr>
            </w:pPr>
          </w:p>
          <w:p w:rsidR="009251B8" w:rsidRDefault="009251B8" w:rsidP="009251B8">
            <w:pPr>
              <w:jc w:val="both"/>
              <w:rPr>
                <w:rFonts w:ascii="Arial" w:eastAsia="TimesNewRomanPSMT" w:hAnsi="Arial" w:cs="Arial"/>
                <w:b/>
                <w:i/>
                <w:sz w:val="20"/>
                <w:szCs w:val="20"/>
              </w:rPr>
            </w:pPr>
            <w:r>
              <w:rPr>
                <w:rFonts w:ascii="Arial" w:eastAsia="TimesNewRomanPSMT" w:hAnsi="Arial" w:cs="Arial"/>
                <w:b/>
                <w:i/>
                <w:sz w:val="20"/>
                <w:szCs w:val="20"/>
              </w:rPr>
              <w:t>Поглавље</w:t>
            </w:r>
          </w:p>
          <w:p w:rsidR="009251B8" w:rsidRDefault="009251B8" w:rsidP="009251B8">
            <w:pPr>
              <w:jc w:val="both"/>
              <w:rPr>
                <w:rFonts w:ascii="Arial" w:eastAsia="TimesNewRomanPSMT" w:hAnsi="Arial" w:cs="Arial"/>
                <w:b/>
                <w:i/>
                <w:sz w:val="20"/>
                <w:szCs w:val="20"/>
              </w:rPr>
            </w:pPr>
          </w:p>
        </w:tc>
        <w:tc>
          <w:tcPr>
            <w:tcW w:w="6119" w:type="dxa"/>
            <w:tcBorders>
              <w:top w:val="single" w:sz="4" w:space="0" w:color="000000"/>
              <w:left w:val="single" w:sz="4" w:space="0" w:color="000000"/>
              <w:bottom w:val="single" w:sz="4" w:space="0" w:color="000000"/>
            </w:tcBorders>
            <w:shd w:val="clear" w:color="auto" w:fill="auto"/>
          </w:tcPr>
          <w:p w:rsidR="009251B8" w:rsidRDefault="009251B8" w:rsidP="009251B8">
            <w:pPr>
              <w:snapToGrid w:val="0"/>
              <w:jc w:val="center"/>
              <w:rPr>
                <w:rFonts w:ascii="Arial" w:eastAsia="TimesNewRomanPSMT" w:hAnsi="Arial" w:cs="Arial"/>
                <w:b/>
                <w:i/>
                <w:sz w:val="20"/>
                <w:szCs w:val="20"/>
              </w:rPr>
            </w:pPr>
          </w:p>
          <w:p w:rsidR="009251B8" w:rsidRDefault="009251B8" w:rsidP="009251B8">
            <w:pPr>
              <w:jc w:val="center"/>
              <w:rPr>
                <w:rFonts w:ascii="Arial" w:eastAsia="TimesNewRomanPSMT" w:hAnsi="Arial" w:cs="Arial"/>
                <w:b/>
                <w:i/>
                <w:sz w:val="20"/>
                <w:szCs w:val="20"/>
              </w:rPr>
            </w:pPr>
            <w:r>
              <w:rPr>
                <w:rFonts w:ascii="Arial" w:eastAsia="TimesNewRomanPSMT" w:hAnsi="Arial" w:cs="Arial"/>
                <w:b/>
                <w:i/>
                <w:sz w:val="20"/>
                <w:szCs w:val="20"/>
              </w:rPr>
              <w:t>Назив поглавља</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9251B8" w:rsidRDefault="009251B8" w:rsidP="009251B8">
            <w:pPr>
              <w:snapToGrid w:val="0"/>
              <w:jc w:val="center"/>
              <w:rPr>
                <w:rFonts w:ascii="Arial" w:eastAsia="TimesNewRomanPSMT" w:hAnsi="Arial" w:cs="Arial"/>
                <w:b/>
                <w:i/>
                <w:sz w:val="20"/>
                <w:szCs w:val="20"/>
              </w:rPr>
            </w:pPr>
          </w:p>
          <w:p w:rsidR="009251B8" w:rsidRDefault="009251B8" w:rsidP="009251B8">
            <w:pPr>
              <w:jc w:val="center"/>
            </w:pPr>
            <w:r>
              <w:rPr>
                <w:rFonts w:ascii="Arial" w:eastAsia="TimesNewRomanPSMT" w:hAnsi="Arial" w:cs="Arial"/>
                <w:b/>
                <w:i/>
                <w:sz w:val="20"/>
                <w:szCs w:val="20"/>
              </w:rPr>
              <w:t>Страна</w:t>
            </w:r>
          </w:p>
        </w:tc>
      </w:tr>
      <w:tr w:rsidR="009251B8" w:rsidTr="009251B8">
        <w:tc>
          <w:tcPr>
            <w:tcW w:w="1562" w:type="dxa"/>
            <w:tcBorders>
              <w:top w:val="single" w:sz="4" w:space="0" w:color="000000"/>
              <w:left w:val="single" w:sz="4" w:space="0" w:color="000000"/>
              <w:bottom w:val="single" w:sz="4" w:space="0" w:color="000000"/>
            </w:tcBorders>
            <w:shd w:val="clear" w:color="auto" w:fill="auto"/>
          </w:tcPr>
          <w:p w:rsidR="009251B8" w:rsidRDefault="009251B8" w:rsidP="009251B8">
            <w:pPr>
              <w:jc w:val="center"/>
              <w:rPr>
                <w:rFonts w:ascii="Arial" w:eastAsia="TimesNewRomanPSMT" w:hAnsi="Arial" w:cs="Arial"/>
                <w:sz w:val="20"/>
                <w:szCs w:val="20"/>
              </w:rPr>
            </w:pPr>
            <w:r>
              <w:rPr>
                <w:rFonts w:ascii="Arial" w:hAnsi="Arial" w:cs="Arial"/>
                <w:bCs/>
                <w:iCs/>
                <w:sz w:val="20"/>
                <w:szCs w:val="20"/>
              </w:rPr>
              <w:t>I</w:t>
            </w:r>
          </w:p>
        </w:tc>
        <w:tc>
          <w:tcPr>
            <w:tcW w:w="6119" w:type="dxa"/>
            <w:tcBorders>
              <w:top w:val="single" w:sz="4" w:space="0" w:color="000000"/>
              <w:left w:val="single" w:sz="4" w:space="0" w:color="000000"/>
              <w:bottom w:val="single" w:sz="4" w:space="0" w:color="000000"/>
            </w:tcBorders>
            <w:shd w:val="clear" w:color="auto" w:fill="auto"/>
          </w:tcPr>
          <w:p w:rsidR="009251B8" w:rsidRDefault="009251B8" w:rsidP="009251B8">
            <w:pPr>
              <w:jc w:val="both"/>
              <w:rPr>
                <w:rFonts w:ascii="Arial" w:eastAsia="TimesNewRomanPSMT" w:hAnsi="Arial" w:cs="Arial"/>
                <w:sz w:val="20"/>
                <w:szCs w:val="20"/>
              </w:rPr>
            </w:pPr>
            <w:r>
              <w:rPr>
                <w:rFonts w:ascii="Arial" w:eastAsia="TimesNewRomanPSMT" w:hAnsi="Arial" w:cs="Arial"/>
                <w:sz w:val="20"/>
                <w:szCs w:val="20"/>
              </w:rPr>
              <w:t>Општи подаци о јавној набавци</w:t>
            </w:r>
          </w:p>
          <w:p w:rsidR="009251B8" w:rsidRDefault="009251B8" w:rsidP="009251B8">
            <w:pPr>
              <w:jc w:val="both"/>
              <w:rPr>
                <w:rFonts w:ascii="Arial" w:eastAsia="TimesNewRomanPSMT" w:hAnsi="Arial" w:cs="Arial"/>
                <w:sz w:val="20"/>
                <w:szCs w:val="20"/>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9251B8" w:rsidRDefault="009251B8" w:rsidP="009251B8">
            <w:pPr>
              <w:jc w:val="center"/>
            </w:pPr>
            <w:r>
              <w:rPr>
                <w:rFonts w:ascii="Arial" w:hAnsi="Arial" w:cs="Arial"/>
                <w:bCs/>
                <w:iCs/>
                <w:sz w:val="20"/>
                <w:szCs w:val="20"/>
              </w:rPr>
              <w:t>3</w:t>
            </w:r>
          </w:p>
        </w:tc>
      </w:tr>
      <w:tr w:rsidR="009251B8" w:rsidTr="009251B8">
        <w:tc>
          <w:tcPr>
            <w:tcW w:w="1562" w:type="dxa"/>
            <w:tcBorders>
              <w:top w:val="single" w:sz="4" w:space="0" w:color="000000"/>
              <w:left w:val="single" w:sz="4" w:space="0" w:color="000000"/>
              <w:bottom w:val="single" w:sz="4" w:space="0" w:color="000000"/>
            </w:tcBorders>
            <w:shd w:val="clear" w:color="auto" w:fill="auto"/>
          </w:tcPr>
          <w:p w:rsidR="009251B8" w:rsidRDefault="009251B8" w:rsidP="009251B8">
            <w:pPr>
              <w:snapToGrid w:val="0"/>
              <w:jc w:val="center"/>
              <w:rPr>
                <w:rFonts w:ascii="Arial" w:hAnsi="Arial" w:cs="Arial"/>
                <w:bCs/>
                <w:iCs/>
                <w:sz w:val="20"/>
                <w:szCs w:val="20"/>
              </w:rPr>
            </w:pPr>
          </w:p>
          <w:p w:rsidR="009251B8" w:rsidRDefault="009251B8" w:rsidP="009251B8">
            <w:pPr>
              <w:jc w:val="center"/>
              <w:rPr>
                <w:rFonts w:ascii="Arial" w:hAnsi="Arial" w:cs="Arial"/>
                <w:bCs/>
                <w:iCs/>
                <w:sz w:val="20"/>
                <w:szCs w:val="20"/>
              </w:rPr>
            </w:pPr>
          </w:p>
          <w:p w:rsidR="009251B8" w:rsidRDefault="009251B8" w:rsidP="009251B8">
            <w:pPr>
              <w:jc w:val="center"/>
              <w:rPr>
                <w:rFonts w:ascii="Arial" w:hAnsi="Arial" w:cs="Arial"/>
                <w:bCs/>
                <w:iCs/>
                <w:sz w:val="20"/>
                <w:szCs w:val="20"/>
              </w:rPr>
            </w:pPr>
          </w:p>
          <w:p w:rsidR="009251B8" w:rsidRDefault="009251B8" w:rsidP="009251B8">
            <w:pPr>
              <w:jc w:val="center"/>
              <w:rPr>
                <w:rFonts w:ascii="Arial" w:hAnsi="Arial" w:cs="Arial"/>
                <w:bCs/>
                <w:iCs/>
                <w:sz w:val="20"/>
                <w:szCs w:val="20"/>
              </w:rPr>
            </w:pPr>
          </w:p>
          <w:p w:rsidR="009251B8" w:rsidRDefault="009251B8" w:rsidP="009251B8">
            <w:pPr>
              <w:jc w:val="center"/>
              <w:rPr>
                <w:rFonts w:ascii="Arial" w:hAnsi="Arial" w:cs="Arial"/>
                <w:bCs/>
                <w:iCs/>
                <w:sz w:val="20"/>
                <w:szCs w:val="20"/>
              </w:rPr>
            </w:pPr>
          </w:p>
          <w:p w:rsidR="009251B8" w:rsidRDefault="009251B8" w:rsidP="009251B8">
            <w:pPr>
              <w:jc w:val="center"/>
              <w:rPr>
                <w:rFonts w:ascii="Arial" w:eastAsia="TimesNewRomanPSMT" w:hAnsi="Arial" w:cs="Arial"/>
                <w:sz w:val="20"/>
                <w:szCs w:val="20"/>
              </w:rPr>
            </w:pPr>
            <w:r>
              <w:rPr>
                <w:rFonts w:ascii="Arial" w:hAnsi="Arial" w:cs="Arial"/>
                <w:bCs/>
                <w:iCs/>
                <w:sz w:val="20"/>
                <w:szCs w:val="20"/>
              </w:rPr>
              <w:t>II</w:t>
            </w:r>
          </w:p>
        </w:tc>
        <w:tc>
          <w:tcPr>
            <w:tcW w:w="6119" w:type="dxa"/>
            <w:tcBorders>
              <w:top w:val="single" w:sz="4" w:space="0" w:color="000000"/>
              <w:left w:val="single" w:sz="4" w:space="0" w:color="000000"/>
              <w:bottom w:val="single" w:sz="4" w:space="0" w:color="000000"/>
            </w:tcBorders>
            <w:shd w:val="clear" w:color="auto" w:fill="auto"/>
          </w:tcPr>
          <w:p w:rsidR="009251B8" w:rsidRDefault="009251B8" w:rsidP="009251B8">
            <w:pPr>
              <w:jc w:val="both"/>
              <w:rPr>
                <w:rFonts w:ascii="Arial" w:eastAsia="TimesNewRomanPSMT" w:hAnsi="Arial" w:cs="Arial"/>
                <w:sz w:val="20"/>
                <w:szCs w:val="20"/>
              </w:rPr>
            </w:pPr>
            <w:r>
              <w:rPr>
                <w:rFonts w:ascii="Arial" w:eastAsia="TimesNewRomanPSMT" w:hAnsi="Arial" w:cs="Arial"/>
                <w:sz w:val="20"/>
                <w:szCs w:val="20"/>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9251B8" w:rsidRPr="00F8391D" w:rsidRDefault="00F8391D" w:rsidP="009251B8">
            <w:pPr>
              <w:jc w:val="center"/>
              <w:rPr>
                <w:lang w:val="sr-Cyrl-CS"/>
              </w:rPr>
            </w:pPr>
            <w:r>
              <w:rPr>
                <w:rFonts w:ascii="Arial" w:eastAsia="TimesNewRomanPSMT" w:hAnsi="Arial" w:cs="Arial"/>
                <w:sz w:val="20"/>
                <w:szCs w:val="20"/>
                <w:lang w:val="sr-Cyrl-CS"/>
              </w:rPr>
              <w:t>6</w:t>
            </w:r>
          </w:p>
        </w:tc>
      </w:tr>
      <w:tr w:rsidR="009251B8" w:rsidTr="009251B8">
        <w:tc>
          <w:tcPr>
            <w:tcW w:w="1562" w:type="dxa"/>
            <w:tcBorders>
              <w:top w:val="single" w:sz="4" w:space="0" w:color="000000"/>
              <w:left w:val="single" w:sz="4" w:space="0" w:color="000000"/>
              <w:bottom w:val="single" w:sz="4" w:space="0" w:color="000000"/>
            </w:tcBorders>
            <w:shd w:val="clear" w:color="auto" w:fill="auto"/>
          </w:tcPr>
          <w:p w:rsidR="009251B8" w:rsidRDefault="009251B8" w:rsidP="009251B8">
            <w:pPr>
              <w:snapToGrid w:val="0"/>
              <w:jc w:val="center"/>
              <w:rPr>
                <w:rFonts w:ascii="Arial" w:eastAsia="TimesNewRomanPSMT" w:hAnsi="Arial" w:cs="Arial"/>
                <w:sz w:val="20"/>
                <w:szCs w:val="20"/>
              </w:rPr>
            </w:pPr>
          </w:p>
          <w:p w:rsidR="009251B8" w:rsidRDefault="009251B8" w:rsidP="009251B8">
            <w:pPr>
              <w:jc w:val="center"/>
              <w:rPr>
                <w:rFonts w:ascii="Arial" w:eastAsia="TimesNewRomanPSMT" w:hAnsi="Arial" w:cs="Arial"/>
                <w:sz w:val="20"/>
                <w:szCs w:val="20"/>
              </w:rPr>
            </w:pPr>
          </w:p>
          <w:p w:rsidR="009251B8" w:rsidRDefault="009251B8" w:rsidP="009251B8">
            <w:pPr>
              <w:jc w:val="center"/>
              <w:rPr>
                <w:rFonts w:ascii="Arial" w:eastAsia="TimesNewRomanPSMT" w:hAnsi="Arial" w:cs="Arial"/>
                <w:sz w:val="20"/>
                <w:szCs w:val="20"/>
              </w:rPr>
            </w:pPr>
            <w:r>
              <w:rPr>
                <w:rFonts w:ascii="Arial" w:eastAsia="TimesNewRomanPSMT" w:hAnsi="Arial" w:cs="Arial"/>
                <w:sz w:val="20"/>
                <w:szCs w:val="20"/>
              </w:rPr>
              <w:t>III</w:t>
            </w:r>
          </w:p>
        </w:tc>
        <w:tc>
          <w:tcPr>
            <w:tcW w:w="6119" w:type="dxa"/>
            <w:tcBorders>
              <w:top w:val="single" w:sz="4" w:space="0" w:color="000000"/>
              <w:left w:val="single" w:sz="4" w:space="0" w:color="000000"/>
              <w:bottom w:val="single" w:sz="4" w:space="0" w:color="000000"/>
            </w:tcBorders>
            <w:shd w:val="clear" w:color="auto" w:fill="auto"/>
          </w:tcPr>
          <w:p w:rsidR="009251B8" w:rsidRDefault="009251B8" w:rsidP="009251B8">
            <w:pPr>
              <w:jc w:val="both"/>
              <w:rPr>
                <w:rFonts w:ascii="Arial" w:eastAsia="TimesNewRomanPSMT" w:hAnsi="Arial" w:cs="Arial"/>
                <w:sz w:val="20"/>
                <w:szCs w:val="20"/>
              </w:rPr>
            </w:pPr>
            <w:r>
              <w:rPr>
                <w:rFonts w:ascii="Arial" w:eastAsia="TimesNewRomanPSMT" w:hAnsi="Arial" w:cs="Arial"/>
                <w:sz w:val="20"/>
                <w:szCs w:val="20"/>
              </w:rPr>
              <w:t>Услови за учешће у поступку јавне набавке из чл. 75. и 76. ЗЈН и упутство како се доказује испуњеност тих услова</w:t>
            </w:r>
          </w:p>
          <w:p w:rsidR="009251B8" w:rsidRDefault="009251B8" w:rsidP="009251B8">
            <w:pPr>
              <w:jc w:val="both"/>
              <w:rPr>
                <w:rFonts w:ascii="Arial" w:eastAsia="TimesNewRomanPSMT" w:hAnsi="Arial" w:cs="Arial"/>
                <w:sz w:val="20"/>
                <w:szCs w:val="20"/>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9251B8" w:rsidRPr="00F8391D" w:rsidRDefault="00F8391D" w:rsidP="009251B8">
            <w:pPr>
              <w:jc w:val="center"/>
              <w:rPr>
                <w:lang w:val="sr-Cyrl-CS"/>
              </w:rPr>
            </w:pPr>
            <w:r>
              <w:rPr>
                <w:rFonts w:ascii="Arial" w:eastAsia="TimesNewRomanPSMT" w:hAnsi="Arial" w:cs="Arial"/>
                <w:sz w:val="20"/>
                <w:szCs w:val="20"/>
                <w:lang w:val="sr-Cyrl-CS"/>
              </w:rPr>
              <w:t>8</w:t>
            </w:r>
          </w:p>
        </w:tc>
      </w:tr>
      <w:tr w:rsidR="009251B8" w:rsidTr="009251B8">
        <w:trPr>
          <w:trHeight w:val="413"/>
        </w:trPr>
        <w:tc>
          <w:tcPr>
            <w:tcW w:w="1562" w:type="dxa"/>
            <w:tcBorders>
              <w:top w:val="single" w:sz="4" w:space="0" w:color="000000"/>
              <w:left w:val="single" w:sz="4" w:space="0" w:color="000000"/>
              <w:bottom w:val="single" w:sz="4" w:space="0" w:color="000000"/>
            </w:tcBorders>
            <w:shd w:val="clear" w:color="auto" w:fill="auto"/>
          </w:tcPr>
          <w:p w:rsidR="009251B8" w:rsidRDefault="009251B8" w:rsidP="009251B8">
            <w:pPr>
              <w:jc w:val="center"/>
              <w:rPr>
                <w:rFonts w:ascii="Arial" w:eastAsia="TimesNewRomanPSMT" w:hAnsi="Arial" w:cs="Arial"/>
                <w:sz w:val="20"/>
                <w:szCs w:val="20"/>
              </w:rPr>
            </w:pPr>
            <w:r>
              <w:rPr>
                <w:rFonts w:ascii="Arial" w:eastAsia="TimesNewRomanPSMT" w:hAnsi="Arial" w:cs="Arial"/>
                <w:sz w:val="20"/>
                <w:szCs w:val="20"/>
              </w:rPr>
              <w:t>IV</w:t>
            </w:r>
          </w:p>
        </w:tc>
        <w:tc>
          <w:tcPr>
            <w:tcW w:w="6119" w:type="dxa"/>
            <w:tcBorders>
              <w:top w:val="single" w:sz="4" w:space="0" w:color="000000"/>
              <w:left w:val="single" w:sz="4" w:space="0" w:color="000000"/>
              <w:bottom w:val="single" w:sz="4" w:space="0" w:color="000000"/>
            </w:tcBorders>
            <w:shd w:val="clear" w:color="auto" w:fill="auto"/>
          </w:tcPr>
          <w:p w:rsidR="009251B8" w:rsidRDefault="009251B8" w:rsidP="009251B8">
            <w:pPr>
              <w:jc w:val="both"/>
              <w:rPr>
                <w:rFonts w:ascii="Arial" w:eastAsia="TimesNewRomanPSMT" w:hAnsi="Arial" w:cs="Arial"/>
                <w:sz w:val="20"/>
                <w:szCs w:val="20"/>
              </w:rPr>
            </w:pPr>
            <w:r>
              <w:rPr>
                <w:rFonts w:ascii="Arial" w:eastAsia="TimesNewRomanPSMT" w:hAnsi="Arial" w:cs="Arial"/>
                <w:sz w:val="20"/>
                <w:szCs w:val="20"/>
              </w:rPr>
              <w:t>Критеријуми за доделу уговора</w:t>
            </w:r>
          </w:p>
          <w:p w:rsidR="009251B8" w:rsidRDefault="009251B8" w:rsidP="009251B8">
            <w:pPr>
              <w:jc w:val="both"/>
              <w:rPr>
                <w:rFonts w:ascii="Arial" w:eastAsia="TimesNewRomanPSMT" w:hAnsi="Arial" w:cs="Arial"/>
                <w:sz w:val="20"/>
                <w:szCs w:val="20"/>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9251B8" w:rsidRPr="00F8391D" w:rsidRDefault="00F8391D" w:rsidP="009251B8">
            <w:pPr>
              <w:jc w:val="center"/>
              <w:rPr>
                <w:lang w:val="sr-Cyrl-CS"/>
              </w:rPr>
            </w:pPr>
            <w:r>
              <w:rPr>
                <w:lang w:val="sr-Cyrl-CS"/>
              </w:rPr>
              <w:t>11</w:t>
            </w:r>
          </w:p>
        </w:tc>
      </w:tr>
      <w:tr w:rsidR="009251B8" w:rsidTr="009251B8">
        <w:trPr>
          <w:trHeight w:val="413"/>
        </w:trPr>
        <w:tc>
          <w:tcPr>
            <w:tcW w:w="1562" w:type="dxa"/>
            <w:tcBorders>
              <w:top w:val="single" w:sz="4" w:space="0" w:color="000000"/>
              <w:left w:val="single" w:sz="4" w:space="0" w:color="000000"/>
              <w:bottom w:val="single" w:sz="4" w:space="0" w:color="000000"/>
            </w:tcBorders>
            <w:shd w:val="clear" w:color="auto" w:fill="auto"/>
          </w:tcPr>
          <w:p w:rsidR="009251B8" w:rsidRDefault="009251B8" w:rsidP="009251B8">
            <w:pPr>
              <w:jc w:val="center"/>
              <w:rPr>
                <w:rFonts w:ascii="Arial" w:eastAsia="TimesNewRomanPSMT" w:hAnsi="Arial" w:cs="Arial"/>
                <w:sz w:val="20"/>
                <w:szCs w:val="20"/>
              </w:rPr>
            </w:pPr>
            <w:r>
              <w:rPr>
                <w:rFonts w:ascii="Arial" w:eastAsia="TimesNewRomanPSMT" w:hAnsi="Arial" w:cs="Arial"/>
                <w:sz w:val="20"/>
                <w:szCs w:val="20"/>
              </w:rPr>
              <w:t>V</w:t>
            </w:r>
          </w:p>
        </w:tc>
        <w:tc>
          <w:tcPr>
            <w:tcW w:w="6119" w:type="dxa"/>
            <w:tcBorders>
              <w:top w:val="single" w:sz="4" w:space="0" w:color="000000"/>
              <w:left w:val="single" w:sz="4" w:space="0" w:color="000000"/>
              <w:bottom w:val="single" w:sz="4" w:space="0" w:color="000000"/>
            </w:tcBorders>
            <w:shd w:val="clear" w:color="auto" w:fill="auto"/>
          </w:tcPr>
          <w:p w:rsidR="009251B8" w:rsidRDefault="009251B8" w:rsidP="009251B8">
            <w:pPr>
              <w:jc w:val="both"/>
              <w:rPr>
                <w:rFonts w:ascii="Arial" w:eastAsia="TimesNewRomanPSMT" w:hAnsi="Arial" w:cs="Arial"/>
                <w:sz w:val="20"/>
                <w:szCs w:val="20"/>
              </w:rPr>
            </w:pPr>
            <w:r>
              <w:rPr>
                <w:rFonts w:ascii="Arial" w:eastAsia="TimesNewRomanPSMT" w:hAnsi="Arial" w:cs="Arial"/>
                <w:sz w:val="20"/>
                <w:szCs w:val="20"/>
              </w:rPr>
              <w:t>Обрасци који чине саставни део понуде</w:t>
            </w:r>
          </w:p>
          <w:p w:rsidR="009251B8" w:rsidRDefault="009251B8" w:rsidP="009251B8">
            <w:pPr>
              <w:jc w:val="both"/>
              <w:rPr>
                <w:rFonts w:ascii="Arial" w:eastAsia="TimesNewRomanPSMT" w:hAnsi="Arial" w:cs="Arial"/>
                <w:sz w:val="20"/>
                <w:szCs w:val="20"/>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9251B8" w:rsidRPr="00F8391D" w:rsidRDefault="00F8391D" w:rsidP="009251B8">
            <w:pPr>
              <w:jc w:val="center"/>
              <w:rPr>
                <w:lang w:val="sr-Cyrl-CS"/>
              </w:rPr>
            </w:pPr>
            <w:r>
              <w:rPr>
                <w:rFonts w:ascii="Arial" w:eastAsia="TimesNewRomanPSMT" w:hAnsi="Arial" w:cs="Arial"/>
                <w:sz w:val="20"/>
                <w:szCs w:val="20"/>
                <w:lang w:val="sr-Cyrl-CS"/>
              </w:rPr>
              <w:t>12</w:t>
            </w:r>
          </w:p>
        </w:tc>
      </w:tr>
      <w:tr w:rsidR="009251B8" w:rsidTr="009251B8">
        <w:trPr>
          <w:trHeight w:val="413"/>
        </w:trPr>
        <w:tc>
          <w:tcPr>
            <w:tcW w:w="1562" w:type="dxa"/>
            <w:tcBorders>
              <w:top w:val="single" w:sz="4" w:space="0" w:color="000000"/>
              <w:left w:val="single" w:sz="4" w:space="0" w:color="000000"/>
              <w:bottom w:val="single" w:sz="4" w:space="0" w:color="000000"/>
            </w:tcBorders>
            <w:shd w:val="clear" w:color="auto" w:fill="auto"/>
          </w:tcPr>
          <w:p w:rsidR="009251B8" w:rsidRDefault="009251B8" w:rsidP="009251B8">
            <w:pPr>
              <w:jc w:val="center"/>
              <w:rPr>
                <w:rFonts w:ascii="Arial" w:eastAsia="TimesNewRomanPSMT" w:hAnsi="Arial" w:cs="Arial"/>
                <w:sz w:val="20"/>
                <w:szCs w:val="20"/>
              </w:rPr>
            </w:pPr>
            <w:r>
              <w:rPr>
                <w:rFonts w:ascii="Arial" w:eastAsia="TimesNewRomanPSMT" w:hAnsi="Arial" w:cs="Arial"/>
                <w:sz w:val="20"/>
                <w:szCs w:val="20"/>
              </w:rPr>
              <w:t>VI</w:t>
            </w:r>
          </w:p>
        </w:tc>
        <w:tc>
          <w:tcPr>
            <w:tcW w:w="6119" w:type="dxa"/>
            <w:tcBorders>
              <w:top w:val="single" w:sz="4" w:space="0" w:color="000000"/>
              <w:left w:val="single" w:sz="4" w:space="0" w:color="000000"/>
              <w:bottom w:val="single" w:sz="4" w:space="0" w:color="000000"/>
            </w:tcBorders>
            <w:shd w:val="clear" w:color="auto" w:fill="auto"/>
          </w:tcPr>
          <w:p w:rsidR="009251B8" w:rsidRDefault="009251B8" w:rsidP="009251B8">
            <w:pPr>
              <w:jc w:val="both"/>
              <w:rPr>
                <w:rFonts w:ascii="Arial" w:eastAsia="TimesNewRomanPSMT" w:hAnsi="Arial" w:cs="Arial"/>
                <w:sz w:val="20"/>
                <w:szCs w:val="20"/>
              </w:rPr>
            </w:pPr>
            <w:r>
              <w:rPr>
                <w:rFonts w:ascii="Arial" w:eastAsia="TimesNewRomanPSMT" w:hAnsi="Arial" w:cs="Arial"/>
                <w:sz w:val="20"/>
                <w:szCs w:val="20"/>
              </w:rPr>
              <w:t>Модел уговора</w:t>
            </w:r>
          </w:p>
          <w:p w:rsidR="009251B8" w:rsidRDefault="009251B8" w:rsidP="009251B8">
            <w:pPr>
              <w:jc w:val="both"/>
              <w:rPr>
                <w:rFonts w:ascii="Arial" w:eastAsia="TimesNewRomanPSMT" w:hAnsi="Arial" w:cs="Arial"/>
                <w:sz w:val="20"/>
                <w:szCs w:val="20"/>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9251B8" w:rsidRPr="00F8391D" w:rsidRDefault="00F8391D" w:rsidP="009251B8">
            <w:pPr>
              <w:jc w:val="center"/>
              <w:rPr>
                <w:lang w:val="sr-Cyrl-CS"/>
              </w:rPr>
            </w:pPr>
            <w:r>
              <w:rPr>
                <w:rFonts w:ascii="Arial" w:eastAsia="TimesNewRomanPSMT" w:hAnsi="Arial" w:cs="Arial"/>
                <w:sz w:val="20"/>
                <w:szCs w:val="20"/>
                <w:lang w:val="sr-Cyrl-CS"/>
              </w:rPr>
              <w:t>24</w:t>
            </w:r>
          </w:p>
        </w:tc>
      </w:tr>
      <w:tr w:rsidR="009251B8" w:rsidTr="009251B8">
        <w:trPr>
          <w:trHeight w:val="413"/>
        </w:trPr>
        <w:tc>
          <w:tcPr>
            <w:tcW w:w="1562" w:type="dxa"/>
            <w:tcBorders>
              <w:top w:val="single" w:sz="4" w:space="0" w:color="000000"/>
              <w:left w:val="single" w:sz="4" w:space="0" w:color="000000"/>
              <w:bottom w:val="single" w:sz="4" w:space="0" w:color="000000"/>
            </w:tcBorders>
            <w:shd w:val="clear" w:color="auto" w:fill="auto"/>
          </w:tcPr>
          <w:p w:rsidR="009251B8" w:rsidRDefault="009251B8" w:rsidP="009251B8">
            <w:pPr>
              <w:jc w:val="center"/>
              <w:rPr>
                <w:rFonts w:ascii="Arial" w:eastAsia="TimesNewRomanPSMT" w:hAnsi="Arial" w:cs="Arial"/>
                <w:sz w:val="20"/>
                <w:szCs w:val="20"/>
              </w:rPr>
            </w:pPr>
            <w:r>
              <w:rPr>
                <w:rFonts w:ascii="Arial" w:eastAsia="TimesNewRomanPSMT" w:hAnsi="Arial" w:cs="Arial"/>
                <w:sz w:val="20"/>
                <w:szCs w:val="20"/>
              </w:rPr>
              <w:t>VII</w:t>
            </w:r>
          </w:p>
        </w:tc>
        <w:tc>
          <w:tcPr>
            <w:tcW w:w="6119" w:type="dxa"/>
            <w:tcBorders>
              <w:top w:val="single" w:sz="4" w:space="0" w:color="000000"/>
              <w:left w:val="single" w:sz="4" w:space="0" w:color="000000"/>
              <w:bottom w:val="single" w:sz="4" w:space="0" w:color="000000"/>
            </w:tcBorders>
            <w:shd w:val="clear" w:color="auto" w:fill="auto"/>
          </w:tcPr>
          <w:p w:rsidR="009251B8" w:rsidRDefault="009251B8" w:rsidP="009251B8">
            <w:pPr>
              <w:jc w:val="both"/>
              <w:rPr>
                <w:rFonts w:ascii="Arial" w:eastAsia="TimesNewRomanPSMT" w:hAnsi="Arial" w:cs="Arial"/>
                <w:sz w:val="20"/>
                <w:szCs w:val="20"/>
              </w:rPr>
            </w:pPr>
            <w:r>
              <w:rPr>
                <w:rFonts w:ascii="Arial" w:eastAsia="TimesNewRomanPSMT" w:hAnsi="Arial" w:cs="Arial"/>
                <w:sz w:val="20"/>
                <w:szCs w:val="20"/>
              </w:rPr>
              <w:t>Упутство понуђачима како да сачине понуду</w:t>
            </w:r>
          </w:p>
          <w:p w:rsidR="009251B8" w:rsidRDefault="009251B8" w:rsidP="009251B8">
            <w:pPr>
              <w:jc w:val="both"/>
              <w:rPr>
                <w:rFonts w:ascii="Arial" w:eastAsia="TimesNewRomanPSMT" w:hAnsi="Arial" w:cs="Arial"/>
                <w:sz w:val="20"/>
                <w:szCs w:val="20"/>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9251B8" w:rsidRPr="00096A42" w:rsidRDefault="00096A42" w:rsidP="009251B8">
            <w:pPr>
              <w:jc w:val="center"/>
              <w:rPr>
                <w:lang w:val="sr-Cyrl-CS"/>
              </w:rPr>
            </w:pPr>
            <w:r>
              <w:rPr>
                <w:rFonts w:ascii="Arial" w:eastAsia="TimesNewRomanPSMT" w:hAnsi="Arial" w:cs="Arial"/>
                <w:sz w:val="20"/>
                <w:szCs w:val="20"/>
                <w:lang w:val="sr-Cyrl-CS"/>
              </w:rPr>
              <w:t>28</w:t>
            </w:r>
          </w:p>
        </w:tc>
      </w:tr>
    </w:tbl>
    <w:p w:rsidR="009251B8" w:rsidRDefault="009251B8" w:rsidP="009251B8">
      <w:pPr>
        <w:jc w:val="both"/>
        <w:rPr>
          <w:rFonts w:ascii="Arial" w:eastAsia="TimesNewRomanPSMT" w:hAnsi="Arial" w:cs="Arial"/>
          <w:sz w:val="20"/>
          <w:szCs w:val="20"/>
        </w:rPr>
      </w:pPr>
    </w:p>
    <w:p w:rsidR="009251B8" w:rsidRDefault="009251B8" w:rsidP="009251B8">
      <w:pPr>
        <w:shd w:val="clear" w:color="auto" w:fill="FFFFFF"/>
        <w:jc w:val="both"/>
        <w:rPr>
          <w:rFonts w:ascii="Arial" w:eastAsia="TimesNewRomanPSMT" w:hAnsi="Arial" w:cs="Arial"/>
          <w:sz w:val="20"/>
          <w:szCs w:val="20"/>
        </w:rPr>
      </w:pPr>
    </w:p>
    <w:p w:rsidR="009251B8" w:rsidRDefault="009251B8" w:rsidP="009251B8">
      <w:pPr>
        <w:shd w:val="clear" w:color="auto" w:fill="FFFFFF"/>
        <w:jc w:val="both"/>
        <w:rPr>
          <w:rFonts w:ascii="Arial" w:eastAsia="TimesNewRomanPSMT" w:hAnsi="Arial" w:cs="Arial"/>
          <w:sz w:val="20"/>
          <w:szCs w:val="20"/>
        </w:rPr>
      </w:pPr>
    </w:p>
    <w:p w:rsidR="009251B8" w:rsidRDefault="009251B8" w:rsidP="009251B8">
      <w:pPr>
        <w:shd w:val="clear" w:color="auto" w:fill="FFFFFF"/>
        <w:jc w:val="both"/>
        <w:rPr>
          <w:rFonts w:ascii="Arial" w:eastAsia="TimesNewRomanPSMT" w:hAnsi="Arial" w:cs="Arial"/>
          <w:sz w:val="20"/>
          <w:szCs w:val="20"/>
        </w:rPr>
      </w:pPr>
    </w:p>
    <w:p w:rsidR="009251B8" w:rsidRDefault="009251B8" w:rsidP="009251B8">
      <w:pPr>
        <w:shd w:val="clear" w:color="auto" w:fill="FFFFFF"/>
        <w:jc w:val="both"/>
        <w:rPr>
          <w:rFonts w:ascii="Arial" w:eastAsia="TimesNewRomanPSMT" w:hAnsi="Arial" w:cs="Arial"/>
          <w:sz w:val="20"/>
          <w:szCs w:val="20"/>
        </w:rPr>
      </w:pPr>
    </w:p>
    <w:p w:rsidR="009251B8" w:rsidRDefault="009251B8" w:rsidP="009251B8">
      <w:pPr>
        <w:shd w:val="clear" w:color="auto" w:fill="FFFFFF"/>
        <w:jc w:val="both"/>
        <w:rPr>
          <w:rFonts w:ascii="Arial" w:eastAsia="TimesNewRomanPSMT" w:hAnsi="Arial" w:cs="Arial"/>
          <w:sz w:val="20"/>
          <w:szCs w:val="20"/>
        </w:rPr>
      </w:pPr>
    </w:p>
    <w:p w:rsidR="009251B8" w:rsidRDefault="009251B8" w:rsidP="009251B8">
      <w:pPr>
        <w:shd w:val="clear" w:color="auto" w:fill="FFFFFF"/>
        <w:jc w:val="both"/>
        <w:rPr>
          <w:rFonts w:ascii="Arial" w:eastAsia="TimesNewRomanPSMT" w:hAnsi="Arial" w:cs="Arial"/>
          <w:sz w:val="20"/>
          <w:szCs w:val="20"/>
        </w:rPr>
      </w:pPr>
    </w:p>
    <w:p w:rsidR="009251B8" w:rsidRDefault="009251B8" w:rsidP="009251B8">
      <w:pPr>
        <w:shd w:val="clear" w:color="auto" w:fill="FFFFFF"/>
        <w:jc w:val="both"/>
        <w:rPr>
          <w:rFonts w:ascii="Arial" w:eastAsia="TimesNewRomanPSMT" w:hAnsi="Arial" w:cs="Arial"/>
          <w:sz w:val="20"/>
          <w:szCs w:val="20"/>
        </w:rPr>
      </w:pPr>
    </w:p>
    <w:p w:rsidR="009251B8" w:rsidRDefault="009251B8" w:rsidP="009251B8">
      <w:pPr>
        <w:shd w:val="clear" w:color="auto" w:fill="FFFFFF"/>
        <w:jc w:val="both"/>
        <w:rPr>
          <w:rFonts w:ascii="Arial" w:eastAsia="TimesNewRomanPSMT" w:hAnsi="Arial" w:cs="Arial"/>
          <w:sz w:val="20"/>
          <w:szCs w:val="20"/>
        </w:rPr>
      </w:pPr>
    </w:p>
    <w:p w:rsidR="009251B8" w:rsidRDefault="009251B8" w:rsidP="009251B8">
      <w:pPr>
        <w:shd w:val="clear" w:color="auto" w:fill="FFFFFF"/>
        <w:jc w:val="both"/>
        <w:rPr>
          <w:rFonts w:ascii="Arial" w:eastAsia="TimesNewRomanPSMT" w:hAnsi="Arial" w:cs="Arial"/>
          <w:sz w:val="20"/>
          <w:szCs w:val="20"/>
        </w:rPr>
      </w:pPr>
    </w:p>
    <w:p w:rsidR="009251B8" w:rsidRDefault="009251B8" w:rsidP="009251B8">
      <w:pPr>
        <w:shd w:val="clear" w:color="auto" w:fill="FFFFFF"/>
        <w:jc w:val="both"/>
        <w:rPr>
          <w:rFonts w:ascii="Arial" w:eastAsia="TimesNewRomanPSMT" w:hAnsi="Arial" w:cs="Arial"/>
          <w:sz w:val="20"/>
          <w:szCs w:val="20"/>
        </w:rPr>
      </w:pPr>
    </w:p>
    <w:p w:rsidR="009251B8" w:rsidRDefault="009251B8" w:rsidP="009251B8">
      <w:pPr>
        <w:shd w:val="clear" w:color="auto" w:fill="FFFFFF"/>
        <w:jc w:val="center"/>
        <w:rPr>
          <w:rFonts w:ascii="Arial" w:hAnsi="Arial" w:cs="Arial"/>
          <w:sz w:val="20"/>
          <w:szCs w:val="20"/>
        </w:rPr>
      </w:pPr>
      <w:r>
        <w:rPr>
          <w:rFonts w:ascii="Arial" w:hAnsi="Arial" w:cs="Arial"/>
          <w:b/>
          <w:bCs/>
          <w:iCs/>
          <w:sz w:val="20"/>
          <w:szCs w:val="20"/>
        </w:rPr>
        <w:t>I  ОПШТИ ПОДАЦИ О ЈАВНОЈ НАБАВЦИ</w:t>
      </w:r>
    </w:p>
    <w:p w:rsidR="009251B8" w:rsidRDefault="009251B8" w:rsidP="009251B8">
      <w:pPr>
        <w:jc w:val="both"/>
        <w:rPr>
          <w:rFonts w:ascii="Arial" w:hAnsi="Arial" w:cs="Arial"/>
          <w:sz w:val="20"/>
          <w:szCs w:val="20"/>
        </w:rPr>
      </w:pPr>
    </w:p>
    <w:p w:rsidR="009251B8" w:rsidRDefault="009251B8" w:rsidP="009251B8">
      <w:pPr>
        <w:jc w:val="both"/>
        <w:rPr>
          <w:rFonts w:ascii="Arial" w:hAnsi="Arial" w:cs="Arial"/>
          <w:sz w:val="20"/>
          <w:szCs w:val="20"/>
        </w:rPr>
      </w:pPr>
      <w:r>
        <w:rPr>
          <w:rFonts w:ascii="Arial" w:hAnsi="Arial" w:cs="Arial"/>
          <w:b/>
          <w:bCs/>
          <w:sz w:val="20"/>
          <w:szCs w:val="20"/>
        </w:rPr>
        <w:t>1. Предмет јавне набавке</w:t>
      </w:r>
    </w:p>
    <w:p w:rsidR="009251B8" w:rsidRDefault="009251B8" w:rsidP="009251B8">
      <w:pPr>
        <w:jc w:val="both"/>
        <w:rPr>
          <w:rFonts w:ascii="Arial" w:hAnsi="Arial" w:cs="Arial"/>
          <w:sz w:val="20"/>
          <w:szCs w:val="20"/>
        </w:rPr>
      </w:pPr>
      <w:r>
        <w:rPr>
          <w:rFonts w:ascii="Arial" w:hAnsi="Arial" w:cs="Arial"/>
          <w:sz w:val="20"/>
          <w:szCs w:val="20"/>
        </w:rPr>
        <w:t>Предмет јавне набавке су добра – Потрошни материјал за одржавање машинских инсталација по партијама, партија 3 - цеви и цевни фитинг</w:t>
      </w:r>
    </w:p>
    <w:p w:rsidR="009251B8" w:rsidRDefault="009251B8" w:rsidP="009251B8">
      <w:pPr>
        <w:jc w:val="both"/>
        <w:rPr>
          <w:rFonts w:ascii="Arial" w:hAnsi="Arial" w:cs="Arial"/>
          <w:b/>
          <w:bCs/>
          <w:sz w:val="20"/>
          <w:szCs w:val="20"/>
        </w:rPr>
      </w:pPr>
    </w:p>
    <w:p w:rsidR="009251B8" w:rsidRDefault="009251B8" w:rsidP="009251B8">
      <w:pPr>
        <w:jc w:val="both"/>
        <w:rPr>
          <w:rFonts w:ascii="Arial" w:hAnsi="Arial" w:cs="Arial"/>
          <w:bCs/>
          <w:sz w:val="20"/>
          <w:szCs w:val="20"/>
        </w:rPr>
      </w:pPr>
      <w:r>
        <w:rPr>
          <w:rFonts w:ascii="Arial" w:hAnsi="Arial" w:cs="Arial"/>
          <w:b/>
          <w:bCs/>
          <w:sz w:val="20"/>
          <w:szCs w:val="20"/>
        </w:rPr>
        <w:t>2.Партије</w:t>
      </w:r>
    </w:p>
    <w:p w:rsidR="009251B8" w:rsidRDefault="009251B8" w:rsidP="009251B8">
      <w:pPr>
        <w:jc w:val="both"/>
        <w:rPr>
          <w:rFonts w:ascii="Arial" w:hAnsi="Arial" w:cs="Arial"/>
          <w:iCs/>
          <w:sz w:val="20"/>
          <w:szCs w:val="20"/>
        </w:rPr>
      </w:pPr>
      <w:r>
        <w:rPr>
          <w:rFonts w:ascii="Arial" w:hAnsi="Arial" w:cs="Arial"/>
          <w:bCs/>
          <w:sz w:val="20"/>
          <w:szCs w:val="20"/>
        </w:rPr>
        <w:t>Ј</w:t>
      </w:r>
      <w:r>
        <w:rPr>
          <w:rFonts w:ascii="Arial" w:hAnsi="Arial" w:cs="Arial"/>
          <w:iCs/>
          <w:sz w:val="20"/>
          <w:szCs w:val="20"/>
        </w:rPr>
        <w:t>авна набавка је обликована у више партија</w:t>
      </w:r>
    </w:p>
    <w:p w:rsidR="009251B8" w:rsidRDefault="009251B8" w:rsidP="009251B8">
      <w:pPr>
        <w:jc w:val="both"/>
        <w:rPr>
          <w:rFonts w:ascii="Arial" w:hAnsi="Arial" w:cs="Arial"/>
          <w:iCs/>
          <w:sz w:val="20"/>
          <w:szCs w:val="20"/>
        </w:rPr>
      </w:pPr>
    </w:p>
    <w:p w:rsidR="009251B8" w:rsidRDefault="009251B8" w:rsidP="009251B8">
      <w:pPr>
        <w:jc w:val="both"/>
        <w:rPr>
          <w:rFonts w:ascii="Arial" w:hAnsi="Arial" w:cs="Arial"/>
          <w:iCs/>
          <w:sz w:val="20"/>
          <w:szCs w:val="20"/>
        </w:rPr>
      </w:pPr>
      <w:r>
        <w:rPr>
          <w:rFonts w:ascii="Arial" w:hAnsi="Arial" w:cs="Arial"/>
          <w:b/>
          <w:iCs/>
          <w:sz w:val="20"/>
          <w:szCs w:val="20"/>
        </w:rPr>
        <w:t>3. Врста поступка јавне набавке</w:t>
      </w:r>
      <w:r>
        <w:rPr>
          <w:rFonts w:ascii="Arial" w:hAnsi="Arial" w:cs="Arial"/>
          <w:iCs/>
          <w:sz w:val="20"/>
          <w:szCs w:val="20"/>
        </w:rPr>
        <w:t>:</w:t>
      </w:r>
    </w:p>
    <w:p w:rsidR="009251B8" w:rsidRDefault="009251B8" w:rsidP="009251B8">
      <w:pPr>
        <w:jc w:val="both"/>
        <w:rPr>
          <w:rFonts w:ascii="Arial" w:hAnsi="Arial" w:cs="Arial"/>
          <w:iCs/>
          <w:sz w:val="20"/>
          <w:szCs w:val="20"/>
        </w:rPr>
      </w:pPr>
      <w:r>
        <w:rPr>
          <w:rFonts w:ascii="Arial" w:hAnsi="Arial" w:cs="Arial"/>
          <w:iCs/>
          <w:sz w:val="20"/>
          <w:szCs w:val="20"/>
        </w:rPr>
        <w:t>Јавна набавка мале вредности: Потрошни материјал за одржавање машинских инсталација по партијама . Набавка се спроводи ради закључења уговора о јавној набавци.</w:t>
      </w:r>
    </w:p>
    <w:p w:rsidR="009251B8" w:rsidRDefault="009251B8" w:rsidP="009251B8">
      <w:pPr>
        <w:jc w:val="both"/>
        <w:rPr>
          <w:rFonts w:ascii="Arial" w:hAnsi="Arial" w:cs="Arial"/>
          <w:iCs/>
          <w:sz w:val="20"/>
          <w:szCs w:val="20"/>
        </w:rPr>
      </w:pPr>
    </w:p>
    <w:p w:rsidR="009251B8" w:rsidRDefault="009251B8" w:rsidP="009251B8">
      <w:pPr>
        <w:jc w:val="both"/>
        <w:rPr>
          <w:rFonts w:ascii="Arial" w:hAnsi="Arial" w:cs="Arial"/>
          <w:sz w:val="20"/>
          <w:szCs w:val="20"/>
        </w:rPr>
      </w:pPr>
      <w:r>
        <w:rPr>
          <w:rFonts w:ascii="Arial" w:hAnsi="Arial" w:cs="Arial"/>
          <w:b/>
          <w:iCs/>
          <w:sz w:val="20"/>
          <w:szCs w:val="20"/>
        </w:rPr>
        <w:t>4. Опис предмета јавне набавке:</w:t>
      </w:r>
    </w:p>
    <w:p w:rsidR="009251B8" w:rsidRDefault="009251B8" w:rsidP="009251B8">
      <w:pPr>
        <w:jc w:val="both"/>
        <w:rPr>
          <w:rFonts w:ascii="Arial" w:hAnsi="Arial" w:cs="Arial"/>
          <w:b/>
          <w:iCs/>
          <w:sz w:val="20"/>
          <w:szCs w:val="20"/>
        </w:rPr>
      </w:pPr>
      <w:r>
        <w:rPr>
          <w:rFonts w:ascii="Arial" w:hAnsi="Arial" w:cs="Arial"/>
          <w:sz w:val="20"/>
          <w:szCs w:val="20"/>
        </w:rPr>
        <w:t>Потрошни материјал за одржавање машинских инсталација по партијама, партија 3 - цеви и цевни фитинг</w:t>
      </w:r>
    </w:p>
    <w:p w:rsidR="00214CA3" w:rsidRDefault="00214CA3" w:rsidP="00214CA3">
      <w:pPr>
        <w:pStyle w:val="ListParagraph"/>
        <w:numPr>
          <w:ilvl w:val="0"/>
          <w:numId w:val="2"/>
        </w:numPr>
        <w:ind w:left="432" w:hanging="432"/>
        <w:jc w:val="both"/>
        <w:rPr>
          <w:rFonts w:ascii="Arial" w:hAnsi="Arial" w:cs="Arial"/>
          <w:sz w:val="20"/>
          <w:szCs w:val="20"/>
          <w:lang/>
        </w:rPr>
      </w:pPr>
      <w:r>
        <w:rPr>
          <w:rFonts w:ascii="Arial" w:hAnsi="Arial" w:cs="Arial"/>
          <w:sz w:val="20"/>
          <w:szCs w:val="20"/>
          <w:lang w:val="sr-Cyrl-RS"/>
        </w:rPr>
        <w:t>44160000 – цевоводи, цевни системи, цеви, омотач и цеви и сродни артикли</w:t>
      </w:r>
      <w:r>
        <w:rPr>
          <w:rFonts w:ascii="Arial" w:hAnsi="Arial" w:cs="Arial"/>
          <w:sz w:val="20"/>
          <w:szCs w:val="20"/>
          <w:lang w:val="sr-Cyrl-CS"/>
        </w:rPr>
        <w:t>.</w:t>
      </w:r>
    </w:p>
    <w:p w:rsidR="009251B8" w:rsidRDefault="009251B8" w:rsidP="009251B8">
      <w:pPr>
        <w:jc w:val="both"/>
        <w:rPr>
          <w:rFonts w:ascii="Arial" w:hAnsi="Arial" w:cs="Arial"/>
          <w:b/>
          <w:iCs/>
          <w:sz w:val="20"/>
          <w:szCs w:val="20"/>
        </w:rPr>
      </w:pPr>
      <w:bookmarkStart w:id="0" w:name="_GoBack"/>
      <w:bookmarkEnd w:id="0"/>
    </w:p>
    <w:p w:rsidR="009251B8" w:rsidRDefault="009251B8" w:rsidP="009251B8">
      <w:pPr>
        <w:jc w:val="both"/>
        <w:rPr>
          <w:rFonts w:ascii="Arial" w:hAnsi="Arial" w:cs="Arial"/>
          <w:iCs/>
          <w:sz w:val="20"/>
          <w:szCs w:val="20"/>
        </w:rPr>
      </w:pPr>
      <w:r>
        <w:rPr>
          <w:rFonts w:ascii="Arial" w:hAnsi="Arial" w:cs="Arial"/>
          <w:b/>
          <w:iCs/>
          <w:sz w:val="20"/>
          <w:szCs w:val="20"/>
        </w:rPr>
        <w:t>5. Број партија:</w:t>
      </w:r>
    </w:p>
    <w:p w:rsidR="009251B8" w:rsidRDefault="009251B8" w:rsidP="009251B8">
      <w:pPr>
        <w:jc w:val="both"/>
        <w:rPr>
          <w:rFonts w:ascii="Arial" w:hAnsi="Arial" w:cs="Arial"/>
          <w:sz w:val="20"/>
          <w:szCs w:val="20"/>
        </w:rPr>
      </w:pPr>
      <w:r>
        <w:rPr>
          <w:rFonts w:ascii="Arial" w:hAnsi="Arial" w:cs="Arial"/>
          <w:iCs/>
          <w:sz w:val="20"/>
          <w:szCs w:val="20"/>
        </w:rPr>
        <w:t>Јавна набавка је обликована у 9 партија, и то:</w:t>
      </w:r>
    </w:p>
    <w:p w:rsidR="009251B8" w:rsidRDefault="009251B8" w:rsidP="009251B8">
      <w:pPr>
        <w:spacing w:line="100" w:lineRule="atLeast"/>
        <w:ind w:left="720"/>
        <w:jc w:val="both"/>
        <w:rPr>
          <w:rFonts w:ascii="Arial" w:hAnsi="Arial" w:cs="Arial"/>
          <w:sz w:val="20"/>
          <w:szCs w:val="20"/>
        </w:rPr>
      </w:pPr>
      <w:r>
        <w:rPr>
          <w:rFonts w:ascii="Arial" w:hAnsi="Arial" w:cs="Arial"/>
          <w:sz w:val="20"/>
          <w:szCs w:val="20"/>
        </w:rPr>
        <w:t>- Партија 1:  Експанзионе посуде и нивостати процењене вредности 150.000,00 дин. без ПДВ-а, односно 180.000,00 дин. са ПДВ-ом;</w:t>
      </w:r>
    </w:p>
    <w:p w:rsidR="009251B8" w:rsidRDefault="009251B8" w:rsidP="009251B8">
      <w:pPr>
        <w:spacing w:line="100" w:lineRule="atLeast"/>
        <w:ind w:left="720"/>
        <w:jc w:val="both"/>
        <w:rPr>
          <w:rFonts w:ascii="Arial" w:hAnsi="Arial" w:cs="Arial"/>
          <w:sz w:val="20"/>
          <w:szCs w:val="20"/>
        </w:rPr>
      </w:pPr>
      <w:r>
        <w:rPr>
          <w:rFonts w:ascii="Arial" w:hAnsi="Arial" w:cs="Arial"/>
          <w:sz w:val="20"/>
          <w:szCs w:val="20"/>
        </w:rPr>
        <w:t>- Партија 2: Нове циркулационе пумпе процењене вредности 495.000,00 без ПДВ-а, односно 594.000,00 дин.  са ПДВ-ом;</w:t>
      </w:r>
    </w:p>
    <w:p w:rsidR="009251B8" w:rsidRDefault="009251B8" w:rsidP="009251B8">
      <w:pPr>
        <w:spacing w:line="100" w:lineRule="atLeast"/>
        <w:ind w:left="720"/>
        <w:jc w:val="both"/>
        <w:rPr>
          <w:rFonts w:ascii="Arial" w:hAnsi="Arial" w:cs="Arial"/>
          <w:sz w:val="20"/>
          <w:szCs w:val="20"/>
        </w:rPr>
      </w:pPr>
      <w:r>
        <w:rPr>
          <w:rFonts w:ascii="Arial" w:hAnsi="Arial" w:cs="Arial"/>
          <w:sz w:val="20"/>
          <w:szCs w:val="20"/>
        </w:rPr>
        <w:t>- Партија 3:Цеви и цевни фитинг процењене вредности 350.000 без ПДВ-а, односно 420.000,00 дин. са ПДВ-ом;</w:t>
      </w:r>
    </w:p>
    <w:p w:rsidR="009251B8" w:rsidRDefault="009251B8" w:rsidP="009251B8">
      <w:pPr>
        <w:spacing w:line="100" w:lineRule="atLeast"/>
        <w:ind w:left="720"/>
        <w:jc w:val="both"/>
        <w:rPr>
          <w:rFonts w:ascii="Arial" w:hAnsi="Arial" w:cs="Arial"/>
          <w:sz w:val="20"/>
          <w:szCs w:val="20"/>
        </w:rPr>
      </w:pPr>
      <w:r>
        <w:rPr>
          <w:rFonts w:ascii="Arial" w:hAnsi="Arial" w:cs="Arial"/>
          <w:sz w:val="20"/>
          <w:szCs w:val="20"/>
        </w:rPr>
        <w:t>- Партија 4:Арматура и шрафовска роба процењене вредности 495.000,00 дин. без ПДВ-а, односно 594.000,00 дин. са ПДВ-ом;</w:t>
      </w:r>
    </w:p>
    <w:p w:rsidR="009251B8" w:rsidRDefault="009251B8" w:rsidP="009251B8">
      <w:pPr>
        <w:spacing w:line="100" w:lineRule="atLeast"/>
        <w:ind w:left="720"/>
        <w:jc w:val="both"/>
        <w:rPr>
          <w:rFonts w:ascii="Arial" w:hAnsi="Arial" w:cs="Arial"/>
          <w:sz w:val="20"/>
          <w:szCs w:val="20"/>
        </w:rPr>
      </w:pPr>
      <w:r>
        <w:rPr>
          <w:rFonts w:ascii="Arial" w:hAnsi="Arial" w:cs="Arial"/>
          <w:sz w:val="20"/>
          <w:szCs w:val="20"/>
        </w:rPr>
        <w:t>- Партија 5: Потрошни материјал за котларницу процењене вредности 400.000,00 дин. без ПДВ-а, односно 480.000,00 дин. са ПДВ-ом;</w:t>
      </w:r>
    </w:p>
    <w:p w:rsidR="009251B8" w:rsidRDefault="009251B8" w:rsidP="009251B8">
      <w:pPr>
        <w:spacing w:line="100" w:lineRule="atLeast"/>
        <w:ind w:left="720"/>
        <w:jc w:val="both"/>
        <w:rPr>
          <w:rFonts w:ascii="Arial" w:hAnsi="Arial" w:cs="Arial"/>
          <w:sz w:val="20"/>
          <w:szCs w:val="20"/>
        </w:rPr>
      </w:pPr>
      <w:r>
        <w:rPr>
          <w:rFonts w:ascii="Arial" w:hAnsi="Arial" w:cs="Arial"/>
          <w:sz w:val="20"/>
          <w:szCs w:val="20"/>
        </w:rPr>
        <w:t>- Партија 6: Потрошни материјал за подстанице  процењене вредности 400.000,00 без ПДВ-а, односно 480.000,00 дин. са ПДВ-ом;</w:t>
      </w:r>
    </w:p>
    <w:p w:rsidR="009251B8" w:rsidRDefault="009251B8" w:rsidP="009251B8">
      <w:pPr>
        <w:spacing w:line="100" w:lineRule="atLeast"/>
        <w:ind w:left="720"/>
        <w:jc w:val="both"/>
        <w:rPr>
          <w:rFonts w:ascii="Arial" w:hAnsi="Arial" w:cs="Arial"/>
          <w:sz w:val="20"/>
          <w:szCs w:val="20"/>
        </w:rPr>
      </w:pPr>
      <w:r>
        <w:rPr>
          <w:rFonts w:ascii="Arial" w:hAnsi="Arial" w:cs="Arial"/>
          <w:sz w:val="20"/>
          <w:szCs w:val="20"/>
        </w:rPr>
        <w:t>- Партија 7: Потрошни материјал и опрема за одржавање топловода процењене вредности 495.000,00 без ПДВ-а, односно 594.000,00 са ПДВ-ом;</w:t>
      </w:r>
    </w:p>
    <w:p w:rsidR="009251B8" w:rsidRDefault="009251B8" w:rsidP="009251B8">
      <w:pPr>
        <w:spacing w:line="100" w:lineRule="atLeast"/>
        <w:ind w:left="720"/>
        <w:jc w:val="both"/>
        <w:rPr>
          <w:rFonts w:ascii="Arial" w:hAnsi="Arial" w:cs="Arial"/>
          <w:sz w:val="20"/>
          <w:szCs w:val="20"/>
        </w:rPr>
      </w:pPr>
      <w:r>
        <w:rPr>
          <w:rFonts w:ascii="Arial" w:hAnsi="Arial" w:cs="Arial"/>
          <w:sz w:val="20"/>
          <w:szCs w:val="20"/>
        </w:rPr>
        <w:t>-  Партија 8: Потрошни материјал за калориметре и водомере процењене вредности 200.000,00 дин. без ПДВ-а, односно 240.000,00 са ПДВ-ом;</w:t>
      </w:r>
    </w:p>
    <w:p w:rsidR="009251B8" w:rsidRDefault="009251B8" w:rsidP="009251B8">
      <w:pPr>
        <w:spacing w:line="100" w:lineRule="atLeast"/>
        <w:ind w:left="720"/>
        <w:jc w:val="both"/>
        <w:rPr>
          <w:rFonts w:ascii="Arial" w:hAnsi="Arial" w:cs="Arial"/>
          <w:sz w:val="20"/>
          <w:szCs w:val="20"/>
        </w:rPr>
      </w:pPr>
      <w:r>
        <w:rPr>
          <w:rFonts w:ascii="Arial" w:hAnsi="Arial" w:cs="Arial"/>
          <w:sz w:val="20"/>
          <w:szCs w:val="20"/>
        </w:rPr>
        <w:t>- Партија 9:  Компресори процењене вредности 80.000,00 дин.без ПДВ-а, односно 96.000,00 са ПДВ-ом.</w:t>
      </w:r>
    </w:p>
    <w:p w:rsidR="009251B8" w:rsidRDefault="009251B8" w:rsidP="009251B8">
      <w:pPr>
        <w:spacing w:line="100" w:lineRule="atLeast"/>
        <w:ind w:left="720"/>
        <w:jc w:val="both"/>
        <w:rPr>
          <w:rFonts w:ascii="Arial" w:hAnsi="Arial" w:cs="Arial"/>
          <w:sz w:val="20"/>
          <w:szCs w:val="20"/>
        </w:rPr>
      </w:pPr>
    </w:p>
    <w:p w:rsidR="009251B8" w:rsidRDefault="009251B8" w:rsidP="009251B8">
      <w:pPr>
        <w:jc w:val="both"/>
        <w:rPr>
          <w:rFonts w:ascii="Arial" w:hAnsi="Arial" w:cs="Arial"/>
          <w:b/>
          <w:iCs/>
          <w:sz w:val="20"/>
          <w:szCs w:val="20"/>
        </w:rPr>
      </w:pPr>
    </w:p>
    <w:p w:rsidR="009251B8" w:rsidRDefault="009251B8" w:rsidP="009251B8">
      <w:pPr>
        <w:jc w:val="both"/>
        <w:rPr>
          <w:rFonts w:ascii="Arial" w:hAnsi="Arial" w:cs="Arial"/>
          <w:iCs/>
          <w:sz w:val="20"/>
          <w:szCs w:val="20"/>
        </w:rPr>
      </w:pPr>
      <w:r>
        <w:rPr>
          <w:rFonts w:ascii="Arial" w:hAnsi="Arial" w:cs="Arial"/>
          <w:b/>
          <w:iCs/>
          <w:sz w:val="20"/>
          <w:szCs w:val="20"/>
        </w:rPr>
        <w:t>6. Понуде са подизвођачем</w:t>
      </w:r>
    </w:p>
    <w:p w:rsidR="009251B8" w:rsidRDefault="009251B8" w:rsidP="009251B8">
      <w:pPr>
        <w:jc w:val="both"/>
        <w:rPr>
          <w:rFonts w:ascii="Arial" w:hAnsi="Arial" w:cs="Arial"/>
          <w:iCs/>
          <w:sz w:val="20"/>
          <w:szCs w:val="20"/>
        </w:rPr>
      </w:pPr>
      <w:r>
        <w:rPr>
          <w:rFonts w:ascii="Arial" w:hAnsi="Arial" w:cs="Arial"/>
          <w:iCs/>
          <w:sz w:val="20"/>
          <w:szCs w:val="20"/>
        </w:rPr>
        <w:t>У случају подношења понуде са подизвођачем, навести проценат вредности набавке која ће се извршити преко подизвођача</w:t>
      </w:r>
    </w:p>
    <w:p w:rsidR="009251B8" w:rsidRDefault="009251B8" w:rsidP="009251B8">
      <w:pPr>
        <w:jc w:val="both"/>
        <w:rPr>
          <w:rFonts w:ascii="Arial" w:hAnsi="Arial" w:cs="Arial"/>
          <w:iCs/>
          <w:sz w:val="20"/>
          <w:szCs w:val="20"/>
        </w:rPr>
      </w:pPr>
    </w:p>
    <w:p w:rsidR="009251B8" w:rsidRDefault="009251B8" w:rsidP="009251B8">
      <w:pPr>
        <w:jc w:val="both"/>
        <w:rPr>
          <w:rFonts w:ascii="Arial" w:hAnsi="Arial" w:cs="Arial"/>
          <w:iCs/>
          <w:sz w:val="20"/>
          <w:szCs w:val="20"/>
        </w:rPr>
      </w:pPr>
      <w:r>
        <w:rPr>
          <w:rFonts w:ascii="Arial" w:hAnsi="Arial" w:cs="Arial"/>
          <w:b/>
          <w:iCs/>
          <w:sz w:val="20"/>
          <w:szCs w:val="20"/>
        </w:rPr>
        <w:t>7. Критеријум за доделу уговора</w:t>
      </w:r>
      <w:r>
        <w:rPr>
          <w:rFonts w:ascii="Arial" w:hAnsi="Arial" w:cs="Arial"/>
          <w:iCs/>
          <w:sz w:val="20"/>
          <w:szCs w:val="20"/>
        </w:rPr>
        <w:t>:</w:t>
      </w:r>
    </w:p>
    <w:p w:rsidR="009251B8" w:rsidRDefault="009251B8" w:rsidP="009251B8">
      <w:pPr>
        <w:jc w:val="both"/>
        <w:rPr>
          <w:rFonts w:ascii="Arial" w:hAnsi="Arial" w:cs="Arial"/>
          <w:iCs/>
          <w:sz w:val="20"/>
          <w:szCs w:val="20"/>
        </w:rPr>
      </w:pPr>
      <w:r>
        <w:rPr>
          <w:rFonts w:ascii="Arial" w:hAnsi="Arial" w:cs="Arial"/>
          <w:iCs/>
          <w:sz w:val="20"/>
          <w:szCs w:val="20"/>
        </w:rPr>
        <w:t xml:space="preserve">Критеријум за оцењивање понуда је „најнижа понуђена цена“. Избор између достављених понуда извршиће се сходно члану 85. Закона о јавним набавкама према КРИТЕРИЈУМУ – најнижа понуђена цена. Приликом оцене понуда као релевантна узимаће се укупна понуђена цена без ПДВ-а.Уколико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 </w:t>
      </w:r>
    </w:p>
    <w:p w:rsidR="009251B8" w:rsidRDefault="009251B8" w:rsidP="009251B8">
      <w:pPr>
        <w:jc w:val="both"/>
        <w:rPr>
          <w:rFonts w:ascii="Arial" w:hAnsi="Arial" w:cs="Arial"/>
          <w:b/>
          <w:iCs/>
          <w:sz w:val="20"/>
          <w:szCs w:val="20"/>
        </w:rPr>
      </w:pPr>
      <w:r>
        <w:rPr>
          <w:rFonts w:ascii="Arial" w:hAnsi="Arial" w:cs="Arial"/>
          <w:iCs/>
          <w:sz w:val="20"/>
          <w:szCs w:val="20"/>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w:t>
      </w:r>
      <w:r>
        <w:rPr>
          <w:rFonts w:ascii="Arial" w:hAnsi="Arial" w:cs="Arial"/>
          <w:iCs/>
          <w:sz w:val="20"/>
          <w:szCs w:val="20"/>
        </w:rPr>
        <w:lastRenderedPageBreak/>
        <w:t>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9251B8" w:rsidRDefault="009251B8" w:rsidP="009251B8">
      <w:pPr>
        <w:jc w:val="both"/>
        <w:rPr>
          <w:rFonts w:ascii="Arial" w:hAnsi="Arial" w:cs="Arial"/>
          <w:b/>
          <w:iCs/>
          <w:sz w:val="20"/>
          <w:szCs w:val="20"/>
        </w:rPr>
      </w:pPr>
    </w:p>
    <w:p w:rsidR="009251B8" w:rsidRDefault="009251B8" w:rsidP="009251B8">
      <w:pPr>
        <w:jc w:val="both"/>
        <w:rPr>
          <w:rFonts w:ascii="Arial" w:hAnsi="Arial" w:cs="Arial"/>
          <w:iCs/>
          <w:sz w:val="20"/>
          <w:szCs w:val="20"/>
        </w:rPr>
      </w:pPr>
      <w:r>
        <w:rPr>
          <w:rFonts w:ascii="Arial" w:hAnsi="Arial" w:cs="Arial"/>
          <w:b/>
          <w:iCs/>
          <w:sz w:val="20"/>
          <w:szCs w:val="20"/>
        </w:rPr>
        <w:t>8. Подаци о државном органу или организацији где се могу наћи исправни подаци:</w:t>
      </w:r>
      <w:r>
        <w:rPr>
          <w:rFonts w:ascii="Arial" w:hAnsi="Arial" w:cs="Arial"/>
          <w:iCs/>
          <w:sz w:val="20"/>
          <w:szCs w:val="20"/>
        </w:rPr>
        <w:t>Подаци о пореским обавезама се могу добити у Пореској управи, Министарства финансија и привреде Подаци о заштити животне средине се могу добити у Агенције за заштиту животне средине и у Министарству енергетике, развоја и заштите животне средине. Подаци о заштити при запошљавању и условима рада се могу добити у Министарству рада, запошљавања и социјалне политике</w:t>
      </w:r>
    </w:p>
    <w:p w:rsidR="009251B8" w:rsidRDefault="009251B8" w:rsidP="009251B8">
      <w:pPr>
        <w:jc w:val="both"/>
        <w:rPr>
          <w:rFonts w:ascii="Arial" w:hAnsi="Arial" w:cs="Arial"/>
          <w:iCs/>
          <w:sz w:val="20"/>
          <w:szCs w:val="20"/>
        </w:rPr>
      </w:pPr>
    </w:p>
    <w:p w:rsidR="009251B8" w:rsidRDefault="009251B8" w:rsidP="009251B8">
      <w:pPr>
        <w:jc w:val="both"/>
        <w:rPr>
          <w:rFonts w:ascii="Arial" w:hAnsi="Arial" w:cs="Arial"/>
          <w:iCs/>
          <w:sz w:val="20"/>
          <w:szCs w:val="20"/>
        </w:rPr>
      </w:pPr>
      <w:r>
        <w:rPr>
          <w:rFonts w:ascii="Arial" w:hAnsi="Arial" w:cs="Arial"/>
          <w:b/>
          <w:iCs/>
          <w:sz w:val="20"/>
          <w:szCs w:val="20"/>
        </w:rPr>
        <w:t>9.Услови за учествовање</w:t>
      </w:r>
    </w:p>
    <w:p w:rsidR="009251B8" w:rsidRDefault="009251B8" w:rsidP="009251B8">
      <w:pPr>
        <w:jc w:val="both"/>
        <w:rPr>
          <w:rFonts w:ascii="Arial" w:hAnsi="Arial" w:cs="Arial"/>
          <w:b/>
          <w:iCs/>
          <w:sz w:val="20"/>
          <w:szCs w:val="20"/>
        </w:rPr>
      </w:pPr>
      <w:r>
        <w:rPr>
          <w:rFonts w:ascii="Arial" w:hAnsi="Arial" w:cs="Arial"/>
          <w:iCs/>
          <w:sz w:val="20"/>
          <w:szCs w:val="20"/>
        </w:rPr>
        <w:t>Право учешћа по објављеном позиву, имају сва заинтересована лица која испуњавају услове из члана 75. Закона о јавним набавкама („Сл. гласник РС“ 124/2012, 14/2015 и 68/2015), које је Наручилац одредио у конкурсној документацији, а које понуђачи доказују на начин предвиђен чланом 77. Закона о јавним набавкама.</w:t>
      </w:r>
    </w:p>
    <w:p w:rsidR="009251B8" w:rsidRDefault="009251B8" w:rsidP="009251B8">
      <w:pPr>
        <w:jc w:val="both"/>
        <w:rPr>
          <w:rFonts w:ascii="Arial" w:hAnsi="Arial" w:cs="Arial"/>
          <w:iCs/>
          <w:sz w:val="20"/>
          <w:szCs w:val="20"/>
        </w:rPr>
      </w:pPr>
      <w:r>
        <w:rPr>
          <w:rFonts w:ascii="Arial" w:hAnsi="Arial" w:cs="Arial"/>
          <w:b/>
          <w:iCs/>
          <w:sz w:val="20"/>
          <w:szCs w:val="20"/>
        </w:rPr>
        <w:t>10. Преузимање конкурсне документације:</w:t>
      </w:r>
      <w:r>
        <w:rPr>
          <w:rFonts w:ascii="Arial" w:hAnsi="Arial" w:cs="Arial"/>
          <w:iCs/>
          <w:sz w:val="20"/>
          <w:szCs w:val="20"/>
        </w:rPr>
        <w:t xml:space="preserve">Конкурсна документација се може лично преузети у управној згради наручиоца у Пироту, ул. Нишавска бр.11, почев од </w:t>
      </w:r>
      <w:r>
        <w:rPr>
          <w:rFonts w:ascii="Arial" w:hAnsi="Arial" w:cs="Arial"/>
          <w:iCs/>
          <w:color w:val="000000"/>
          <w:sz w:val="20"/>
          <w:szCs w:val="20"/>
        </w:rPr>
        <w:t xml:space="preserve">25.04.2019. године у времену </w:t>
      </w:r>
      <w:r>
        <w:rPr>
          <w:rFonts w:ascii="Arial" w:hAnsi="Arial" w:cs="Arial"/>
          <w:iCs/>
          <w:sz w:val="20"/>
          <w:szCs w:val="20"/>
        </w:rPr>
        <w:t>од 10:00 – 14:00 сати, до задњег дана рока за подношење понуда.</w:t>
      </w:r>
    </w:p>
    <w:p w:rsidR="009251B8" w:rsidRDefault="009251B8" w:rsidP="009251B8">
      <w:pPr>
        <w:jc w:val="both"/>
        <w:rPr>
          <w:rFonts w:ascii="Arial" w:hAnsi="Arial" w:cs="Arial"/>
          <w:iCs/>
          <w:sz w:val="20"/>
          <w:szCs w:val="20"/>
        </w:rPr>
      </w:pPr>
      <w:r>
        <w:rPr>
          <w:rFonts w:ascii="Arial" w:hAnsi="Arial" w:cs="Arial"/>
          <w:iCs/>
          <w:sz w:val="20"/>
          <w:szCs w:val="20"/>
        </w:rPr>
        <w:t xml:space="preserve">Конкурсна документација за предметну јавну набавку доступна је заинтересованим понуђачима на Порталу јавних набавки (www.portal.ujn.gov.rs) и интернет страници наручиоца:  </w:t>
      </w:r>
      <w:hyperlink r:id="rId8" w:history="1">
        <w:r>
          <w:rPr>
            <w:rStyle w:val="Hyperlink"/>
            <w:rFonts w:ascii="Arial" w:hAnsi="Arial" w:cs="Arial"/>
            <w:iCs/>
            <w:sz w:val="20"/>
            <w:szCs w:val="20"/>
          </w:rPr>
          <w:t>www.toplanapi.rs</w:t>
        </w:r>
      </w:hyperlink>
      <w:r>
        <w:rPr>
          <w:rFonts w:ascii="Arial" w:hAnsi="Arial" w:cs="Arial"/>
          <w:iCs/>
          <w:sz w:val="20"/>
          <w:szCs w:val="20"/>
        </w:rPr>
        <w:t>.Позив за учешће у поступку предметне јавне набавке објављен је истовремено на интернет страници Наручиоца–</w:t>
      </w:r>
      <w:hyperlink r:id="rId9" w:history="1">
        <w:r>
          <w:rPr>
            <w:rStyle w:val="Hyperlink"/>
            <w:rFonts w:ascii="Arial" w:hAnsi="Arial" w:cs="Arial"/>
            <w:iCs/>
            <w:sz w:val="20"/>
            <w:szCs w:val="20"/>
          </w:rPr>
          <w:t>www.toplanapi.rs</w:t>
        </w:r>
      </w:hyperlink>
      <w:r>
        <w:rPr>
          <w:rFonts w:ascii="Arial" w:hAnsi="Arial" w:cs="Arial"/>
          <w:iCs/>
          <w:sz w:val="20"/>
          <w:szCs w:val="20"/>
        </w:rPr>
        <w:t xml:space="preserve"> и на Порталу Јавних набавки (</w:t>
      </w:r>
      <w:hyperlink r:id="rId10" w:history="1">
        <w:r>
          <w:rPr>
            <w:rStyle w:val="Hyperlink"/>
            <w:rFonts w:ascii="Arial" w:hAnsi="Arial" w:cs="Arial"/>
            <w:iCs/>
            <w:sz w:val="20"/>
            <w:szCs w:val="20"/>
          </w:rPr>
          <w:t>www.portal.ujn.gov.rs</w:t>
        </w:r>
      </w:hyperlink>
      <w:r>
        <w:rPr>
          <w:rFonts w:ascii="Arial" w:hAnsi="Arial" w:cs="Arial"/>
          <w:iCs/>
          <w:sz w:val="20"/>
          <w:szCs w:val="20"/>
        </w:rPr>
        <w:t>).</w:t>
      </w:r>
    </w:p>
    <w:p w:rsidR="009251B8" w:rsidRDefault="009251B8" w:rsidP="009251B8">
      <w:pPr>
        <w:jc w:val="both"/>
        <w:rPr>
          <w:rFonts w:ascii="Arial" w:hAnsi="Arial" w:cs="Arial"/>
          <w:iCs/>
          <w:sz w:val="20"/>
          <w:szCs w:val="20"/>
        </w:rPr>
      </w:pPr>
    </w:p>
    <w:p w:rsidR="009251B8" w:rsidRDefault="009251B8" w:rsidP="009251B8">
      <w:pPr>
        <w:jc w:val="both"/>
        <w:rPr>
          <w:rFonts w:ascii="Arial" w:hAnsi="Arial" w:cs="Arial"/>
          <w:iCs/>
          <w:sz w:val="20"/>
          <w:szCs w:val="20"/>
        </w:rPr>
      </w:pPr>
      <w:r>
        <w:rPr>
          <w:rFonts w:ascii="Arial" w:hAnsi="Arial" w:cs="Arial"/>
          <w:b/>
          <w:iCs/>
          <w:sz w:val="20"/>
          <w:szCs w:val="20"/>
        </w:rPr>
        <w:t>11. Израда понуде</w:t>
      </w:r>
    </w:p>
    <w:p w:rsidR="009251B8" w:rsidRDefault="009251B8" w:rsidP="009251B8">
      <w:pPr>
        <w:jc w:val="both"/>
        <w:rPr>
          <w:rFonts w:ascii="Arial" w:hAnsi="Arial" w:cs="Arial"/>
          <w:iCs/>
          <w:sz w:val="20"/>
          <w:szCs w:val="20"/>
        </w:rPr>
      </w:pPr>
      <w:r>
        <w:rPr>
          <w:rFonts w:ascii="Arial" w:hAnsi="Arial" w:cs="Arial"/>
          <w:iCs/>
          <w:sz w:val="20"/>
          <w:szCs w:val="20"/>
        </w:rPr>
        <w:t>Понуде као и сва остала кореспонденција и документа везана за понуду, морају бити сачињене на српском језику, на обрасцима из конкурсне документације или у форми тих образаца. Код сачињавања понуде понуђачи се морају у свему придржавати услова из конкурсне документације, поштујући минималне захтеве Наручиоца.</w:t>
      </w:r>
    </w:p>
    <w:p w:rsidR="009251B8" w:rsidRDefault="009251B8" w:rsidP="009251B8">
      <w:pPr>
        <w:jc w:val="both"/>
        <w:rPr>
          <w:rFonts w:ascii="Arial" w:hAnsi="Arial" w:cs="Arial"/>
          <w:b/>
          <w:iCs/>
          <w:sz w:val="20"/>
          <w:szCs w:val="20"/>
        </w:rPr>
      </w:pPr>
      <w:r>
        <w:rPr>
          <w:rFonts w:ascii="Arial" w:hAnsi="Arial" w:cs="Arial"/>
          <w:iCs/>
          <w:sz w:val="20"/>
          <w:szCs w:val="20"/>
        </w:rPr>
        <w:t>Понуде се достављају за добра у складу са спецификацијом из конкурсне документације. Понуде са варијантама нису дозвољене. Рок важења понуде не може бити краћи од 30 дана од дана јавног отварања понуда. Врсте средстава финансијског обезбеђења којима понуђачи обезбеђују испуњење својих обавеза у поступку јавне набавке и својих уговорних обавеза су ближе дефинисана у конкурсној документацији.</w:t>
      </w:r>
    </w:p>
    <w:p w:rsidR="009251B8" w:rsidRDefault="009251B8" w:rsidP="009251B8">
      <w:pPr>
        <w:jc w:val="both"/>
        <w:rPr>
          <w:rFonts w:ascii="Arial" w:hAnsi="Arial" w:cs="Arial"/>
          <w:b/>
          <w:iCs/>
          <w:sz w:val="20"/>
          <w:szCs w:val="20"/>
        </w:rPr>
      </w:pPr>
    </w:p>
    <w:p w:rsidR="009251B8" w:rsidRDefault="009251B8" w:rsidP="009251B8">
      <w:pPr>
        <w:jc w:val="both"/>
        <w:rPr>
          <w:rFonts w:ascii="Arial" w:hAnsi="Arial" w:cs="Arial"/>
          <w:iCs/>
          <w:sz w:val="20"/>
          <w:szCs w:val="20"/>
        </w:rPr>
      </w:pPr>
      <w:r>
        <w:rPr>
          <w:rFonts w:ascii="Arial" w:hAnsi="Arial" w:cs="Arial"/>
          <w:b/>
          <w:iCs/>
          <w:sz w:val="20"/>
          <w:szCs w:val="20"/>
        </w:rPr>
        <w:t xml:space="preserve"> 12. Начин подношења понуда и рок:</w:t>
      </w:r>
    </w:p>
    <w:p w:rsidR="009251B8" w:rsidRDefault="009251B8" w:rsidP="009251B8">
      <w:pPr>
        <w:jc w:val="both"/>
        <w:rPr>
          <w:rFonts w:ascii="Arial" w:hAnsi="Arial" w:cs="Arial"/>
          <w:iCs/>
          <w:sz w:val="20"/>
          <w:szCs w:val="20"/>
        </w:rPr>
      </w:pPr>
      <w:r>
        <w:rPr>
          <w:rFonts w:ascii="Arial" w:hAnsi="Arial" w:cs="Arial"/>
          <w:iCs/>
          <w:sz w:val="20"/>
          <w:szCs w:val="20"/>
        </w:rPr>
        <w:t xml:space="preserve">Понуда се подноси у писаном облику, непосредно на адресу управне зграде наручиоца у Пироту у ул.Нишавска бр.11.или путем поште препорученом пошиљком у затвореној коверти или кутији (затворена на такав начин да се приликом отварања понуда може са сигурношћу утврдити да се први пут отвара), на адресу наручиоца: ЈКП „Градска топлана“ Пирот, ул. Нишавска бр. 11., са напоменом „Понуда за набавку – Потрошни материјал за одржавање машинских инсталација по партијама – Партија </w:t>
      </w:r>
      <w:r>
        <w:rPr>
          <w:rFonts w:ascii="Arial" w:hAnsi="Arial" w:cs="Arial"/>
          <w:sz w:val="20"/>
          <w:szCs w:val="20"/>
        </w:rPr>
        <w:t xml:space="preserve">3 -цеви и цевни фитинг </w:t>
      </w:r>
      <w:r>
        <w:rPr>
          <w:rFonts w:ascii="Arial" w:hAnsi="Arial" w:cs="Arial"/>
          <w:iCs/>
          <w:sz w:val="20"/>
          <w:szCs w:val="20"/>
        </w:rPr>
        <w:t xml:space="preserve">-  ЈНМВ  02/19 –НЕ ОТВАРАТИ“ </w:t>
      </w:r>
    </w:p>
    <w:p w:rsidR="009251B8" w:rsidRDefault="009251B8" w:rsidP="009251B8">
      <w:pPr>
        <w:jc w:val="both"/>
        <w:rPr>
          <w:rFonts w:ascii="Arial" w:hAnsi="Arial" w:cs="Arial"/>
          <w:iCs/>
          <w:sz w:val="20"/>
          <w:szCs w:val="20"/>
        </w:rPr>
      </w:pPr>
      <w:r>
        <w:rPr>
          <w:rFonts w:ascii="Arial" w:hAnsi="Arial" w:cs="Arial"/>
          <w:iCs/>
          <w:sz w:val="20"/>
          <w:szCs w:val="20"/>
        </w:rPr>
        <w:t>Рок за подношење понуда је 06.05.2019. год. Понуда се сматра благовременом ако је код наручиоца пристигла и оверена заводним печатом наручиоца закључно са даном 06.05.2019.године до 13:00 сати. Неблаговременом ће се сматрати понуда понуђача која стигну на адресу наручиоца после наведеног дана и сата.</w:t>
      </w:r>
    </w:p>
    <w:p w:rsidR="009251B8" w:rsidRDefault="009251B8" w:rsidP="009251B8">
      <w:pPr>
        <w:jc w:val="both"/>
        <w:rPr>
          <w:rFonts w:ascii="Arial" w:hAnsi="Arial" w:cs="Arial"/>
          <w:b/>
          <w:iCs/>
          <w:sz w:val="20"/>
          <w:szCs w:val="20"/>
        </w:rPr>
      </w:pPr>
      <w:r>
        <w:rPr>
          <w:rFonts w:ascii="Arial" w:hAnsi="Arial" w:cs="Arial"/>
          <w:iCs/>
          <w:sz w:val="20"/>
          <w:szCs w:val="20"/>
        </w:rPr>
        <w:tab/>
        <w:t>Комисија за јавну набавку наручиоца, по окончању поступка отварања понуда, вратиће све неблаговремено поднете понуде неотворене понуђачима, са назнаком да су поднете неблаговремено.</w:t>
      </w:r>
    </w:p>
    <w:p w:rsidR="009251B8" w:rsidRDefault="009251B8" w:rsidP="009251B8">
      <w:pPr>
        <w:jc w:val="both"/>
        <w:rPr>
          <w:rFonts w:ascii="Arial" w:hAnsi="Arial" w:cs="Arial"/>
          <w:iCs/>
          <w:sz w:val="20"/>
          <w:szCs w:val="20"/>
        </w:rPr>
      </w:pPr>
      <w:r>
        <w:rPr>
          <w:rFonts w:ascii="Arial" w:hAnsi="Arial" w:cs="Arial"/>
          <w:b/>
          <w:iCs/>
          <w:sz w:val="20"/>
          <w:szCs w:val="20"/>
        </w:rPr>
        <w:t xml:space="preserve"> 13. Место, време и начин отварања понуда</w:t>
      </w:r>
      <w:r>
        <w:rPr>
          <w:rFonts w:ascii="Arial" w:hAnsi="Arial" w:cs="Arial"/>
          <w:iCs/>
          <w:sz w:val="20"/>
          <w:szCs w:val="20"/>
        </w:rPr>
        <w:t>:</w:t>
      </w:r>
    </w:p>
    <w:p w:rsidR="009251B8" w:rsidRDefault="009251B8" w:rsidP="009251B8">
      <w:pPr>
        <w:jc w:val="both"/>
        <w:rPr>
          <w:rFonts w:ascii="Arial" w:hAnsi="Arial" w:cs="Arial"/>
          <w:iCs/>
          <w:sz w:val="20"/>
          <w:szCs w:val="20"/>
        </w:rPr>
      </w:pPr>
      <w:r>
        <w:rPr>
          <w:rFonts w:ascii="Arial" w:hAnsi="Arial" w:cs="Arial"/>
          <w:iCs/>
          <w:sz w:val="20"/>
          <w:szCs w:val="20"/>
        </w:rPr>
        <w:tab/>
        <w:t xml:space="preserve">Отварање благовремено поднетих понуда обавиће 06.05.2018. године у 13:15 часова у просторијама наручиоца у Пироту, ул. Нишавска бр.11. </w:t>
      </w:r>
    </w:p>
    <w:p w:rsidR="009251B8" w:rsidRDefault="009251B8" w:rsidP="009251B8">
      <w:pPr>
        <w:jc w:val="both"/>
        <w:rPr>
          <w:rFonts w:ascii="Arial" w:hAnsi="Arial" w:cs="Arial"/>
          <w:iCs/>
          <w:sz w:val="20"/>
          <w:szCs w:val="20"/>
          <w:lang w:val="sr-Cyrl-CS"/>
        </w:rPr>
      </w:pPr>
      <w:r>
        <w:rPr>
          <w:rFonts w:ascii="Arial" w:hAnsi="Arial" w:cs="Arial"/>
          <w:iCs/>
          <w:sz w:val="20"/>
          <w:szCs w:val="20"/>
        </w:rPr>
        <w:t>Представници понуђача могу учествовати у поступку отварања понуда уз достављање одговарајућег пуномоћја/овлашћења потписаног од стране овлашћеног лица понуђача и овереног печатом.</w:t>
      </w:r>
    </w:p>
    <w:p w:rsidR="009251B8" w:rsidRDefault="009251B8" w:rsidP="009251B8">
      <w:pPr>
        <w:jc w:val="both"/>
        <w:rPr>
          <w:rFonts w:ascii="Arial" w:hAnsi="Arial" w:cs="Arial"/>
          <w:iCs/>
          <w:sz w:val="20"/>
          <w:szCs w:val="20"/>
          <w:lang w:val="sr-Cyrl-CS"/>
        </w:rPr>
      </w:pPr>
    </w:p>
    <w:p w:rsidR="009251B8" w:rsidRPr="006F5B09" w:rsidRDefault="009251B8" w:rsidP="009251B8">
      <w:pPr>
        <w:jc w:val="both"/>
        <w:rPr>
          <w:rFonts w:ascii="Arial" w:hAnsi="Arial" w:cs="Arial"/>
          <w:iCs/>
          <w:sz w:val="20"/>
          <w:szCs w:val="20"/>
          <w:lang w:val="sr-Cyrl-CS"/>
        </w:rPr>
      </w:pPr>
    </w:p>
    <w:p w:rsidR="009251B8" w:rsidRDefault="009251B8" w:rsidP="009251B8">
      <w:pPr>
        <w:jc w:val="both"/>
        <w:rPr>
          <w:rFonts w:ascii="Arial" w:hAnsi="Arial" w:cs="Arial"/>
          <w:iCs/>
          <w:sz w:val="20"/>
          <w:szCs w:val="20"/>
        </w:rPr>
      </w:pPr>
    </w:p>
    <w:p w:rsidR="009251B8" w:rsidRDefault="009251B8" w:rsidP="009251B8">
      <w:pPr>
        <w:jc w:val="both"/>
        <w:rPr>
          <w:rFonts w:ascii="Arial" w:hAnsi="Arial" w:cs="Arial"/>
          <w:iCs/>
          <w:sz w:val="20"/>
          <w:szCs w:val="20"/>
        </w:rPr>
      </w:pPr>
      <w:r>
        <w:rPr>
          <w:rFonts w:ascii="Arial" w:hAnsi="Arial" w:cs="Arial"/>
          <w:b/>
          <w:iCs/>
          <w:sz w:val="20"/>
          <w:szCs w:val="20"/>
        </w:rPr>
        <w:t>14.Одлука о додели уговора</w:t>
      </w:r>
    </w:p>
    <w:p w:rsidR="009251B8" w:rsidRDefault="009251B8" w:rsidP="009251B8">
      <w:pPr>
        <w:jc w:val="both"/>
        <w:rPr>
          <w:rFonts w:ascii="Arial" w:hAnsi="Arial" w:cs="Arial"/>
          <w:iCs/>
          <w:sz w:val="20"/>
          <w:szCs w:val="20"/>
        </w:rPr>
      </w:pPr>
      <w:r>
        <w:rPr>
          <w:rFonts w:ascii="Arial" w:hAnsi="Arial" w:cs="Arial"/>
          <w:iCs/>
          <w:sz w:val="20"/>
          <w:szCs w:val="20"/>
        </w:rPr>
        <w:t>Наручилац ће разматрати само прихватљиве понуде, које су благовремено предате и које у потпуности испуњавају све захтеве из конкурсне документације. Неприхватљиве понуде се неће разматрати, већ ће их Наручилац одбити. Наручилац задржава право да одбије једну или више понуда уколико поседује било који доказ наведен у чл. 82. Закона о јавним набавкама.</w:t>
      </w:r>
    </w:p>
    <w:p w:rsidR="009251B8" w:rsidRDefault="009251B8" w:rsidP="009251B8">
      <w:pPr>
        <w:jc w:val="both"/>
        <w:rPr>
          <w:rFonts w:ascii="Arial" w:hAnsi="Arial" w:cs="Arial"/>
          <w:b/>
          <w:iCs/>
          <w:sz w:val="20"/>
          <w:szCs w:val="20"/>
        </w:rPr>
      </w:pPr>
      <w:r>
        <w:rPr>
          <w:rFonts w:ascii="Arial" w:hAnsi="Arial" w:cs="Arial"/>
          <w:iCs/>
          <w:sz w:val="20"/>
          <w:szCs w:val="20"/>
        </w:rPr>
        <w:tab/>
        <w:t>Одлуку о додели уговора, Наручилац ће донети у року који није дужи од 10 дана од дана јавног отварања понуда.</w:t>
      </w:r>
    </w:p>
    <w:p w:rsidR="009251B8" w:rsidRDefault="009251B8" w:rsidP="009251B8">
      <w:pPr>
        <w:jc w:val="both"/>
        <w:rPr>
          <w:rFonts w:ascii="Arial" w:hAnsi="Arial" w:cs="Arial"/>
          <w:iCs/>
          <w:sz w:val="20"/>
          <w:szCs w:val="20"/>
        </w:rPr>
      </w:pPr>
      <w:r>
        <w:rPr>
          <w:rFonts w:ascii="Arial" w:hAnsi="Arial" w:cs="Arial"/>
          <w:b/>
          <w:iCs/>
          <w:sz w:val="20"/>
          <w:szCs w:val="20"/>
        </w:rPr>
        <w:t>15. Додатне информације и појашњења</w:t>
      </w:r>
    </w:p>
    <w:p w:rsidR="009251B8" w:rsidRDefault="009251B8" w:rsidP="009251B8">
      <w:pPr>
        <w:jc w:val="both"/>
        <w:rPr>
          <w:rFonts w:ascii="Arial" w:hAnsi="Arial" w:cs="Arial"/>
          <w:b/>
          <w:iCs/>
          <w:sz w:val="20"/>
          <w:szCs w:val="20"/>
        </w:rPr>
      </w:pPr>
      <w:r>
        <w:rPr>
          <w:rFonts w:ascii="Arial" w:hAnsi="Arial" w:cs="Arial"/>
          <w:iCs/>
          <w:sz w:val="20"/>
          <w:szCs w:val="20"/>
        </w:rPr>
        <w:tab/>
        <w:t xml:space="preserve">Додатна појашњења и информације у вези са конкурсном документацијом и поступком јавне набавке заинтересована лица могу искључиво писаним путем добити тако што упуте писани захтев за додатне информације или појашњења (питања) у вези са припремањем понуде, најкасније 5 дана пре истека рока за подношење понуда радним данима (понедељак – петак), односно најкасније до 03.05.2018.  године, на адресу Наручиоца - ЈКП „Градска топлана“ Пирот, ул. Нишавска бр.11, 18 3000 Пирот, или електронским путем на мејл–office@toplanapi.rs, toplanapirot@gmail.com- са назнаком „Додатна појашњења у поступку јавне набавке мале вредности – Потрошни материјал за одржавање машинских инсталација по партијама, партија </w:t>
      </w:r>
      <w:r>
        <w:rPr>
          <w:rFonts w:ascii="Arial" w:hAnsi="Arial" w:cs="Arial"/>
          <w:sz w:val="20"/>
          <w:szCs w:val="20"/>
        </w:rPr>
        <w:t xml:space="preserve">3 -цеви и цевни фитинг </w:t>
      </w:r>
      <w:r>
        <w:rPr>
          <w:rFonts w:ascii="Arial" w:hAnsi="Arial" w:cs="Arial"/>
          <w:iCs/>
          <w:sz w:val="20"/>
          <w:szCs w:val="20"/>
        </w:rPr>
        <w:t xml:space="preserve">ЈНМВ  02/19 – НЕ ОТВАРАТИ“ </w:t>
      </w:r>
    </w:p>
    <w:p w:rsidR="009251B8" w:rsidRPr="009B0E4A" w:rsidRDefault="009251B8" w:rsidP="009251B8">
      <w:pPr>
        <w:pStyle w:val="Footer"/>
        <w:jc w:val="both"/>
        <w:rPr>
          <w:rFonts w:ascii="Arial" w:eastAsia="TimesNewRomanPSMT" w:hAnsi="Arial" w:cs="Arial"/>
          <w:b/>
          <w:sz w:val="20"/>
          <w:szCs w:val="20"/>
          <w:lang w:val="sr-Cyrl-CS"/>
        </w:rPr>
      </w:pPr>
      <w:r>
        <w:rPr>
          <w:rFonts w:ascii="Arial" w:hAnsi="Arial" w:cs="Arial"/>
          <w:b/>
          <w:iCs/>
          <w:sz w:val="20"/>
          <w:szCs w:val="20"/>
        </w:rPr>
        <w:t xml:space="preserve">16. Лице за контакт:  </w:t>
      </w:r>
      <w:r>
        <w:rPr>
          <w:rFonts w:ascii="Arial" w:hAnsi="Arial" w:cs="Arial"/>
          <w:b/>
          <w:iCs/>
          <w:sz w:val="20"/>
          <w:szCs w:val="20"/>
          <w:lang w:val="sr-Cyrl-CS"/>
        </w:rPr>
        <w:t xml:space="preserve">Ђорђе Петровић,дипл.маш.инж. </w:t>
      </w:r>
      <w:r>
        <w:rPr>
          <w:rFonts w:ascii="Arial" w:hAnsi="Arial" w:cs="Arial"/>
          <w:b/>
          <w:iCs/>
          <w:sz w:val="20"/>
          <w:szCs w:val="20"/>
        </w:rPr>
        <w:t>e-mail: toplanapirot@gmail.com</w:t>
      </w:r>
      <w:r>
        <w:rPr>
          <w:rFonts w:ascii="Arial" w:hAnsi="Arial" w:cs="Arial"/>
          <w:b/>
          <w:iCs/>
          <w:sz w:val="20"/>
          <w:szCs w:val="20"/>
          <w:lang w:val="sr-Cyrl-CS"/>
        </w:rPr>
        <w:t>.</w:t>
      </w:r>
    </w:p>
    <w:p w:rsidR="009251B8" w:rsidRPr="00E6572B" w:rsidRDefault="009251B8" w:rsidP="009251B8">
      <w:pPr>
        <w:rPr>
          <w:rFonts w:eastAsia="TimesNewRomanPSMT"/>
        </w:rPr>
      </w:pPr>
    </w:p>
    <w:p w:rsidR="009251B8" w:rsidRPr="00E6572B" w:rsidRDefault="009251B8" w:rsidP="009251B8">
      <w:pPr>
        <w:rPr>
          <w:rFonts w:eastAsia="TimesNewRomanPSMT"/>
        </w:rPr>
      </w:pPr>
    </w:p>
    <w:p w:rsidR="009251B8" w:rsidRPr="00E6572B" w:rsidRDefault="009251B8" w:rsidP="009251B8">
      <w:pPr>
        <w:rPr>
          <w:rFonts w:eastAsia="TimesNewRomanPSMT"/>
        </w:rPr>
      </w:pPr>
    </w:p>
    <w:p w:rsidR="009251B8" w:rsidRPr="00E6572B" w:rsidRDefault="009251B8" w:rsidP="009251B8">
      <w:pPr>
        <w:rPr>
          <w:rFonts w:eastAsia="TimesNewRomanPSMT"/>
        </w:rPr>
      </w:pPr>
    </w:p>
    <w:p w:rsidR="009251B8" w:rsidRPr="00E6572B" w:rsidRDefault="009251B8" w:rsidP="009251B8">
      <w:pPr>
        <w:rPr>
          <w:rFonts w:eastAsia="TimesNewRomanPSMT"/>
        </w:rPr>
      </w:pPr>
    </w:p>
    <w:p w:rsidR="009251B8" w:rsidRPr="00E6572B" w:rsidRDefault="009251B8" w:rsidP="009251B8">
      <w:pPr>
        <w:rPr>
          <w:rFonts w:eastAsia="TimesNewRomanPSMT"/>
        </w:rPr>
      </w:pPr>
    </w:p>
    <w:p w:rsidR="009251B8" w:rsidRPr="00E6572B" w:rsidRDefault="009251B8" w:rsidP="009251B8">
      <w:pPr>
        <w:rPr>
          <w:rFonts w:eastAsia="TimesNewRomanPSMT"/>
        </w:rPr>
      </w:pPr>
    </w:p>
    <w:p w:rsidR="009251B8" w:rsidRPr="00E6572B" w:rsidRDefault="009251B8" w:rsidP="009251B8">
      <w:pPr>
        <w:rPr>
          <w:rFonts w:eastAsia="TimesNewRomanPSMT"/>
        </w:rPr>
      </w:pPr>
    </w:p>
    <w:p w:rsidR="009251B8" w:rsidRPr="00E6572B" w:rsidRDefault="009251B8" w:rsidP="009251B8">
      <w:pPr>
        <w:rPr>
          <w:rFonts w:eastAsia="TimesNewRomanPSMT"/>
        </w:rPr>
      </w:pPr>
    </w:p>
    <w:p w:rsidR="009251B8" w:rsidRPr="00E6572B" w:rsidRDefault="009251B8" w:rsidP="009251B8">
      <w:pPr>
        <w:rPr>
          <w:rFonts w:eastAsia="TimesNewRomanPSMT"/>
        </w:rPr>
      </w:pPr>
    </w:p>
    <w:p w:rsidR="009251B8" w:rsidRPr="00E6572B" w:rsidRDefault="009251B8" w:rsidP="009251B8">
      <w:pPr>
        <w:rPr>
          <w:rFonts w:eastAsia="TimesNewRomanPSMT"/>
        </w:rPr>
      </w:pPr>
    </w:p>
    <w:p w:rsidR="009251B8" w:rsidRPr="00E6572B" w:rsidRDefault="009251B8" w:rsidP="009251B8">
      <w:pPr>
        <w:rPr>
          <w:rFonts w:eastAsia="TimesNewRomanPSMT"/>
        </w:rPr>
      </w:pPr>
    </w:p>
    <w:p w:rsidR="009251B8" w:rsidRDefault="009251B8" w:rsidP="009251B8">
      <w:pPr>
        <w:tabs>
          <w:tab w:val="left" w:pos="8832"/>
        </w:tabs>
        <w:rPr>
          <w:rFonts w:eastAsia="TimesNewRomanPSMT"/>
        </w:rPr>
      </w:pPr>
      <w:r>
        <w:rPr>
          <w:rFonts w:eastAsia="TimesNewRomanPSMT"/>
        </w:rPr>
        <w:tab/>
      </w:r>
    </w:p>
    <w:p w:rsidR="009251B8" w:rsidRDefault="009251B8" w:rsidP="009251B8">
      <w:pPr>
        <w:rPr>
          <w:rFonts w:eastAsia="TimesNewRomanPSMT"/>
        </w:rPr>
      </w:pPr>
    </w:p>
    <w:p w:rsidR="00FA3C86" w:rsidRDefault="00FA3C86">
      <w:pPr>
        <w:pStyle w:val="Footer"/>
        <w:jc w:val="center"/>
        <w:rPr>
          <w:rFonts w:ascii="Arial" w:hAnsi="Arial" w:cs="Arial"/>
          <w:b/>
          <w:iCs/>
          <w:sz w:val="20"/>
          <w:szCs w:val="20"/>
        </w:rPr>
      </w:pPr>
    </w:p>
    <w:p w:rsidR="00FA3C86" w:rsidRDefault="00FA3C86">
      <w:pPr>
        <w:pStyle w:val="Footer"/>
        <w:jc w:val="center"/>
        <w:rPr>
          <w:rFonts w:ascii="Arial" w:hAnsi="Arial" w:cs="Arial"/>
          <w:b/>
          <w:iCs/>
          <w:sz w:val="20"/>
          <w:szCs w:val="20"/>
        </w:rPr>
      </w:pPr>
    </w:p>
    <w:p w:rsidR="00FA3C86" w:rsidRDefault="00FA3C86">
      <w:pPr>
        <w:pStyle w:val="Footer"/>
        <w:jc w:val="center"/>
        <w:rPr>
          <w:rFonts w:ascii="Arial" w:hAnsi="Arial" w:cs="Arial"/>
          <w:b/>
          <w:iCs/>
          <w:sz w:val="20"/>
          <w:szCs w:val="20"/>
        </w:rPr>
      </w:pPr>
    </w:p>
    <w:p w:rsidR="00FA3C86" w:rsidRDefault="00FA3C86">
      <w:pPr>
        <w:pStyle w:val="Footer"/>
        <w:jc w:val="center"/>
        <w:rPr>
          <w:rFonts w:ascii="Arial" w:hAnsi="Arial" w:cs="Arial"/>
          <w:b/>
          <w:iCs/>
          <w:sz w:val="20"/>
          <w:szCs w:val="20"/>
        </w:rPr>
      </w:pPr>
    </w:p>
    <w:p w:rsidR="00FA3C86" w:rsidRDefault="00FA3C86">
      <w:pPr>
        <w:pStyle w:val="Footer"/>
        <w:jc w:val="center"/>
        <w:rPr>
          <w:rFonts w:ascii="Arial" w:hAnsi="Arial" w:cs="Arial"/>
          <w:b/>
          <w:iCs/>
          <w:sz w:val="20"/>
          <w:szCs w:val="20"/>
        </w:rPr>
        <w:sectPr w:rsidR="00FA3C86">
          <w:headerReference w:type="default" r:id="rId11"/>
          <w:footerReference w:type="default" r:id="rId12"/>
          <w:pgSz w:w="11906" w:h="16838"/>
          <w:pgMar w:top="851" w:right="1274" w:bottom="851" w:left="851" w:header="709" w:footer="709" w:gutter="0"/>
          <w:cols w:space="720"/>
          <w:docGrid w:linePitch="600" w:charSpace="32768"/>
        </w:sectPr>
      </w:pPr>
    </w:p>
    <w:p w:rsidR="009251B8" w:rsidRDefault="009251B8" w:rsidP="009251B8">
      <w:pPr>
        <w:shd w:val="clear" w:color="auto" w:fill="FFFFFF"/>
        <w:jc w:val="center"/>
        <w:rPr>
          <w:rFonts w:ascii="Arial" w:hAnsi="Arial" w:cs="Arial"/>
          <w:b/>
          <w:sz w:val="20"/>
          <w:szCs w:val="20"/>
        </w:rPr>
      </w:pPr>
      <w:r>
        <w:rPr>
          <w:rFonts w:ascii="Arial" w:eastAsia="TimesNewRomanPSMT" w:hAnsi="Arial" w:cs="Arial"/>
          <w:b/>
          <w:sz w:val="20"/>
          <w:szCs w:val="20"/>
        </w:rPr>
        <w:lastRenderedPageBreak/>
        <w:t>II 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ИСПОРУКЕ ДОБАРА, ЕВЕНТУАЛНЕ ДОДАТНЕ УСЛУГЕ И СЛ.</w:t>
      </w:r>
    </w:p>
    <w:p w:rsidR="009251B8" w:rsidRDefault="009251B8" w:rsidP="009251B8">
      <w:pPr>
        <w:rPr>
          <w:rFonts w:ascii="Arial" w:hAnsi="Arial" w:cs="Arial"/>
          <w:b/>
          <w:sz w:val="20"/>
          <w:szCs w:val="20"/>
        </w:rPr>
      </w:pPr>
    </w:p>
    <w:p w:rsidR="009251B8" w:rsidRDefault="009251B8" w:rsidP="009251B8"/>
    <w:p w:rsidR="009251B8" w:rsidRPr="00292C33" w:rsidRDefault="009251B8" w:rsidP="009251B8">
      <w:pPr>
        <w:jc w:val="center"/>
        <w:rPr>
          <w:rFonts w:ascii="Arial" w:hAnsi="Arial" w:cs="Arial"/>
          <w:b/>
        </w:rPr>
      </w:pPr>
      <w:r w:rsidRPr="00292C33">
        <w:rPr>
          <w:rFonts w:ascii="Arial" w:hAnsi="Arial" w:cs="Arial"/>
          <w:b/>
        </w:rPr>
        <w:t>СПЕЦИФИКАЦИЈА ДОБАРА СА СТРУКТУРОМ ЦЕНА</w:t>
      </w:r>
    </w:p>
    <w:p w:rsidR="009251B8" w:rsidRPr="00F31405" w:rsidRDefault="009251B8" w:rsidP="009251B8">
      <w:pPr>
        <w:jc w:val="center"/>
        <w:rPr>
          <w:rFonts w:ascii="Arial" w:hAnsi="Arial" w:cs="Arial"/>
        </w:rPr>
      </w:pPr>
    </w:p>
    <w:tbl>
      <w:tblPr>
        <w:tblW w:w="7849" w:type="dxa"/>
        <w:tblInd w:w="55" w:type="dxa"/>
        <w:tblCellMar>
          <w:left w:w="70" w:type="dxa"/>
          <w:right w:w="70" w:type="dxa"/>
        </w:tblCellMar>
        <w:tblLook w:val="04A0" w:firstRow="1" w:lastRow="0" w:firstColumn="1" w:lastColumn="0" w:noHBand="0" w:noVBand="1"/>
      </w:tblPr>
      <w:tblGrid>
        <w:gridCol w:w="1009"/>
        <w:gridCol w:w="3870"/>
        <w:gridCol w:w="1350"/>
        <w:gridCol w:w="1620"/>
      </w:tblGrid>
      <w:tr w:rsidR="009251B8" w:rsidRPr="00F31405" w:rsidTr="009251B8">
        <w:trPr>
          <w:trHeight w:val="600"/>
        </w:trPr>
        <w:tc>
          <w:tcPr>
            <w:tcW w:w="100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251B8" w:rsidRPr="00F31405" w:rsidRDefault="009251B8" w:rsidP="009251B8">
            <w:pPr>
              <w:rPr>
                <w:rFonts w:ascii="Arial" w:hAnsi="Arial" w:cs="Arial"/>
                <w:b/>
                <w:color w:val="000000"/>
                <w:lang w:eastAsia="sr-Latn-CS"/>
              </w:rPr>
            </w:pPr>
            <w:r w:rsidRPr="00F31405">
              <w:rPr>
                <w:rFonts w:ascii="Arial" w:hAnsi="Arial" w:cs="Arial"/>
                <w:b/>
                <w:color w:val="000000"/>
                <w:lang w:eastAsia="sr-Latn-CS"/>
              </w:rPr>
              <w:t>Ред.бр.</w:t>
            </w:r>
          </w:p>
        </w:tc>
        <w:tc>
          <w:tcPr>
            <w:tcW w:w="3870" w:type="dxa"/>
            <w:tcBorders>
              <w:top w:val="single" w:sz="8" w:space="0" w:color="auto"/>
              <w:left w:val="nil"/>
              <w:bottom w:val="single" w:sz="4" w:space="0" w:color="auto"/>
              <w:right w:val="single" w:sz="4" w:space="0" w:color="auto"/>
            </w:tcBorders>
            <w:shd w:val="clear" w:color="auto" w:fill="auto"/>
            <w:noWrap/>
            <w:vAlign w:val="center"/>
            <w:hideMark/>
          </w:tcPr>
          <w:p w:rsidR="009251B8" w:rsidRPr="00F31405" w:rsidRDefault="009251B8" w:rsidP="009251B8">
            <w:pPr>
              <w:jc w:val="center"/>
              <w:rPr>
                <w:rFonts w:ascii="Arial" w:hAnsi="Arial" w:cs="Arial"/>
                <w:b/>
                <w:color w:val="000000"/>
                <w:lang w:eastAsia="sr-Latn-CS"/>
              </w:rPr>
            </w:pPr>
            <w:r w:rsidRPr="00F31405">
              <w:rPr>
                <w:rFonts w:ascii="Arial" w:hAnsi="Arial" w:cs="Arial"/>
                <w:b/>
                <w:color w:val="000000"/>
                <w:lang w:eastAsia="sr-Latn-CS"/>
              </w:rPr>
              <w:t>Назив добара</w:t>
            </w:r>
          </w:p>
        </w:tc>
        <w:tc>
          <w:tcPr>
            <w:tcW w:w="1350" w:type="dxa"/>
            <w:tcBorders>
              <w:top w:val="single" w:sz="8" w:space="0" w:color="auto"/>
              <w:left w:val="nil"/>
              <w:bottom w:val="single" w:sz="4" w:space="0" w:color="auto"/>
              <w:right w:val="single" w:sz="4" w:space="0" w:color="auto"/>
            </w:tcBorders>
            <w:shd w:val="clear" w:color="auto" w:fill="auto"/>
            <w:noWrap/>
            <w:vAlign w:val="center"/>
            <w:hideMark/>
          </w:tcPr>
          <w:p w:rsidR="009251B8" w:rsidRPr="00F31405" w:rsidRDefault="009251B8" w:rsidP="009251B8">
            <w:pPr>
              <w:rPr>
                <w:rFonts w:ascii="Arial" w:hAnsi="Arial" w:cs="Arial"/>
                <w:b/>
                <w:color w:val="000000"/>
                <w:lang w:eastAsia="sr-Latn-CS"/>
              </w:rPr>
            </w:pPr>
            <w:r w:rsidRPr="00F31405">
              <w:rPr>
                <w:rFonts w:ascii="Arial" w:hAnsi="Arial" w:cs="Arial"/>
                <w:b/>
                <w:color w:val="000000"/>
                <w:lang w:eastAsia="sr-Latn-CS"/>
              </w:rPr>
              <w:t>Јед.мере</w:t>
            </w:r>
          </w:p>
        </w:tc>
        <w:tc>
          <w:tcPr>
            <w:tcW w:w="1620" w:type="dxa"/>
            <w:tcBorders>
              <w:top w:val="single" w:sz="8" w:space="0" w:color="auto"/>
              <w:left w:val="nil"/>
              <w:bottom w:val="single" w:sz="4" w:space="0" w:color="auto"/>
              <w:right w:val="single" w:sz="4" w:space="0" w:color="auto"/>
            </w:tcBorders>
            <w:shd w:val="clear" w:color="auto" w:fill="auto"/>
            <w:noWrap/>
            <w:vAlign w:val="center"/>
            <w:hideMark/>
          </w:tcPr>
          <w:p w:rsidR="009251B8" w:rsidRPr="00F31405" w:rsidRDefault="009251B8" w:rsidP="009251B8">
            <w:pPr>
              <w:rPr>
                <w:rFonts w:ascii="Arial" w:hAnsi="Arial" w:cs="Arial"/>
                <w:b/>
                <w:color w:val="000000"/>
                <w:lang w:eastAsia="sr-Latn-CS"/>
              </w:rPr>
            </w:pPr>
            <w:r w:rsidRPr="00F31405">
              <w:rPr>
                <w:rFonts w:ascii="Arial" w:hAnsi="Arial" w:cs="Arial"/>
                <w:b/>
                <w:color w:val="000000"/>
                <w:lang w:eastAsia="sr-Latn-CS"/>
              </w:rPr>
              <w:t>Количина</w:t>
            </w:r>
          </w:p>
        </w:tc>
      </w:tr>
      <w:tr w:rsidR="009251B8" w:rsidRPr="00F31405" w:rsidTr="009251B8">
        <w:trPr>
          <w:trHeight w:val="300"/>
        </w:trPr>
        <w:tc>
          <w:tcPr>
            <w:tcW w:w="1009" w:type="dxa"/>
            <w:tcBorders>
              <w:top w:val="nil"/>
              <w:left w:val="single" w:sz="8" w:space="0" w:color="auto"/>
              <w:bottom w:val="single" w:sz="4" w:space="0" w:color="auto"/>
              <w:right w:val="single" w:sz="4" w:space="0" w:color="auto"/>
            </w:tcBorders>
            <w:shd w:val="clear" w:color="auto" w:fill="auto"/>
            <w:noWrap/>
            <w:hideMark/>
          </w:tcPr>
          <w:p w:rsidR="009251B8" w:rsidRPr="00E17A52" w:rsidRDefault="009251B8" w:rsidP="009251B8">
            <w:pPr>
              <w:jc w:val="center"/>
              <w:rPr>
                <w:rFonts w:ascii="Arial" w:hAnsi="Arial" w:cs="Arial"/>
                <w:color w:val="000000"/>
                <w:sz w:val="20"/>
                <w:szCs w:val="20"/>
                <w:lang w:eastAsia="sr-Latn-CS"/>
              </w:rPr>
            </w:pPr>
            <w:r w:rsidRPr="00E17A52">
              <w:rPr>
                <w:rFonts w:ascii="Arial" w:hAnsi="Arial" w:cs="Arial"/>
                <w:color w:val="000000"/>
                <w:sz w:val="20"/>
                <w:szCs w:val="20"/>
                <w:lang w:eastAsia="sr-Latn-CS"/>
              </w:rPr>
              <w:t>1.</w:t>
            </w:r>
          </w:p>
        </w:tc>
        <w:tc>
          <w:tcPr>
            <w:tcW w:w="3870" w:type="dxa"/>
            <w:tcBorders>
              <w:top w:val="nil"/>
              <w:left w:val="nil"/>
              <w:bottom w:val="single" w:sz="4" w:space="0" w:color="auto"/>
              <w:right w:val="single" w:sz="4" w:space="0" w:color="auto"/>
            </w:tcBorders>
            <w:shd w:val="clear" w:color="auto" w:fill="auto"/>
            <w:noWrap/>
          </w:tcPr>
          <w:p w:rsidR="009251B8" w:rsidRPr="00532D6E" w:rsidRDefault="009251B8" w:rsidP="009251B8">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Ma</w:t>
            </w:r>
            <w:r>
              <w:rPr>
                <w:rFonts w:ascii="Arial" w:hAnsi="Arial" w:cs="Arial"/>
                <w:color w:val="000000"/>
                <w:sz w:val="20"/>
                <w:szCs w:val="20"/>
                <w:lang w:val="sr-Cyrl-CS" w:eastAsia="sr-Latn-CS"/>
              </w:rPr>
              <w:t xml:space="preserve">нометар 1/2'', 0-16 </w:t>
            </w:r>
            <w:r>
              <w:rPr>
                <w:rFonts w:ascii="Arial" w:hAnsi="Arial" w:cs="Arial"/>
                <w:color w:val="000000"/>
                <w:sz w:val="20"/>
                <w:szCs w:val="20"/>
                <w:lang w:val="hr-HR" w:eastAsia="sr-Latn-CS"/>
              </w:rPr>
              <w:t>bar</w:t>
            </w:r>
          </w:p>
        </w:tc>
        <w:tc>
          <w:tcPr>
            <w:tcW w:w="1350" w:type="dxa"/>
            <w:tcBorders>
              <w:top w:val="nil"/>
              <w:left w:val="nil"/>
              <w:bottom w:val="single" w:sz="4" w:space="0" w:color="auto"/>
              <w:right w:val="single" w:sz="4" w:space="0" w:color="auto"/>
            </w:tcBorders>
            <w:shd w:val="clear" w:color="auto" w:fill="auto"/>
            <w:noWrap/>
          </w:tcPr>
          <w:p w:rsidR="009251B8" w:rsidRPr="007A3DBC"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1620" w:type="dxa"/>
            <w:tcBorders>
              <w:top w:val="nil"/>
              <w:left w:val="nil"/>
              <w:bottom w:val="single" w:sz="4" w:space="0" w:color="auto"/>
              <w:right w:val="single" w:sz="4" w:space="0" w:color="auto"/>
            </w:tcBorders>
            <w:shd w:val="clear" w:color="auto" w:fill="auto"/>
            <w:noWrap/>
          </w:tcPr>
          <w:p w:rsidR="009251B8" w:rsidRPr="00532D6E" w:rsidRDefault="009251B8" w:rsidP="009251B8">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10</w:t>
            </w:r>
          </w:p>
        </w:tc>
      </w:tr>
      <w:tr w:rsidR="009251B8" w:rsidRPr="00F31405" w:rsidTr="009251B8">
        <w:trPr>
          <w:trHeight w:val="300"/>
        </w:trPr>
        <w:tc>
          <w:tcPr>
            <w:tcW w:w="1009" w:type="dxa"/>
            <w:tcBorders>
              <w:top w:val="nil"/>
              <w:left w:val="single" w:sz="8" w:space="0" w:color="auto"/>
              <w:bottom w:val="single" w:sz="4" w:space="0" w:color="auto"/>
              <w:right w:val="single" w:sz="4" w:space="0" w:color="auto"/>
            </w:tcBorders>
            <w:shd w:val="clear" w:color="auto" w:fill="auto"/>
            <w:noWrap/>
            <w:hideMark/>
          </w:tcPr>
          <w:p w:rsidR="009251B8" w:rsidRPr="00E17A52" w:rsidRDefault="009251B8" w:rsidP="009251B8">
            <w:pPr>
              <w:jc w:val="center"/>
              <w:rPr>
                <w:rFonts w:ascii="Arial" w:hAnsi="Arial" w:cs="Arial"/>
                <w:color w:val="000000"/>
                <w:sz w:val="20"/>
                <w:szCs w:val="20"/>
                <w:lang w:eastAsia="sr-Latn-CS"/>
              </w:rPr>
            </w:pPr>
            <w:r w:rsidRPr="00E17A52">
              <w:rPr>
                <w:rFonts w:ascii="Arial" w:hAnsi="Arial" w:cs="Arial"/>
                <w:color w:val="000000"/>
                <w:sz w:val="20"/>
                <w:szCs w:val="20"/>
                <w:lang w:eastAsia="sr-Latn-CS"/>
              </w:rPr>
              <w:t>2.</w:t>
            </w:r>
          </w:p>
        </w:tc>
        <w:tc>
          <w:tcPr>
            <w:tcW w:w="3870" w:type="dxa"/>
            <w:tcBorders>
              <w:top w:val="nil"/>
              <w:left w:val="nil"/>
              <w:bottom w:val="single" w:sz="4" w:space="0" w:color="auto"/>
              <w:right w:val="single" w:sz="4" w:space="0" w:color="auto"/>
            </w:tcBorders>
            <w:shd w:val="clear" w:color="auto" w:fill="auto"/>
            <w:noWrap/>
          </w:tcPr>
          <w:p w:rsidR="009251B8" w:rsidRPr="00532D6E" w:rsidRDefault="009251B8" w:rsidP="009251B8">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Ma</w:t>
            </w:r>
            <w:r>
              <w:rPr>
                <w:rFonts w:ascii="Arial" w:hAnsi="Arial" w:cs="Arial"/>
                <w:color w:val="000000"/>
                <w:sz w:val="20"/>
                <w:szCs w:val="20"/>
                <w:lang w:val="sr-Cyrl-CS" w:eastAsia="sr-Latn-CS"/>
              </w:rPr>
              <w:t xml:space="preserve">нометар 1/2'', 0-6 </w:t>
            </w:r>
            <w:r>
              <w:rPr>
                <w:rFonts w:ascii="Arial" w:hAnsi="Arial" w:cs="Arial"/>
                <w:color w:val="000000"/>
                <w:sz w:val="20"/>
                <w:szCs w:val="20"/>
                <w:lang w:val="hr-HR" w:eastAsia="sr-Latn-CS"/>
              </w:rPr>
              <w:t>bar</w:t>
            </w:r>
          </w:p>
        </w:tc>
        <w:tc>
          <w:tcPr>
            <w:tcW w:w="1350" w:type="dxa"/>
            <w:tcBorders>
              <w:top w:val="nil"/>
              <w:left w:val="nil"/>
              <w:bottom w:val="single" w:sz="4" w:space="0" w:color="auto"/>
              <w:right w:val="single" w:sz="4" w:space="0" w:color="auto"/>
            </w:tcBorders>
            <w:shd w:val="clear" w:color="auto" w:fill="auto"/>
            <w:noWrap/>
          </w:tcPr>
          <w:p w:rsidR="009251B8" w:rsidRPr="007A3DBC"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1620" w:type="dxa"/>
            <w:tcBorders>
              <w:top w:val="nil"/>
              <w:left w:val="nil"/>
              <w:bottom w:val="single" w:sz="4" w:space="0" w:color="auto"/>
              <w:right w:val="single" w:sz="4" w:space="0" w:color="auto"/>
            </w:tcBorders>
            <w:shd w:val="clear" w:color="auto" w:fill="auto"/>
            <w:noWrap/>
          </w:tcPr>
          <w:p w:rsidR="009251B8" w:rsidRPr="00532D6E" w:rsidRDefault="009251B8" w:rsidP="009251B8">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10</w:t>
            </w:r>
          </w:p>
        </w:tc>
      </w:tr>
      <w:tr w:rsidR="009251B8" w:rsidRPr="00F31405" w:rsidTr="009251B8">
        <w:trPr>
          <w:trHeight w:val="300"/>
        </w:trPr>
        <w:tc>
          <w:tcPr>
            <w:tcW w:w="1009" w:type="dxa"/>
            <w:tcBorders>
              <w:top w:val="nil"/>
              <w:left w:val="single" w:sz="8" w:space="0" w:color="auto"/>
              <w:bottom w:val="single" w:sz="4" w:space="0" w:color="auto"/>
              <w:right w:val="single" w:sz="4" w:space="0" w:color="auto"/>
            </w:tcBorders>
            <w:shd w:val="clear" w:color="auto" w:fill="auto"/>
            <w:noWrap/>
            <w:hideMark/>
          </w:tcPr>
          <w:p w:rsidR="009251B8" w:rsidRPr="000E6763"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3.</w:t>
            </w:r>
          </w:p>
        </w:tc>
        <w:tc>
          <w:tcPr>
            <w:tcW w:w="3870" w:type="dxa"/>
            <w:tcBorders>
              <w:top w:val="nil"/>
              <w:left w:val="nil"/>
              <w:bottom w:val="single" w:sz="4" w:space="0" w:color="auto"/>
              <w:right w:val="single" w:sz="4" w:space="0" w:color="auto"/>
            </w:tcBorders>
            <w:shd w:val="clear" w:color="auto" w:fill="auto"/>
            <w:noWrap/>
          </w:tcPr>
          <w:p w:rsidR="009251B8" w:rsidRPr="00532D6E"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 xml:space="preserve">Термометар, 0-120 </w:t>
            </w:r>
            <w:r>
              <w:rPr>
                <w:rFonts w:cs="Arial"/>
                <w:color w:val="000000"/>
                <w:sz w:val="20"/>
                <w:szCs w:val="20"/>
                <w:lang w:val="hr-HR" w:eastAsia="sr-Latn-CS"/>
              </w:rPr>
              <w:t>⁰</w:t>
            </w:r>
            <w:r>
              <w:rPr>
                <w:rFonts w:ascii="Arial" w:hAnsi="Arial" w:cs="Arial"/>
                <w:color w:val="000000"/>
                <w:sz w:val="20"/>
                <w:szCs w:val="20"/>
                <w:lang w:val="sr-Cyrl-CS" w:eastAsia="sr-Latn-CS"/>
              </w:rPr>
              <w:t>С</w:t>
            </w:r>
          </w:p>
        </w:tc>
        <w:tc>
          <w:tcPr>
            <w:tcW w:w="1350" w:type="dxa"/>
            <w:tcBorders>
              <w:top w:val="nil"/>
              <w:left w:val="nil"/>
              <w:bottom w:val="single" w:sz="4" w:space="0" w:color="auto"/>
              <w:right w:val="single" w:sz="4" w:space="0" w:color="auto"/>
            </w:tcBorders>
            <w:shd w:val="clear" w:color="auto" w:fill="auto"/>
            <w:noWrap/>
          </w:tcPr>
          <w:p w:rsidR="009251B8" w:rsidRPr="007A3DBC"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1620" w:type="dxa"/>
            <w:tcBorders>
              <w:top w:val="nil"/>
              <w:left w:val="nil"/>
              <w:bottom w:val="single" w:sz="4" w:space="0" w:color="auto"/>
              <w:right w:val="single" w:sz="4" w:space="0" w:color="auto"/>
            </w:tcBorders>
            <w:shd w:val="clear" w:color="auto" w:fill="auto"/>
            <w:noWrap/>
          </w:tcPr>
          <w:p w:rsidR="009251B8" w:rsidRPr="00532D6E"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5</w:t>
            </w:r>
          </w:p>
        </w:tc>
      </w:tr>
      <w:tr w:rsidR="009251B8" w:rsidRPr="00F31405" w:rsidTr="009251B8">
        <w:trPr>
          <w:trHeight w:val="300"/>
        </w:trPr>
        <w:tc>
          <w:tcPr>
            <w:tcW w:w="1009" w:type="dxa"/>
            <w:tcBorders>
              <w:top w:val="nil"/>
              <w:left w:val="single" w:sz="8" w:space="0" w:color="auto"/>
              <w:bottom w:val="single" w:sz="4" w:space="0" w:color="auto"/>
              <w:right w:val="single" w:sz="4" w:space="0" w:color="auto"/>
            </w:tcBorders>
            <w:shd w:val="clear" w:color="auto" w:fill="auto"/>
            <w:noWrap/>
            <w:hideMark/>
          </w:tcPr>
          <w:p w:rsidR="009251B8" w:rsidRPr="000E6763"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4.</w:t>
            </w:r>
          </w:p>
        </w:tc>
        <w:tc>
          <w:tcPr>
            <w:tcW w:w="3870" w:type="dxa"/>
            <w:tcBorders>
              <w:top w:val="nil"/>
              <w:left w:val="nil"/>
              <w:bottom w:val="single" w:sz="4" w:space="0" w:color="auto"/>
              <w:right w:val="single" w:sz="4" w:space="0" w:color="auto"/>
            </w:tcBorders>
            <w:shd w:val="clear" w:color="auto" w:fill="auto"/>
            <w:noWrap/>
          </w:tcPr>
          <w:p w:rsidR="009251B8" w:rsidRPr="00532D6E" w:rsidRDefault="009251B8" w:rsidP="009251B8">
            <w:pPr>
              <w:jc w:val="center"/>
              <w:rPr>
                <w:rFonts w:ascii="Arial" w:hAnsi="Arial" w:cs="Arial"/>
                <w:color w:val="000000"/>
                <w:sz w:val="20"/>
                <w:szCs w:val="20"/>
                <w:lang w:val="hr-HR" w:eastAsia="sr-Latn-CS"/>
              </w:rPr>
            </w:pPr>
            <w:r>
              <w:rPr>
                <w:rFonts w:ascii="Arial" w:hAnsi="Arial" w:cs="Arial"/>
                <w:color w:val="000000"/>
                <w:sz w:val="20"/>
                <w:szCs w:val="20"/>
                <w:lang w:val="sr-Cyrl-CS" w:eastAsia="sr-Latn-CS"/>
              </w:rPr>
              <w:t>Редуктор притиска 1/2''</w:t>
            </w:r>
          </w:p>
        </w:tc>
        <w:tc>
          <w:tcPr>
            <w:tcW w:w="1350" w:type="dxa"/>
            <w:tcBorders>
              <w:top w:val="nil"/>
              <w:left w:val="nil"/>
              <w:bottom w:val="single" w:sz="4" w:space="0" w:color="auto"/>
              <w:right w:val="single" w:sz="4" w:space="0" w:color="auto"/>
            </w:tcBorders>
            <w:shd w:val="clear" w:color="auto" w:fill="auto"/>
            <w:noWrap/>
          </w:tcPr>
          <w:p w:rsidR="009251B8" w:rsidRPr="007A3DBC"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1620" w:type="dxa"/>
            <w:tcBorders>
              <w:top w:val="nil"/>
              <w:left w:val="nil"/>
              <w:bottom w:val="single" w:sz="4" w:space="0" w:color="auto"/>
              <w:right w:val="single" w:sz="4" w:space="0" w:color="auto"/>
            </w:tcBorders>
            <w:shd w:val="clear" w:color="auto" w:fill="auto"/>
            <w:noWrap/>
          </w:tcPr>
          <w:p w:rsidR="009251B8" w:rsidRPr="00532D6E"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5</w:t>
            </w:r>
          </w:p>
        </w:tc>
      </w:tr>
      <w:tr w:rsidR="009251B8" w:rsidRPr="00F31405" w:rsidTr="009251B8">
        <w:trPr>
          <w:trHeight w:val="300"/>
        </w:trPr>
        <w:tc>
          <w:tcPr>
            <w:tcW w:w="1009" w:type="dxa"/>
            <w:tcBorders>
              <w:top w:val="nil"/>
              <w:left w:val="single" w:sz="8" w:space="0" w:color="auto"/>
              <w:bottom w:val="single" w:sz="4" w:space="0" w:color="auto"/>
              <w:right w:val="single" w:sz="4" w:space="0" w:color="auto"/>
            </w:tcBorders>
            <w:shd w:val="clear" w:color="auto" w:fill="auto"/>
            <w:noWrap/>
            <w:hideMark/>
          </w:tcPr>
          <w:p w:rsidR="009251B8" w:rsidRPr="00E17A52" w:rsidRDefault="009251B8" w:rsidP="009251B8">
            <w:pPr>
              <w:jc w:val="center"/>
              <w:rPr>
                <w:rFonts w:ascii="Arial" w:hAnsi="Arial" w:cs="Arial"/>
                <w:color w:val="000000"/>
                <w:sz w:val="20"/>
                <w:szCs w:val="20"/>
                <w:lang w:eastAsia="sr-Latn-CS"/>
              </w:rPr>
            </w:pPr>
            <w:r>
              <w:rPr>
                <w:rFonts w:ascii="Arial" w:hAnsi="Arial" w:cs="Arial"/>
                <w:color w:val="000000"/>
                <w:sz w:val="20"/>
                <w:szCs w:val="20"/>
                <w:lang w:val="sr-Cyrl-CS" w:eastAsia="sr-Latn-CS"/>
              </w:rPr>
              <w:t>5</w:t>
            </w:r>
            <w:r w:rsidRPr="00E17A52">
              <w:rPr>
                <w:rFonts w:ascii="Arial" w:hAnsi="Arial" w:cs="Arial"/>
                <w:color w:val="000000"/>
                <w:sz w:val="20"/>
                <w:szCs w:val="20"/>
                <w:lang w:eastAsia="sr-Latn-CS"/>
              </w:rPr>
              <w:t>.</w:t>
            </w:r>
          </w:p>
        </w:tc>
        <w:tc>
          <w:tcPr>
            <w:tcW w:w="3870" w:type="dxa"/>
            <w:tcBorders>
              <w:top w:val="nil"/>
              <w:left w:val="nil"/>
              <w:bottom w:val="single" w:sz="4" w:space="0" w:color="auto"/>
              <w:right w:val="single" w:sz="4" w:space="0" w:color="auto"/>
            </w:tcBorders>
            <w:shd w:val="clear" w:color="auto" w:fill="auto"/>
            <w:noWrap/>
          </w:tcPr>
          <w:p w:rsidR="009251B8" w:rsidRPr="00483685"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 xml:space="preserve">Цев црна бешавна </w:t>
            </w:r>
            <w:r>
              <w:rPr>
                <w:rFonts w:ascii="Arial" w:hAnsi="Arial" w:cs="Arial"/>
                <w:color w:val="000000"/>
                <w:sz w:val="20"/>
                <w:szCs w:val="20"/>
                <w:lang w:val="hr-HR" w:eastAsia="sr-Latn-CS"/>
              </w:rPr>
              <w:t>DN 100</w:t>
            </w:r>
          </w:p>
        </w:tc>
        <w:tc>
          <w:tcPr>
            <w:tcW w:w="1350" w:type="dxa"/>
            <w:tcBorders>
              <w:top w:val="nil"/>
              <w:left w:val="nil"/>
              <w:bottom w:val="single" w:sz="4" w:space="0" w:color="auto"/>
              <w:right w:val="single" w:sz="4" w:space="0" w:color="auto"/>
            </w:tcBorders>
            <w:shd w:val="clear" w:color="auto" w:fill="auto"/>
            <w:noWrap/>
          </w:tcPr>
          <w:p w:rsidR="009251B8" w:rsidRPr="00483685"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метар</w:t>
            </w:r>
          </w:p>
        </w:tc>
        <w:tc>
          <w:tcPr>
            <w:tcW w:w="1620" w:type="dxa"/>
            <w:tcBorders>
              <w:top w:val="nil"/>
              <w:left w:val="nil"/>
              <w:bottom w:val="single" w:sz="4" w:space="0" w:color="auto"/>
              <w:right w:val="single" w:sz="4" w:space="0" w:color="auto"/>
            </w:tcBorders>
            <w:shd w:val="clear" w:color="auto" w:fill="auto"/>
            <w:noWrap/>
          </w:tcPr>
          <w:p w:rsidR="009251B8" w:rsidRPr="00483685"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6</w:t>
            </w:r>
          </w:p>
        </w:tc>
      </w:tr>
      <w:tr w:rsidR="009251B8" w:rsidRPr="00F31405" w:rsidTr="009251B8">
        <w:trPr>
          <w:trHeight w:val="300"/>
        </w:trPr>
        <w:tc>
          <w:tcPr>
            <w:tcW w:w="1009" w:type="dxa"/>
            <w:tcBorders>
              <w:top w:val="nil"/>
              <w:left w:val="single" w:sz="8" w:space="0" w:color="auto"/>
              <w:bottom w:val="single" w:sz="4" w:space="0" w:color="auto"/>
              <w:right w:val="single" w:sz="4" w:space="0" w:color="auto"/>
            </w:tcBorders>
            <w:shd w:val="clear" w:color="auto" w:fill="auto"/>
            <w:noWrap/>
            <w:hideMark/>
          </w:tcPr>
          <w:p w:rsidR="009251B8" w:rsidRPr="00E17A52" w:rsidRDefault="009251B8" w:rsidP="009251B8">
            <w:pPr>
              <w:jc w:val="center"/>
              <w:rPr>
                <w:rFonts w:ascii="Arial" w:hAnsi="Arial" w:cs="Arial"/>
                <w:color w:val="000000"/>
                <w:sz w:val="20"/>
                <w:szCs w:val="20"/>
                <w:lang w:eastAsia="sr-Latn-CS"/>
              </w:rPr>
            </w:pPr>
            <w:r>
              <w:rPr>
                <w:rFonts w:ascii="Arial" w:hAnsi="Arial" w:cs="Arial"/>
                <w:color w:val="000000"/>
                <w:sz w:val="20"/>
                <w:szCs w:val="20"/>
                <w:lang w:val="sr-Cyrl-CS" w:eastAsia="sr-Latn-CS"/>
              </w:rPr>
              <w:t>6</w:t>
            </w:r>
            <w:r w:rsidRPr="00E17A52">
              <w:rPr>
                <w:rFonts w:ascii="Arial" w:hAnsi="Arial" w:cs="Arial"/>
                <w:color w:val="000000"/>
                <w:sz w:val="20"/>
                <w:szCs w:val="20"/>
                <w:lang w:eastAsia="sr-Latn-CS"/>
              </w:rPr>
              <w:t>.</w:t>
            </w:r>
          </w:p>
        </w:tc>
        <w:tc>
          <w:tcPr>
            <w:tcW w:w="3870" w:type="dxa"/>
            <w:tcBorders>
              <w:top w:val="nil"/>
              <w:left w:val="nil"/>
              <w:bottom w:val="single" w:sz="4" w:space="0" w:color="auto"/>
              <w:right w:val="single" w:sz="4" w:space="0" w:color="auto"/>
            </w:tcBorders>
            <w:shd w:val="clear" w:color="auto" w:fill="auto"/>
            <w:noWrap/>
          </w:tcPr>
          <w:p w:rsidR="009251B8" w:rsidRPr="00483685"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 xml:space="preserve">Цев црна бешавна </w:t>
            </w:r>
            <w:r>
              <w:rPr>
                <w:rFonts w:ascii="Arial" w:hAnsi="Arial" w:cs="Arial"/>
                <w:color w:val="000000"/>
                <w:sz w:val="20"/>
                <w:szCs w:val="20"/>
                <w:lang w:val="hr-HR" w:eastAsia="sr-Latn-CS"/>
              </w:rPr>
              <w:t>DN 150</w:t>
            </w:r>
          </w:p>
        </w:tc>
        <w:tc>
          <w:tcPr>
            <w:tcW w:w="1350" w:type="dxa"/>
            <w:tcBorders>
              <w:top w:val="nil"/>
              <w:left w:val="nil"/>
              <w:bottom w:val="single" w:sz="4" w:space="0" w:color="auto"/>
              <w:right w:val="single" w:sz="4" w:space="0" w:color="auto"/>
            </w:tcBorders>
            <w:shd w:val="clear" w:color="auto" w:fill="auto"/>
            <w:noWrap/>
          </w:tcPr>
          <w:p w:rsidR="009251B8" w:rsidRPr="00483685"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метар</w:t>
            </w:r>
          </w:p>
        </w:tc>
        <w:tc>
          <w:tcPr>
            <w:tcW w:w="1620" w:type="dxa"/>
            <w:tcBorders>
              <w:top w:val="nil"/>
              <w:left w:val="nil"/>
              <w:bottom w:val="single" w:sz="4" w:space="0" w:color="auto"/>
              <w:right w:val="single" w:sz="4" w:space="0" w:color="auto"/>
            </w:tcBorders>
            <w:shd w:val="clear" w:color="auto" w:fill="auto"/>
            <w:noWrap/>
          </w:tcPr>
          <w:p w:rsidR="009251B8" w:rsidRPr="00483685"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6</w:t>
            </w:r>
          </w:p>
        </w:tc>
      </w:tr>
      <w:tr w:rsidR="009251B8" w:rsidRPr="00F31405" w:rsidTr="009251B8">
        <w:trPr>
          <w:trHeight w:val="300"/>
        </w:trPr>
        <w:tc>
          <w:tcPr>
            <w:tcW w:w="1009" w:type="dxa"/>
            <w:tcBorders>
              <w:top w:val="nil"/>
              <w:left w:val="single" w:sz="8" w:space="0" w:color="auto"/>
              <w:bottom w:val="single" w:sz="4" w:space="0" w:color="auto"/>
              <w:right w:val="single" w:sz="4" w:space="0" w:color="auto"/>
            </w:tcBorders>
            <w:shd w:val="clear" w:color="auto" w:fill="auto"/>
            <w:noWrap/>
            <w:hideMark/>
          </w:tcPr>
          <w:p w:rsidR="009251B8" w:rsidRPr="00E17A52" w:rsidRDefault="009251B8" w:rsidP="009251B8">
            <w:pPr>
              <w:jc w:val="center"/>
              <w:rPr>
                <w:rFonts w:ascii="Arial" w:hAnsi="Arial" w:cs="Arial"/>
                <w:color w:val="000000"/>
                <w:sz w:val="20"/>
                <w:szCs w:val="20"/>
                <w:lang w:eastAsia="sr-Latn-CS"/>
              </w:rPr>
            </w:pPr>
            <w:r>
              <w:rPr>
                <w:rFonts w:ascii="Arial" w:hAnsi="Arial" w:cs="Arial"/>
                <w:color w:val="000000"/>
                <w:sz w:val="20"/>
                <w:szCs w:val="20"/>
                <w:lang w:val="sr-Cyrl-CS" w:eastAsia="sr-Latn-CS"/>
              </w:rPr>
              <w:t>7</w:t>
            </w:r>
            <w:r w:rsidRPr="00E17A52">
              <w:rPr>
                <w:rFonts w:ascii="Arial" w:hAnsi="Arial" w:cs="Arial"/>
                <w:color w:val="000000"/>
                <w:sz w:val="20"/>
                <w:szCs w:val="20"/>
                <w:lang w:eastAsia="sr-Latn-CS"/>
              </w:rPr>
              <w:t>.</w:t>
            </w:r>
          </w:p>
        </w:tc>
        <w:tc>
          <w:tcPr>
            <w:tcW w:w="3870" w:type="dxa"/>
            <w:tcBorders>
              <w:top w:val="nil"/>
              <w:left w:val="nil"/>
              <w:bottom w:val="single" w:sz="4" w:space="0" w:color="auto"/>
              <w:right w:val="single" w:sz="4" w:space="0" w:color="auto"/>
            </w:tcBorders>
            <w:shd w:val="clear" w:color="auto" w:fill="auto"/>
            <w:noWrap/>
          </w:tcPr>
          <w:p w:rsidR="009251B8" w:rsidRPr="00483685"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 xml:space="preserve">Хамбуршки лук </w:t>
            </w:r>
            <w:r>
              <w:rPr>
                <w:rFonts w:ascii="Arial" w:hAnsi="Arial" w:cs="Arial"/>
                <w:color w:val="000000"/>
                <w:sz w:val="20"/>
                <w:szCs w:val="20"/>
                <w:lang w:val="hr-HR" w:eastAsia="sr-Latn-CS"/>
              </w:rPr>
              <w:t>DN 1</w:t>
            </w:r>
            <w:r>
              <w:rPr>
                <w:rFonts w:ascii="Arial" w:hAnsi="Arial" w:cs="Arial"/>
                <w:color w:val="000000"/>
                <w:sz w:val="20"/>
                <w:szCs w:val="20"/>
                <w:lang w:val="sr-Cyrl-CS" w:eastAsia="sr-Latn-CS"/>
              </w:rPr>
              <w:t>0</w:t>
            </w:r>
            <w:r>
              <w:rPr>
                <w:rFonts w:ascii="Arial" w:hAnsi="Arial" w:cs="Arial"/>
                <w:color w:val="000000"/>
                <w:sz w:val="20"/>
                <w:szCs w:val="20"/>
                <w:lang w:val="hr-HR" w:eastAsia="sr-Latn-CS"/>
              </w:rPr>
              <w:t>0</w:t>
            </w:r>
          </w:p>
        </w:tc>
        <w:tc>
          <w:tcPr>
            <w:tcW w:w="1350" w:type="dxa"/>
            <w:tcBorders>
              <w:top w:val="nil"/>
              <w:left w:val="nil"/>
              <w:bottom w:val="single" w:sz="4" w:space="0" w:color="auto"/>
              <w:right w:val="single" w:sz="4" w:space="0" w:color="auto"/>
            </w:tcBorders>
            <w:shd w:val="clear" w:color="auto" w:fill="auto"/>
            <w:noWrap/>
          </w:tcPr>
          <w:p w:rsidR="009251B8" w:rsidRPr="007A3DBC"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1620" w:type="dxa"/>
            <w:tcBorders>
              <w:top w:val="nil"/>
              <w:left w:val="nil"/>
              <w:bottom w:val="single" w:sz="4" w:space="0" w:color="auto"/>
              <w:right w:val="single" w:sz="4" w:space="0" w:color="auto"/>
            </w:tcBorders>
            <w:shd w:val="clear" w:color="auto" w:fill="auto"/>
            <w:noWrap/>
          </w:tcPr>
          <w:p w:rsidR="009251B8" w:rsidRPr="00483685"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6</w:t>
            </w:r>
          </w:p>
        </w:tc>
      </w:tr>
      <w:tr w:rsidR="009251B8" w:rsidRPr="00F31405" w:rsidTr="009251B8">
        <w:trPr>
          <w:trHeight w:val="300"/>
        </w:trPr>
        <w:tc>
          <w:tcPr>
            <w:tcW w:w="1009" w:type="dxa"/>
            <w:tcBorders>
              <w:top w:val="nil"/>
              <w:left w:val="single" w:sz="8" w:space="0" w:color="auto"/>
              <w:bottom w:val="single" w:sz="4" w:space="0" w:color="auto"/>
              <w:right w:val="single" w:sz="4" w:space="0" w:color="auto"/>
            </w:tcBorders>
            <w:shd w:val="clear" w:color="auto" w:fill="auto"/>
            <w:noWrap/>
            <w:hideMark/>
          </w:tcPr>
          <w:p w:rsidR="009251B8" w:rsidRPr="00E17A52" w:rsidRDefault="009251B8" w:rsidP="009251B8">
            <w:pPr>
              <w:jc w:val="center"/>
              <w:rPr>
                <w:rFonts w:ascii="Arial" w:hAnsi="Arial" w:cs="Arial"/>
                <w:color w:val="000000"/>
                <w:sz w:val="20"/>
                <w:szCs w:val="20"/>
                <w:lang w:eastAsia="sr-Latn-CS"/>
              </w:rPr>
            </w:pPr>
            <w:r>
              <w:rPr>
                <w:rFonts w:ascii="Arial" w:hAnsi="Arial" w:cs="Arial"/>
                <w:color w:val="000000"/>
                <w:sz w:val="20"/>
                <w:szCs w:val="20"/>
                <w:lang w:val="sr-Cyrl-CS" w:eastAsia="sr-Latn-CS"/>
              </w:rPr>
              <w:t>8</w:t>
            </w:r>
            <w:r w:rsidRPr="00E17A52">
              <w:rPr>
                <w:rFonts w:ascii="Arial" w:hAnsi="Arial" w:cs="Arial"/>
                <w:color w:val="000000"/>
                <w:sz w:val="20"/>
                <w:szCs w:val="20"/>
                <w:lang w:eastAsia="sr-Latn-CS"/>
              </w:rPr>
              <w:t>.</w:t>
            </w:r>
          </w:p>
        </w:tc>
        <w:tc>
          <w:tcPr>
            <w:tcW w:w="3870" w:type="dxa"/>
            <w:tcBorders>
              <w:top w:val="nil"/>
              <w:left w:val="nil"/>
              <w:bottom w:val="single" w:sz="4" w:space="0" w:color="auto"/>
              <w:right w:val="single" w:sz="4" w:space="0" w:color="auto"/>
            </w:tcBorders>
            <w:shd w:val="clear" w:color="auto" w:fill="auto"/>
            <w:noWrap/>
          </w:tcPr>
          <w:p w:rsidR="009251B8" w:rsidRPr="00483685"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 xml:space="preserve">Хамбуршки лук </w:t>
            </w:r>
            <w:r>
              <w:rPr>
                <w:rFonts w:ascii="Arial" w:hAnsi="Arial" w:cs="Arial"/>
                <w:color w:val="000000"/>
                <w:sz w:val="20"/>
                <w:szCs w:val="20"/>
                <w:lang w:val="hr-HR" w:eastAsia="sr-Latn-CS"/>
              </w:rPr>
              <w:t>DN 150</w:t>
            </w:r>
          </w:p>
        </w:tc>
        <w:tc>
          <w:tcPr>
            <w:tcW w:w="1350" w:type="dxa"/>
            <w:tcBorders>
              <w:top w:val="nil"/>
              <w:left w:val="nil"/>
              <w:bottom w:val="single" w:sz="4" w:space="0" w:color="auto"/>
              <w:right w:val="single" w:sz="4" w:space="0" w:color="auto"/>
            </w:tcBorders>
            <w:shd w:val="clear" w:color="auto" w:fill="auto"/>
            <w:noWrap/>
          </w:tcPr>
          <w:p w:rsidR="009251B8" w:rsidRPr="007A3DBC"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1620" w:type="dxa"/>
            <w:tcBorders>
              <w:top w:val="nil"/>
              <w:left w:val="nil"/>
              <w:bottom w:val="single" w:sz="4" w:space="0" w:color="auto"/>
              <w:right w:val="single" w:sz="4" w:space="0" w:color="auto"/>
            </w:tcBorders>
            <w:shd w:val="clear" w:color="auto" w:fill="auto"/>
            <w:noWrap/>
          </w:tcPr>
          <w:p w:rsidR="009251B8" w:rsidRPr="00483685"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6</w:t>
            </w:r>
          </w:p>
        </w:tc>
      </w:tr>
      <w:tr w:rsidR="009251B8" w:rsidRPr="00F31405" w:rsidTr="009251B8">
        <w:trPr>
          <w:trHeight w:val="300"/>
        </w:trPr>
        <w:tc>
          <w:tcPr>
            <w:tcW w:w="1009" w:type="dxa"/>
            <w:tcBorders>
              <w:top w:val="nil"/>
              <w:left w:val="single" w:sz="8" w:space="0" w:color="auto"/>
              <w:bottom w:val="single" w:sz="4" w:space="0" w:color="auto"/>
              <w:right w:val="single" w:sz="4" w:space="0" w:color="auto"/>
            </w:tcBorders>
            <w:shd w:val="clear" w:color="auto" w:fill="auto"/>
            <w:noWrap/>
            <w:hideMark/>
          </w:tcPr>
          <w:p w:rsidR="009251B8" w:rsidRPr="007A3DBC"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9.</w:t>
            </w:r>
          </w:p>
        </w:tc>
        <w:tc>
          <w:tcPr>
            <w:tcW w:w="3870" w:type="dxa"/>
            <w:tcBorders>
              <w:top w:val="nil"/>
              <w:left w:val="nil"/>
              <w:bottom w:val="single" w:sz="4" w:space="0" w:color="auto"/>
              <w:right w:val="single" w:sz="4" w:space="0" w:color="auto"/>
            </w:tcBorders>
            <w:shd w:val="clear" w:color="auto" w:fill="auto"/>
          </w:tcPr>
          <w:p w:rsidR="009251B8" w:rsidRPr="007A3DBC"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Муф поцинковани 3/8''</w:t>
            </w:r>
          </w:p>
        </w:tc>
        <w:tc>
          <w:tcPr>
            <w:tcW w:w="1350" w:type="dxa"/>
            <w:tcBorders>
              <w:top w:val="nil"/>
              <w:left w:val="nil"/>
              <w:bottom w:val="single" w:sz="4" w:space="0" w:color="auto"/>
              <w:right w:val="single" w:sz="4" w:space="0" w:color="auto"/>
            </w:tcBorders>
            <w:shd w:val="clear" w:color="auto" w:fill="auto"/>
            <w:noWrap/>
          </w:tcPr>
          <w:p w:rsidR="009251B8" w:rsidRPr="007A3DBC"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1620" w:type="dxa"/>
            <w:tcBorders>
              <w:top w:val="nil"/>
              <w:left w:val="nil"/>
              <w:bottom w:val="single" w:sz="4" w:space="0" w:color="auto"/>
              <w:right w:val="single" w:sz="4" w:space="0" w:color="auto"/>
            </w:tcBorders>
            <w:shd w:val="clear" w:color="auto" w:fill="auto"/>
            <w:noWrap/>
          </w:tcPr>
          <w:p w:rsidR="009251B8" w:rsidRPr="007A3DBC"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30</w:t>
            </w:r>
          </w:p>
        </w:tc>
      </w:tr>
      <w:tr w:rsidR="009251B8" w:rsidRPr="00F31405" w:rsidTr="009251B8">
        <w:trPr>
          <w:trHeight w:val="300"/>
        </w:trPr>
        <w:tc>
          <w:tcPr>
            <w:tcW w:w="1009" w:type="dxa"/>
            <w:tcBorders>
              <w:top w:val="nil"/>
              <w:left w:val="single" w:sz="8" w:space="0" w:color="auto"/>
              <w:bottom w:val="single" w:sz="4" w:space="0" w:color="auto"/>
              <w:right w:val="single" w:sz="4" w:space="0" w:color="auto"/>
            </w:tcBorders>
            <w:shd w:val="clear" w:color="auto" w:fill="auto"/>
            <w:noWrap/>
            <w:hideMark/>
          </w:tcPr>
          <w:p w:rsidR="009251B8" w:rsidRPr="007A3DBC"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10.</w:t>
            </w:r>
          </w:p>
        </w:tc>
        <w:tc>
          <w:tcPr>
            <w:tcW w:w="3870" w:type="dxa"/>
            <w:tcBorders>
              <w:top w:val="nil"/>
              <w:left w:val="nil"/>
              <w:bottom w:val="single" w:sz="4" w:space="0" w:color="auto"/>
              <w:right w:val="single" w:sz="4" w:space="0" w:color="auto"/>
            </w:tcBorders>
            <w:shd w:val="clear" w:color="auto" w:fill="auto"/>
          </w:tcPr>
          <w:p w:rsidR="009251B8" w:rsidRPr="007A3DBC"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Муф поцинковани 1/2''</w:t>
            </w:r>
          </w:p>
        </w:tc>
        <w:tc>
          <w:tcPr>
            <w:tcW w:w="1350" w:type="dxa"/>
            <w:tcBorders>
              <w:top w:val="nil"/>
              <w:left w:val="nil"/>
              <w:bottom w:val="single" w:sz="4" w:space="0" w:color="auto"/>
              <w:right w:val="single" w:sz="4" w:space="0" w:color="auto"/>
            </w:tcBorders>
            <w:shd w:val="clear" w:color="auto" w:fill="auto"/>
            <w:noWrap/>
          </w:tcPr>
          <w:p w:rsidR="009251B8" w:rsidRPr="007A3DBC"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1620" w:type="dxa"/>
            <w:tcBorders>
              <w:top w:val="nil"/>
              <w:left w:val="nil"/>
              <w:bottom w:val="single" w:sz="4" w:space="0" w:color="auto"/>
              <w:right w:val="single" w:sz="4" w:space="0" w:color="auto"/>
            </w:tcBorders>
            <w:shd w:val="clear" w:color="auto" w:fill="auto"/>
            <w:noWrap/>
          </w:tcPr>
          <w:p w:rsidR="009251B8" w:rsidRPr="007A3DBC"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30</w:t>
            </w:r>
          </w:p>
        </w:tc>
      </w:tr>
      <w:tr w:rsidR="009251B8" w:rsidRPr="00F31405" w:rsidTr="009251B8">
        <w:trPr>
          <w:trHeight w:val="300"/>
        </w:trPr>
        <w:tc>
          <w:tcPr>
            <w:tcW w:w="1009" w:type="dxa"/>
            <w:tcBorders>
              <w:top w:val="nil"/>
              <w:left w:val="single" w:sz="8" w:space="0" w:color="auto"/>
              <w:bottom w:val="single" w:sz="4" w:space="0" w:color="auto"/>
              <w:right w:val="single" w:sz="4" w:space="0" w:color="auto"/>
            </w:tcBorders>
            <w:shd w:val="clear" w:color="auto" w:fill="auto"/>
            <w:noWrap/>
            <w:hideMark/>
          </w:tcPr>
          <w:p w:rsidR="009251B8" w:rsidRPr="007A3DBC"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11.</w:t>
            </w:r>
          </w:p>
        </w:tc>
        <w:tc>
          <w:tcPr>
            <w:tcW w:w="3870" w:type="dxa"/>
            <w:tcBorders>
              <w:top w:val="nil"/>
              <w:left w:val="nil"/>
              <w:bottom w:val="single" w:sz="4" w:space="0" w:color="auto"/>
              <w:right w:val="single" w:sz="4" w:space="0" w:color="auto"/>
            </w:tcBorders>
            <w:shd w:val="clear" w:color="auto" w:fill="auto"/>
          </w:tcPr>
          <w:p w:rsidR="009251B8" w:rsidRPr="007A3DBC"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Муф поцинковани 3/4''</w:t>
            </w:r>
          </w:p>
        </w:tc>
        <w:tc>
          <w:tcPr>
            <w:tcW w:w="1350" w:type="dxa"/>
            <w:tcBorders>
              <w:top w:val="nil"/>
              <w:left w:val="nil"/>
              <w:bottom w:val="single" w:sz="4" w:space="0" w:color="auto"/>
              <w:right w:val="single" w:sz="4" w:space="0" w:color="auto"/>
            </w:tcBorders>
            <w:shd w:val="clear" w:color="auto" w:fill="auto"/>
            <w:noWrap/>
          </w:tcPr>
          <w:p w:rsidR="009251B8" w:rsidRPr="007A3DBC"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1620" w:type="dxa"/>
            <w:tcBorders>
              <w:top w:val="nil"/>
              <w:left w:val="nil"/>
              <w:bottom w:val="single" w:sz="4" w:space="0" w:color="auto"/>
              <w:right w:val="single" w:sz="4" w:space="0" w:color="auto"/>
            </w:tcBorders>
            <w:shd w:val="clear" w:color="auto" w:fill="auto"/>
            <w:noWrap/>
          </w:tcPr>
          <w:p w:rsidR="009251B8" w:rsidRPr="007A3DBC"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30</w:t>
            </w:r>
          </w:p>
        </w:tc>
      </w:tr>
      <w:tr w:rsidR="009251B8" w:rsidRPr="00F31405" w:rsidTr="009251B8">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9251B8" w:rsidRPr="007A3DBC"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12.</w:t>
            </w:r>
          </w:p>
        </w:tc>
        <w:tc>
          <w:tcPr>
            <w:tcW w:w="3870" w:type="dxa"/>
            <w:tcBorders>
              <w:top w:val="single" w:sz="4" w:space="0" w:color="auto"/>
              <w:left w:val="nil"/>
              <w:bottom w:val="single" w:sz="4" w:space="0" w:color="auto"/>
              <w:right w:val="single" w:sz="4" w:space="0" w:color="auto"/>
            </w:tcBorders>
            <w:shd w:val="clear" w:color="auto" w:fill="auto"/>
          </w:tcPr>
          <w:p w:rsidR="009251B8" w:rsidRPr="007A3DBC"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Муф поцинковани 1''</w:t>
            </w:r>
          </w:p>
        </w:tc>
        <w:tc>
          <w:tcPr>
            <w:tcW w:w="1350" w:type="dxa"/>
            <w:tcBorders>
              <w:top w:val="single" w:sz="4" w:space="0" w:color="auto"/>
              <w:left w:val="nil"/>
              <w:bottom w:val="single" w:sz="4" w:space="0" w:color="auto"/>
              <w:right w:val="single" w:sz="4" w:space="0" w:color="auto"/>
            </w:tcBorders>
            <w:shd w:val="clear" w:color="auto" w:fill="auto"/>
            <w:noWrap/>
          </w:tcPr>
          <w:p w:rsidR="009251B8" w:rsidRPr="007A3DBC"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1620" w:type="dxa"/>
            <w:tcBorders>
              <w:top w:val="single" w:sz="4" w:space="0" w:color="auto"/>
              <w:left w:val="nil"/>
              <w:bottom w:val="single" w:sz="4" w:space="0" w:color="auto"/>
              <w:right w:val="single" w:sz="4" w:space="0" w:color="auto"/>
            </w:tcBorders>
            <w:shd w:val="clear" w:color="auto" w:fill="auto"/>
            <w:noWrap/>
          </w:tcPr>
          <w:p w:rsidR="009251B8" w:rsidRPr="007A3DBC"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30</w:t>
            </w:r>
          </w:p>
        </w:tc>
      </w:tr>
      <w:tr w:rsidR="009251B8" w:rsidRPr="00F31405" w:rsidTr="009251B8">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9251B8" w:rsidRPr="007A3DBC"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13.</w:t>
            </w:r>
          </w:p>
        </w:tc>
        <w:tc>
          <w:tcPr>
            <w:tcW w:w="3870" w:type="dxa"/>
            <w:tcBorders>
              <w:top w:val="single" w:sz="4" w:space="0" w:color="auto"/>
              <w:left w:val="nil"/>
              <w:bottom w:val="single" w:sz="4" w:space="0" w:color="auto"/>
              <w:right w:val="single" w:sz="4" w:space="0" w:color="auto"/>
            </w:tcBorders>
            <w:shd w:val="clear" w:color="auto" w:fill="auto"/>
          </w:tcPr>
          <w:p w:rsidR="009251B8" w:rsidRPr="007A3DBC"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Муф поцинковани 5/4''</w:t>
            </w:r>
          </w:p>
        </w:tc>
        <w:tc>
          <w:tcPr>
            <w:tcW w:w="1350" w:type="dxa"/>
            <w:tcBorders>
              <w:top w:val="single" w:sz="4" w:space="0" w:color="auto"/>
              <w:left w:val="nil"/>
              <w:bottom w:val="single" w:sz="4" w:space="0" w:color="auto"/>
              <w:right w:val="single" w:sz="4" w:space="0" w:color="auto"/>
            </w:tcBorders>
            <w:shd w:val="clear" w:color="auto" w:fill="auto"/>
            <w:noWrap/>
          </w:tcPr>
          <w:p w:rsidR="009251B8" w:rsidRPr="007A3DBC"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1620" w:type="dxa"/>
            <w:tcBorders>
              <w:top w:val="single" w:sz="4" w:space="0" w:color="auto"/>
              <w:left w:val="nil"/>
              <w:bottom w:val="single" w:sz="4" w:space="0" w:color="auto"/>
              <w:right w:val="single" w:sz="4" w:space="0" w:color="auto"/>
            </w:tcBorders>
            <w:shd w:val="clear" w:color="auto" w:fill="auto"/>
            <w:noWrap/>
          </w:tcPr>
          <w:p w:rsidR="009251B8"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5</w:t>
            </w:r>
          </w:p>
        </w:tc>
      </w:tr>
      <w:tr w:rsidR="009251B8" w:rsidRPr="00F31405" w:rsidTr="009251B8">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9251B8" w:rsidRPr="007A3DBC"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14.</w:t>
            </w:r>
          </w:p>
        </w:tc>
        <w:tc>
          <w:tcPr>
            <w:tcW w:w="3870" w:type="dxa"/>
            <w:tcBorders>
              <w:top w:val="single" w:sz="4" w:space="0" w:color="auto"/>
              <w:left w:val="nil"/>
              <w:bottom w:val="single" w:sz="4" w:space="0" w:color="auto"/>
              <w:right w:val="single" w:sz="4" w:space="0" w:color="auto"/>
            </w:tcBorders>
            <w:shd w:val="clear" w:color="auto" w:fill="auto"/>
          </w:tcPr>
          <w:p w:rsidR="009251B8" w:rsidRPr="007A3DBC"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Муф поцинковани 6/4''</w:t>
            </w:r>
          </w:p>
        </w:tc>
        <w:tc>
          <w:tcPr>
            <w:tcW w:w="1350" w:type="dxa"/>
            <w:tcBorders>
              <w:top w:val="single" w:sz="4" w:space="0" w:color="auto"/>
              <w:left w:val="nil"/>
              <w:bottom w:val="single" w:sz="4" w:space="0" w:color="auto"/>
              <w:right w:val="single" w:sz="4" w:space="0" w:color="auto"/>
            </w:tcBorders>
            <w:shd w:val="clear" w:color="auto" w:fill="auto"/>
            <w:noWrap/>
          </w:tcPr>
          <w:p w:rsidR="009251B8" w:rsidRPr="007A3DBC"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1620" w:type="dxa"/>
            <w:tcBorders>
              <w:top w:val="single" w:sz="4" w:space="0" w:color="auto"/>
              <w:left w:val="nil"/>
              <w:bottom w:val="single" w:sz="4" w:space="0" w:color="auto"/>
              <w:right w:val="single" w:sz="4" w:space="0" w:color="auto"/>
            </w:tcBorders>
            <w:shd w:val="clear" w:color="auto" w:fill="auto"/>
            <w:noWrap/>
          </w:tcPr>
          <w:p w:rsidR="009251B8"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5</w:t>
            </w:r>
          </w:p>
        </w:tc>
      </w:tr>
      <w:tr w:rsidR="009251B8" w:rsidRPr="00F31405" w:rsidTr="009251B8">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9251B8"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15.</w:t>
            </w:r>
          </w:p>
        </w:tc>
        <w:tc>
          <w:tcPr>
            <w:tcW w:w="3870" w:type="dxa"/>
            <w:tcBorders>
              <w:top w:val="single" w:sz="4" w:space="0" w:color="auto"/>
              <w:left w:val="nil"/>
              <w:bottom w:val="single" w:sz="4" w:space="0" w:color="auto"/>
              <w:right w:val="single" w:sz="4" w:space="0" w:color="auto"/>
            </w:tcBorders>
            <w:shd w:val="clear" w:color="auto" w:fill="auto"/>
          </w:tcPr>
          <w:p w:rsidR="009251B8" w:rsidRPr="007A3DBC"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Муф поцинковани 2''</w:t>
            </w:r>
          </w:p>
        </w:tc>
        <w:tc>
          <w:tcPr>
            <w:tcW w:w="1350" w:type="dxa"/>
            <w:tcBorders>
              <w:top w:val="single" w:sz="4" w:space="0" w:color="auto"/>
              <w:left w:val="nil"/>
              <w:bottom w:val="single" w:sz="4" w:space="0" w:color="auto"/>
              <w:right w:val="single" w:sz="4" w:space="0" w:color="auto"/>
            </w:tcBorders>
            <w:shd w:val="clear" w:color="auto" w:fill="auto"/>
            <w:noWrap/>
          </w:tcPr>
          <w:p w:rsidR="009251B8" w:rsidRPr="007A3DBC"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1620" w:type="dxa"/>
            <w:tcBorders>
              <w:top w:val="single" w:sz="4" w:space="0" w:color="auto"/>
              <w:left w:val="nil"/>
              <w:bottom w:val="single" w:sz="4" w:space="0" w:color="auto"/>
              <w:right w:val="single" w:sz="4" w:space="0" w:color="auto"/>
            </w:tcBorders>
            <w:shd w:val="clear" w:color="auto" w:fill="auto"/>
            <w:noWrap/>
          </w:tcPr>
          <w:p w:rsidR="009251B8"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5</w:t>
            </w:r>
          </w:p>
        </w:tc>
      </w:tr>
      <w:tr w:rsidR="009251B8" w:rsidRPr="00F31405" w:rsidTr="009251B8">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9251B8"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16.</w:t>
            </w:r>
          </w:p>
        </w:tc>
        <w:tc>
          <w:tcPr>
            <w:tcW w:w="3870" w:type="dxa"/>
            <w:tcBorders>
              <w:top w:val="single" w:sz="4" w:space="0" w:color="auto"/>
              <w:left w:val="nil"/>
              <w:bottom w:val="single" w:sz="4" w:space="0" w:color="auto"/>
              <w:right w:val="single" w:sz="4" w:space="0" w:color="auto"/>
            </w:tcBorders>
            <w:shd w:val="clear" w:color="auto" w:fill="auto"/>
          </w:tcPr>
          <w:p w:rsidR="009251B8" w:rsidRPr="007A3DBC"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Чеп поцинковани 3/8''</w:t>
            </w:r>
          </w:p>
        </w:tc>
        <w:tc>
          <w:tcPr>
            <w:tcW w:w="1350" w:type="dxa"/>
            <w:tcBorders>
              <w:top w:val="single" w:sz="4" w:space="0" w:color="auto"/>
              <w:left w:val="nil"/>
              <w:bottom w:val="single" w:sz="4" w:space="0" w:color="auto"/>
              <w:right w:val="single" w:sz="4" w:space="0" w:color="auto"/>
            </w:tcBorders>
            <w:shd w:val="clear" w:color="auto" w:fill="auto"/>
            <w:noWrap/>
          </w:tcPr>
          <w:p w:rsidR="009251B8" w:rsidRPr="007A3DBC"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1620" w:type="dxa"/>
            <w:tcBorders>
              <w:top w:val="single" w:sz="4" w:space="0" w:color="auto"/>
              <w:left w:val="nil"/>
              <w:bottom w:val="single" w:sz="4" w:space="0" w:color="auto"/>
              <w:right w:val="single" w:sz="4" w:space="0" w:color="auto"/>
            </w:tcBorders>
            <w:shd w:val="clear" w:color="auto" w:fill="auto"/>
            <w:noWrap/>
          </w:tcPr>
          <w:p w:rsidR="009251B8" w:rsidRPr="007A3DBC"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30</w:t>
            </w:r>
          </w:p>
        </w:tc>
      </w:tr>
      <w:tr w:rsidR="009251B8" w:rsidRPr="00F31405" w:rsidTr="009251B8">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9251B8"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17.</w:t>
            </w:r>
          </w:p>
        </w:tc>
        <w:tc>
          <w:tcPr>
            <w:tcW w:w="3870" w:type="dxa"/>
            <w:tcBorders>
              <w:top w:val="single" w:sz="4" w:space="0" w:color="auto"/>
              <w:left w:val="nil"/>
              <w:bottom w:val="single" w:sz="4" w:space="0" w:color="auto"/>
              <w:right w:val="single" w:sz="4" w:space="0" w:color="auto"/>
            </w:tcBorders>
            <w:shd w:val="clear" w:color="auto" w:fill="auto"/>
          </w:tcPr>
          <w:p w:rsidR="009251B8" w:rsidRPr="007A3DBC"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Чеп поцинковани 1/2''</w:t>
            </w:r>
          </w:p>
        </w:tc>
        <w:tc>
          <w:tcPr>
            <w:tcW w:w="1350" w:type="dxa"/>
            <w:tcBorders>
              <w:top w:val="single" w:sz="4" w:space="0" w:color="auto"/>
              <w:left w:val="nil"/>
              <w:bottom w:val="single" w:sz="4" w:space="0" w:color="auto"/>
              <w:right w:val="single" w:sz="4" w:space="0" w:color="auto"/>
            </w:tcBorders>
            <w:shd w:val="clear" w:color="auto" w:fill="auto"/>
            <w:noWrap/>
          </w:tcPr>
          <w:p w:rsidR="009251B8" w:rsidRPr="007A3DBC"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1620" w:type="dxa"/>
            <w:tcBorders>
              <w:top w:val="single" w:sz="4" w:space="0" w:color="auto"/>
              <w:left w:val="nil"/>
              <w:bottom w:val="single" w:sz="4" w:space="0" w:color="auto"/>
              <w:right w:val="single" w:sz="4" w:space="0" w:color="auto"/>
            </w:tcBorders>
            <w:shd w:val="clear" w:color="auto" w:fill="auto"/>
            <w:noWrap/>
          </w:tcPr>
          <w:p w:rsidR="009251B8" w:rsidRPr="007A3DBC"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30</w:t>
            </w:r>
          </w:p>
        </w:tc>
      </w:tr>
      <w:tr w:rsidR="009251B8" w:rsidRPr="00F31405" w:rsidTr="009251B8">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9251B8"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18.</w:t>
            </w:r>
          </w:p>
        </w:tc>
        <w:tc>
          <w:tcPr>
            <w:tcW w:w="3870" w:type="dxa"/>
            <w:tcBorders>
              <w:top w:val="single" w:sz="4" w:space="0" w:color="auto"/>
              <w:left w:val="nil"/>
              <w:bottom w:val="single" w:sz="4" w:space="0" w:color="auto"/>
              <w:right w:val="single" w:sz="4" w:space="0" w:color="auto"/>
            </w:tcBorders>
            <w:shd w:val="clear" w:color="auto" w:fill="auto"/>
          </w:tcPr>
          <w:p w:rsidR="009251B8" w:rsidRPr="007A3DBC"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Чеп поцинковани 3/4''</w:t>
            </w:r>
          </w:p>
        </w:tc>
        <w:tc>
          <w:tcPr>
            <w:tcW w:w="1350" w:type="dxa"/>
            <w:tcBorders>
              <w:top w:val="single" w:sz="4" w:space="0" w:color="auto"/>
              <w:left w:val="nil"/>
              <w:bottom w:val="single" w:sz="4" w:space="0" w:color="auto"/>
              <w:right w:val="single" w:sz="4" w:space="0" w:color="auto"/>
            </w:tcBorders>
            <w:shd w:val="clear" w:color="auto" w:fill="auto"/>
            <w:noWrap/>
          </w:tcPr>
          <w:p w:rsidR="009251B8" w:rsidRPr="007A3DBC"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1620" w:type="dxa"/>
            <w:tcBorders>
              <w:top w:val="single" w:sz="4" w:space="0" w:color="auto"/>
              <w:left w:val="nil"/>
              <w:bottom w:val="single" w:sz="4" w:space="0" w:color="auto"/>
              <w:right w:val="single" w:sz="4" w:space="0" w:color="auto"/>
            </w:tcBorders>
            <w:shd w:val="clear" w:color="auto" w:fill="auto"/>
            <w:noWrap/>
          </w:tcPr>
          <w:p w:rsidR="009251B8" w:rsidRPr="007A3DBC"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30</w:t>
            </w:r>
          </w:p>
        </w:tc>
      </w:tr>
      <w:tr w:rsidR="009251B8" w:rsidRPr="00F31405" w:rsidTr="009251B8">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9251B8" w:rsidRPr="008F2514" w:rsidRDefault="009251B8" w:rsidP="009251B8">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1</w:t>
            </w:r>
            <w:r>
              <w:rPr>
                <w:rFonts w:ascii="Arial" w:hAnsi="Arial" w:cs="Arial"/>
                <w:color w:val="000000"/>
                <w:sz w:val="20"/>
                <w:szCs w:val="20"/>
                <w:lang w:val="sr-Cyrl-CS" w:eastAsia="sr-Latn-CS"/>
              </w:rPr>
              <w:t>9</w:t>
            </w:r>
            <w:r>
              <w:rPr>
                <w:rFonts w:ascii="Arial" w:hAnsi="Arial" w:cs="Arial"/>
                <w:color w:val="000000"/>
                <w:sz w:val="20"/>
                <w:szCs w:val="20"/>
                <w:lang w:val="hr-HR" w:eastAsia="sr-Latn-CS"/>
              </w:rPr>
              <w:t>.</w:t>
            </w:r>
          </w:p>
        </w:tc>
        <w:tc>
          <w:tcPr>
            <w:tcW w:w="3870" w:type="dxa"/>
            <w:tcBorders>
              <w:top w:val="single" w:sz="4" w:space="0" w:color="auto"/>
              <w:left w:val="nil"/>
              <w:bottom w:val="single" w:sz="4" w:space="0" w:color="auto"/>
              <w:right w:val="single" w:sz="4" w:space="0" w:color="auto"/>
            </w:tcBorders>
            <w:shd w:val="clear" w:color="auto" w:fill="auto"/>
          </w:tcPr>
          <w:p w:rsidR="009251B8" w:rsidRPr="007A3DBC"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Чеп поцинковани 1''</w:t>
            </w:r>
          </w:p>
        </w:tc>
        <w:tc>
          <w:tcPr>
            <w:tcW w:w="1350" w:type="dxa"/>
            <w:tcBorders>
              <w:top w:val="single" w:sz="4" w:space="0" w:color="auto"/>
              <w:left w:val="nil"/>
              <w:bottom w:val="single" w:sz="4" w:space="0" w:color="auto"/>
              <w:right w:val="single" w:sz="4" w:space="0" w:color="auto"/>
            </w:tcBorders>
            <w:shd w:val="clear" w:color="auto" w:fill="auto"/>
            <w:noWrap/>
          </w:tcPr>
          <w:p w:rsidR="009251B8" w:rsidRPr="007A3DBC"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1620" w:type="dxa"/>
            <w:tcBorders>
              <w:top w:val="single" w:sz="4" w:space="0" w:color="auto"/>
              <w:left w:val="nil"/>
              <w:bottom w:val="single" w:sz="4" w:space="0" w:color="auto"/>
              <w:right w:val="single" w:sz="4" w:space="0" w:color="auto"/>
            </w:tcBorders>
            <w:shd w:val="clear" w:color="auto" w:fill="auto"/>
            <w:noWrap/>
          </w:tcPr>
          <w:p w:rsidR="009251B8" w:rsidRPr="007A3DBC"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30</w:t>
            </w:r>
          </w:p>
        </w:tc>
      </w:tr>
      <w:tr w:rsidR="009251B8" w:rsidRPr="00F31405" w:rsidTr="009251B8">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9251B8" w:rsidRPr="008F2514" w:rsidRDefault="009251B8" w:rsidP="009251B8">
            <w:pPr>
              <w:jc w:val="center"/>
              <w:rPr>
                <w:rFonts w:ascii="Arial" w:hAnsi="Arial" w:cs="Arial"/>
                <w:color w:val="000000"/>
                <w:sz w:val="20"/>
                <w:szCs w:val="20"/>
                <w:lang w:val="hr-HR" w:eastAsia="sr-Latn-CS"/>
              </w:rPr>
            </w:pPr>
            <w:r>
              <w:rPr>
                <w:rFonts w:ascii="Arial" w:hAnsi="Arial" w:cs="Arial"/>
                <w:color w:val="000000"/>
                <w:sz w:val="20"/>
                <w:szCs w:val="20"/>
                <w:lang w:val="sr-Cyrl-CS" w:eastAsia="sr-Latn-CS"/>
              </w:rPr>
              <w:lastRenderedPageBreak/>
              <w:t>20</w:t>
            </w:r>
            <w:r>
              <w:rPr>
                <w:rFonts w:ascii="Arial" w:hAnsi="Arial" w:cs="Arial"/>
                <w:color w:val="000000"/>
                <w:sz w:val="20"/>
                <w:szCs w:val="20"/>
                <w:lang w:val="hr-HR" w:eastAsia="sr-Latn-CS"/>
              </w:rPr>
              <w:t>.</w:t>
            </w:r>
          </w:p>
        </w:tc>
        <w:tc>
          <w:tcPr>
            <w:tcW w:w="3870" w:type="dxa"/>
            <w:tcBorders>
              <w:top w:val="single" w:sz="4" w:space="0" w:color="auto"/>
              <w:left w:val="nil"/>
              <w:bottom w:val="single" w:sz="4" w:space="0" w:color="auto"/>
              <w:right w:val="single" w:sz="4" w:space="0" w:color="auto"/>
            </w:tcBorders>
            <w:shd w:val="clear" w:color="auto" w:fill="auto"/>
          </w:tcPr>
          <w:p w:rsidR="009251B8" w:rsidRPr="007A3DBC"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Чеп поцинковани 5/4''</w:t>
            </w:r>
          </w:p>
        </w:tc>
        <w:tc>
          <w:tcPr>
            <w:tcW w:w="1350" w:type="dxa"/>
            <w:tcBorders>
              <w:top w:val="single" w:sz="4" w:space="0" w:color="auto"/>
              <w:left w:val="nil"/>
              <w:bottom w:val="single" w:sz="4" w:space="0" w:color="auto"/>
              <w:right w:val="single" w:sz="4" w:space="0" w:color="auto"/>
            </w:tcBorders>
            <w:shd w:val="clear" w:color="auto" w:fill="auto"/>
            <w:noWrap/>
          </w:tcPr>
          <w:p w:rsidR="009251B8" w:rsidRPr="007A3DBC"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1620" w:type="dxa"/>
            <w:tcBorders>
              <w:top w:val="single" w:sz="4" w:space="0" w:color="auto"/>
              <w:left w:val="nil"/>
              <w:bottom w:val="single" w:sz="4" w:space="0" w:color="auto"/>
              <w:right w:val="single" w:sz="4" w:space="0" w:color="auto"/>
            </w:tcBorders>
            <w:shd w:val="clear" w:color="auto" w:fill="auto"/>
            <w:noWrap/>
          </w:tcPr>
          <w:p w:rsidR="009251B8"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5</w:t>
            </w:r>
          </w:p>
        </w:tc>
      </w:tr>
      <w:tr w:rsidR="009251B8" w:rsidRPr="00F31405" w:rsidTr="009251B8">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9251B8" w:rsidRPr="008F2514" w:rsidRDefault="009251B8" w:rsidP="009251B8">
            <w:pPr>
              <w:jc w:val="center"/>
              <w:rPr>
                <w:rFonts w:ascii="Arial" w:hAnsi="Arial" w:cs="Arial"/>
                <w:color w:val="000000"/>
                <w:sz w:val="20"/>
                <w:szCs w:val="20"/>
                <w:lang w:val="hr-HR" w:eastAsia="sr-Latn-CS"/>
              </w:rPr>
            </w:pPr>
            <w:r>
              <w:rPr>
                <w:rFonts w:ascii="Arial" w:hAnsi="Arial" w:cs="Arial"/>
                <w:color w:val="000000"/>
                <w:sz w:val="20"/>
                <w:szCs w:val="20"/>
                <w:lang w:val="sr-Cyrl-CS" w:eastAsia="sr-Latn-CS"/>
              </w:rPr>
              <w:t>21</w:t>
            </w:r>
            <w:r>
              <w:rPr>
                <w:rFonts w:ascii="Arial" w:hAnsi="Arial" w:cs="Arial"/>
                <w:color w:val="000000"/>
                <w:sz w:val="20"/>
                <w:szCs w:val="20"/>
                <w:lang w:val="hr-HR" w:eastAsia="sr-Latn-CS"/>
              </w:rPr>
              <w:t>.</w:t>
            </w:r>
          </w:p>
        </w:tc>
        <w:tc>
          <w:tcPr>
            <w:tcW w:w="3870" w:type="dxa"/>
            <w:tcBorders>
              <w:top w:val="single" w:sz="4" w:space="0" w:color="auto"/>
              <w:left w:val="single" w:sz="4" w:space="0" w:color="auto"/>
              <w:bottom w:val="single" w:sz="4" w:space="0" w:color="auto"/>
              <w:right w:val="single" w:sz="4" w:space="0" w:color="auto"/>
            </w:tcBorders>
            <w:shd w:val="clear" w:color="auto" w:fill="auto"/>
          </w:tcPr>
          <w:p w:rsidR="009251B8" w:rsidRPr="007A3DBC"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Чеп поцинковани 6/4''</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9251B8" w:rsidRPr="007A3DBC"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rsidR="009251B8"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5</w:t>
            </w:r>
          </w:p>
        </w:tc>
      </w:tr>
      <w:tr w:rsidR="009251B8" w:rsidRPr="00F31405" w:rsidTr="009251B8">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9251B8" w:rsidRPr="008F2514" w:rsidRDefault="009251B8" w:rsidP="009251B8">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2</w:t>
            </w:r>
            <w:r>
              <w:rPr>
                <w:rFonts w:ascii="Arial" w:hAnsi="Arial" w:cs="Arial"/>
                <w:color w:val="000000"/>
                <w:sz w:val="20"/>
                <w:szCs w:val="20"/>
                <w:lang w:val="sr-Cyrl-CS" w:eastAsia="sr-Latn-CS"/>
              </w:rPr>
              <w:t>2</w:t>
            </w:r>
            <w:r>
              <w:rPr>
                <w:rFonts w:ascii="Arial" w:hAnsi="Arial" w:cs="Arial"/>
                <w:color w:val="000000"/>
                <w:sz w:val="20"/>
                <w:szCs w:val="20"/>
                <w:lang w:val="hr-HR" w:eastAsia="sr-Latn-CS"/>
              </w:rPr>
              <w:t>.</w:t>
            </w:r>
          </w:p>
        </w:tc>
        <w:tc>
          <w:tcPr>
            <w:tcW w:w="3870" w:type="dxa"/>
            <w:tcBorders>
              <w:top w:val="single" w:sz="4" w:space="0" w:color="auto"/>
              <w:left w:val="single" w:sz="4" w:space="0" w:color="auto"/>
              <w:bottom w:val="single" w:sz="4" w:space="0" w:color="auto"/>
              <w:right w:val="single" w:sz="4" w:space="0" w:color="auto"/>
            </w:tcBorders>
            <w:shd w:val="clear" w:color="auto" w:fill="auto"/>
          </w:tcPr>
          <w:p w:rsidR="009251B8" w:rsidRPr="007A3DBC"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Чеп поцинковани 2''</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9251B8" w:rsidRPr="007A3DBC"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rsidR="009251B8"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5</w:t>
            </w:r>
          </w:p>
        </w:tc>
      </w:tr>
      <w:tr w:rsidR="009251B8" w:rsidRPr="00F31405" w:rsidTr="009251B8">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9251B8" w:rsidRPr="002648B3" w:rsidRDefault="009251B8" w:rsidP="009251B8">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2</w:t>
            </w:r>
            <w:r>
              <w:rPr>
                <w:rFonts w:ascii="Arial" w:hAnsi="Arial" w:cs="Arial"/>
                <w:color w:val="000000"/>
                <w:sz w:val="20"/>
                <w:szCs w:val="20"/>
                <w:lang w:val="sr-Cyrl-CS" w:eastAsia="sr-Latn-CS"/>
              </w:rPr>
              <w:t>3</w:t>
            </w:r>
            <w:r>
              <w:rPr>
                <w:rFonts w:ascii="Arial" w:hAnsi="Arial" w:cs="Arial"/>
                <w:color w:val="000000"/>
                <w:sz w:val="20"/>
                <w:szCs w:val="20"/>
                <w:lang w:val="hr-HR" w:eastAsia="sr-Latn-CS"/>
              </w:rPr>
              <w:t>.</w:t>
            </w:r>
          </w:p>
        </w:tc>
        <w:tc>
          <w:tcPr>
            <w:tcW w:w="3870" w:type="dxa"/>
            <w:tcBorders>
              <w:top w:val="single" w:sz="4" w:space="0" w:color="auto"/>
              <w:left w:val="nil"/>
              <w:bottom w:val="single" w:sz="4" w:space="0" w:color="auto"/>
              <w:right w:val="single" w:sz="4" w:space="0" w:color="auto"/>
            </w:tcBorders>
            <w:shd w:val="clear" w:color="auto" w:fill="auto"/>
          </w:tcPr>
          <w:p w:rsidR="009251B8" w:rsidRPr="008F2514" w:rsidRDefault="009251B8" w:rsidP="009251B8">
            <w:pPr>
              <w:jc w:val="center"/>
              <w:rPr>
                <w:rFonts w:ascii="Arial" w:hAnsi="Arial" w:cs="Arial"/>
                <w:color w:val="000000"/>
                <w:sz w:val="20"/>
                <w:szCs w:val="20"/>
                <w:lang w:val="hr-HR" w:eastAsia="sr-Latn-CS"/>
              </w:rPr>
            </w:pPr>
            <w:r>
              <w:rPr>
                <w:rFonts w:ascii="Arial" w:hAnsi="Arial" w:cs="Arial"/>
                <w:color w:val="000000"/>
                <w:sz w:val="20"/>
                <w:szCs w:val="20"/>
                <w:lang w:val="sr-Cyrl-CS" w:eastAsia="sr-Latn-CS"/>
              </w:rPr>
              <w:t>Редуцир поцинковани</w:t>
            </w:r>
            <w:r>
              <w:rPr>
                <w:rFonts w:ascii="Arial" w:hAnsi="Arial" w:cs="Arial"/>
                <w:color w:val="000000"/>
                <w:sz w:val="20"/>
                <w:szCs w:val="20"/>
                <w:lang w:val="hr-HR" w:eastAsia="sr-Latn-CS"/>
              </w:rPr>
              <w:t xml:space="preserve"> 1/2''-3/8''</w:t>
            </w:r>
          </w:p>
        </w:tc>
        <w:tc>
          <w:tcPr>
            <w:tcW w:w="1350" w:type="dxa"/>
            <w:tcBorders>
              <w:top w:val="single" w:sz="4" w:space="0" w:color="auto"/>
              <w:left w:val="nil"/>
              <w:bottom w:val="single" w:sz="4" w:space="0" w:color="auto"/>
              <w:right w:val="single" w:sz="4" w:space="0" w:color="auto"/>
            </w:tcBorders>
            <w:shd w:val="clear" w:color="auto" w:fill="auto"/>
            <w:noWrap/>
          </w:tcPr>
          <w:p w:rsidR="009251B8" w:rsidRPr="007A3DBC"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1620" w:type="dxa"/>
            <w:tcBorders>
              <w:top w:val="single" w:sz="4" w:space="0" w:color="auto"/>
              <w:left w:val="nil"/>
              <w:bottom w:val="single" w:sz="4" w:space="0" w:color="auto"/>
              <w:right w:val="single" w:sz="4" w:space="0" w:color="auto"/>
            </w:tcBorders>
            <w:shd w:val="clear" w:color="auto" w:fill="auto"/>
            <w:noWrap/>
          </w:tcPr>
          <w:p w:rsidR="009251B8" w:rsidRPr="008F2514" w:rsidRDefault="009251B8" w:rsidP="009251B8">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10</w:t>
            </w:r>
          </w:p>
        </w:tc>
      </w:tr>
      <w:tr w:rsidR="009251B8" w:rsidRPr="00F31405" w:rsidTr="009251B8">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9251B8" w:rsidRPr="002648B3" w:rsidRDefault="009251B8" w:rsidP="009251B8">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2</w:t>
            </w:r>
            <w:r>
              <w:rPr>
                <w:rFonts w:ascii="Arial" w:hAnsi="Arial" w:cs="Arial"/>
                <w:color w:val="000000"/>
                <w:sz w:val="20"/>
                <w:szCs w:val="20"/>
                <w:lang w:val="sr-Cyrl-CS" w:eastAsia="sr-Latn-CS"/>
              </w:rPr>
              <w:t>4</w:t>
            </w:r>
            <w:r>
              <w:rPr>
                <w:rFonts w:ascii="Arial" w:hAnsi="Arial" w:cs="Arial"/>
                <w:color w:val="000000"/>
                <w:sz w:val="20"/>
                <w:szCs w:val="20"/>
                <w:lang w:val="hr-HR" w:eastAsia="sr-Latn-CS"/>
              </w:rPr>
              <w:t>.</w:t>
            </w:r>
          </w:p>
        </w:tc>
        <w:tc>
          <w:tcPr>
            <w:tcW w:w="3870" w:type="dxa"/>
            <w:tcBorders>
              <w:top w:val="single" w:sz="4" w:space="0" w:color="auto"/>
              <w:left w:val="nil"/>
              <w:bottom w:val="single" w:sz="4" w:space="0" w:color="auto"/>
              <w:right w:val="single" w:sz="4" w:space="0" w:color="auto"/>
            </w:tcBorders>
            <w:shd w:val="clear" w:color="auto" w:fill="auto"/>
          </w:tcPr>
          <w:p w:rsidR="009251B8" w:rsidRPr="008F2514" w:rsidRDefault="009251B8" w:rsidP="009251B8">
            <w:pPr>
              <w:jc w:val="center"/>
              <w:rPr>
                <w:rFonts w:ascii="Arial" w:hAnsi="Arial" w:cs="Arial"/>
                <w:color w:val="000000"/>
                <w:sz w:val="20"/>
                <w:szCs w:val="20"/>
                <w:lang w:val="hr-HR" w:eastAsia="sr-Latn-CS"/>
              </w:rPr>
            </w:pPr>
            <w:r>
              <w:rPr>
                <w:rFonts w:ascii="Arial" w:hAnsi="Arial" w:cs="Arial"/>
                <w:color w:val="000000"/>
                <w:sz w:val="20"/>
                <w:szCs w:val="20"/>
                <w:lang w:val="sr-Cyrl-CS" w:eastAsia="sr-Latn-CS"/>
              </w:rPr>
              <w:t>Редуцир поцинковани</w:t>
            </w:r>
            <w:r>
              <w:rPr>
                <w:rFonts w:ascii="Arial" w:hAnsi="Arial" w:cs="Arial"/>
                <w:color w:val="000000"/>
                <w:sz w:val="20"/>
                <w:szCs w:val="20"/>
                <w:lang w:val="hr-HR" w:eastAsia="sr-Latn-CS"/>
              </w:rPr>
              <w:t xml:space="preserve"> 3/4''-1/2''</w:t>
            </w:r>
          </w:p>
        </w:tc>
        <w:tc>
          <w:tcPr>
            <w:tcW w:w="1350" w:type="dxa"/>
            <w:tcBorders>
              <w:top w:val="single" w:sz="4" w:space="0" w:color="auto"/>
              <w:left w:val="nil"/>
              <w:bottom w:val="single" w:sz="4" w:space="0" w:color="auto"/>
              <w:right w:val="single" w:sz="4" w:space="0" w:color="auto"/>
            </w:tcBorders>
            <w:shd w:val="clear" w:color="auto" w:fill="auto"/>
            <w:noWrap/>
          </w:tcPr>
          <w:p w:rsidR="009251B8" w:rsidRPr="007A3DBC"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1620" w:type="dxa"/>
            <w:tcBorders>
              <w:top w:val="single" w:sz="4" w:space="0" w:color="auto"/>
              <w:left w:val="nil"/>
              <w:bottom w:val="single" w:sz="4" w:space="0" w:color="auto"/>
              <w:right w:val="single" w:sz="4" w:space="0" w:color="auto"/>
            </w:tcBorders>
            <w:shd w:val="clear" w:color="auto" w:fill="auto"/>
            <w:noWrap/>
          </w:tcPr>
          <w:p w:rsidR="009251B8" w:rsidRPr="008F2514" w:rsidRDefault="009251B8" w:rsidP="009251B8">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10</w:t>
            </w:r>
          </w:p>
        </w:tc>
      </w:tr>
      <w:tr w:rsidR="009251B8" w:rsidRPr="00F31405" w:rsidTr="009251B8">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9251B8" w:rsidRPr="002648B3" w:rsidRDefault="009251B8" w:rsidP="009251B8">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2</w:t>
            </w:r>
            <w:r>
              <w:rPr>
                <w:rFonts w:ascii="Arial" w:hAnsi="Arial" w:cs="Arial"/>
                <w:color w:val="000000"/>
                <w:sz w:val="20"/>
                <w:szCs w:val="20"/>
                <w:lang w:val="sr-Cyrl-CS" w:eastAsia="sr-Latn-CS"/>
              </w:rPr>
              <w:t>5</w:t>
            </w:r>
            <w:r>
              <w:rPr>
                <w:rFonts w:ascii="Arial" w:hAnsi="Arial" w:cs="Arial"/>
                <w:color w:val="000000"/>
                <w:sz w:val="20"/>
                <w:szCs w:val="20"/>
                <w:lang w:val="hr-HR" w:eastAsia="sr-Latn-CS"/>
              </w:rPr>
              <w:t>.</w:t>
            </w:r>
          </w:p>
        </w:tc>
        <w:tc>
          <w:tcPr>
            <w:tcW w:w="3870" w:type="dxa"/>
            <w:tcBorders>
              <w:top w:val="single" w:sz="4" w:space="0" w:color="auto"/>
              <w:left w:val="nil"/>
              <w:bottom w:val="single" w:sz="4" w:space="0" w:color="auto"/>
              <w:right w:val="single" w:sz="4" w:space="0" w:color="auto"/>
            </w:tcBorders>
            <w:shd w:val="clear" w:color="auto" w:fill="auto"/>
          </w:tcPr>
          <w:p w:rsidR="009251B8" w:rsidRPr="008F2514" w:rsidRDefault="009251B8" w:rsidP="009251B8">
            <w:pPr>
              <w:jc w:val="center"/>
              <w:rPr>
                <w:rFonts w:ascii="Arial" w:hAnsi="Arial" w:cs="Arial"/>
                <w:color w:val="000000"/>
                <w:sz w:val="20"/>
                <w:szCs w:val="20"/>
                <w:lang w:val="hr-HR" w:eastAsia="sr-Latn-CS"/>
              </w:rPr>
            </w:pPr>
            <w:r>
              <w:rPr>
                <w:rFonts w:ascii="Arial" w:hAnsi="Arial" w:cs="Arial"/>
                <w:color w:val="000000"/>
                <w:sz w:val="20"/>
                <w:szCs w:val="20"/>
                <w:lang w:val="sr-Cyrl-CS" w:eastAsia="sr-Latn-CS"/>
              </w:rPr>
              <w:t>Редуцир поцинковани</w:t>
            </w:r>
            <w:r>
              <w:rPr>
                <w:rFonts w:ascii="Arial" w:hAnsi="Arial" w:cs="Arial"/>
                <w:color w:val="000000"/>
                <w:sz w:val="20"/>
                <w:szCs w:val="20"/>
                <w:lang w:val="hr-HR" w:eastAsia="sr-Latn-CS"/>
              </w:rPr>
              <w:t xml:space="preserve"> 1''-3/4''</w:t>
            </w:r>
          </w:p>
        </w:tc>
        <w:tc>
          <w:tcPr>
            <w:tcW w:w="1350" w:type="dxa"/>
            <w:tcBorders>
              <w:top w:val="single" w:sz="4" w:space="0" w:color="auto"/>
              <w:left w:val="nil"/>
              <w:bottom w:val="single" w:sz="4" w:space="0" w:color="auto"/>
              <w:right w:val="single" w:sz="4" w:space="0" w:color="auto"/>
            </w:tcBorders>
            <w:shd w:val="clear" w:color="auto" w:fill="auto"/>
            <w:noWrap/>
          </w:tcPr>
          <w:p w:rsidR="009251B8" w:rsidRPr="007A3DBC"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1620" w:type="dxa"/>
            <w:tcBorders>
              <w:top w:val="single" w:sz="4" w:space="0" w:color="auto"/>
              <w:left w:val="nil"/>
              <w:bottom w:val="single" w:sz="4" w:space="0" w:color="auto"/>
              <w:right w:val="single" w:sz="4" w:space="0" w:color="auto"/>
            </w:tcBorders>
            <w:shd w:val="clear" w:color="auto" w:fill="auto"/>
            <w:noWrap/>
          </w:tcPr>
          <w:p w:rsidR="009251B8" w:rsidRPr="008F2514" w:rsidRDefault="009251B8" w:rsidP="009251B8">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10</w:t>
            </w:r>
          </w:p>
        </w:tc>
      </w:tr>
      <w:tr w:rsidR="009251B8" w:rsidRPr="00F31405" w:rsidTr="009251B8">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9251B8" w:rsidRPr="002648B3" w:rsidRDefault="009251B8" w:rsidP="009251B8">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2</w:t>
            </w:r>
            <w:r>
              <w:rPr>
                <w:rFonts w:ascii="Arial" w:hAnsi="Arial" w:cs="Arial"/>
                <w:color w:val="000000"/>
                <w:sz w:val="20"/>
                <w:szCs w:val="20"/>
                <w:lang w:val="sr-Cyrl-CS" w:eastAsia="sr-Latn-CS"/>
              </w:rPr>
              <w:t>6</w:t>
            </w:r>
            <w:r>
              <w:rPr>
                <w:rFonts w:ascii="Arial" w:hAnsi="Arial" w:cs="Arial"/>
                <w:color w:val="000000"/>
                <w:sz w:val="20"/>
                <w:szCs w:val="20"/>
                <w:lang w:val="hr-HR" w:eastAsia="sr-Latn-CS"/>
              </w:rPr>
              <w:t>.</w:t>
            </w:r>
          </w:p>
        </w:tc>
        <w:tc>
          <w:tcPr>
            <w:tcW w:w="3870" w:type="dxa"/>
            <w:tcBorders>
              <w:top w:val="single" w:sz="4" w:space="0" w:color="auto"/>
              <w:left w:val="nil"/>
              <w:bottom w:val="single" w:sz="4" w:space="0" w:color="auto"/>
              <w:right w:val="single" w:sz="4" w:space="0" w:color="auto"/>
            </w:tcBorders>
            <w:shd w:val="clear" w:color="auto" w:fill="auto"/>
          </w:tcPr>
          <w:p w:rsidR="009251B8" w:rsidRPr="008F2514" w:rsidRDefault="009251B8" w:rsidP="009251B8">
            <w:pPr>
              <w:jc w:val="center"/>
              <w:rPr>
                <w:rFonts w:ascii="Arial" w:hAnsi="Arial" w:cs="Arial"/>
                <w:color w:val="000000"/>
                <w:sz w:val="20"/>
                <w:szCs w:val="20"/>
                <w:lang w:val="hr-HR" w:eastAsia="sr-Latn-CS"/>
              </w:rPr>
            </w:pPr>
            <w:r>
              <w:rPr>
                <w:rFonts w:ascii="Arial" w:hAnsi="Arial" w:cs="Arial"/>
                <w:color w:val="000000"/>
                <w:sz w:val="20"/>
                <w:szCs w:val="20"/>
                <w:lang w:val="sr-Cyrl-CS" w:eastAsia="sr-Latn-CS"/>
              </w:rPr>
              <w:t>Редуцир поцинковани</w:t>
            </w:r>
            <w:r>
              <w:rPr>
                <w:rFonts w:ascii="Arial" w:hAnsi="Arial" w:cs="Arial"/>
                <w:color w:val="000000"/>
                <w:sz w:val="20"/>
                <w:szCs w:val="20"/>
                <w:lang w:val="hr-HR" w:eastAsia="sr-Latn-CS"/>
              </w:rPr>
              <w:t xml:space="preserve"> 5/4''-1''</w:t>
            </w:r>
          </w:p>
        </w:tc>
        <w:tc>
          <w:tcPr>
            <w:tcW w:w="1350" w:type="dxa"/>
            <w:tcBorders>
              <w:top w:val="single" w:sz="4" w:space="0" w:color="auto"/>
              <w:left w:val="nil"/>
              <w:bottom w:val="single" w:sz="4" w:space="0" w:color="auto"/>
              <w:right w:val="single" w:sz="4" w:space="0" w:color="auto"/>
            </w:tcBorders>
            <w:shd w:val="clear" w:color="auto" w:fill="auto"/>
            <w:noWrap/>
          </w:tcPr>
          <w:p w:rsidR="009251B8" w:rsidRPr="007A3DBC"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1620" w:type="dxa"/>
            <w:tcBorders>
              <w:top w:val="single" w:sz="4" w:space="0" w:color="auto"/>
              <w:left w:val="nil"/>
              <w:bottom w:val="single" w:sz="4" w:space="0" w:color="auto"/>
              <w:right w:val="single" w:sz="4" w:space="0" w:color="auto"/>
            </w:tcBorders>
            <w:shd w:val="clear" w:color="auto" w:fill="auto"/>
            <w:noWrap/>
          </w:tcPr>
          <w:p w:rsidR="009251B8" w:rsidRPr="008F2514" w:rsidRDefault="009251B8" w:rsidP="009251B8">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10</w:t>
            </w:r>
          </w:p>
        </w:tc>
      </w:tr>
      <w:tr w:rsidR="009251B8" w:rsidRPr="00F31405" w:rsidTr="009251B8">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9251B8" w:rsidRPr="002648B3" w:rsidRDefault="009251B8" w:rsidP="009251B8">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2</w:t>
            </w:r>
            <w:r>
              <w:rPr>
                <w:rFonts w:ascii="Arial" w:hAnsi="Arial" w:cs="Arial"/>
                <w:color w:val="000000"/>
                <w:sz w:val="20"/>
                <w:szCs w:val="20"/>
                <w:lang w:val="sr-Cyrl-CS" w:eastAsia="sr-Latn-CS"/>
              </w:rPr>
              <w:t>7</w:t>
            </w:r>
            <w:r>
              <w:rPr>
                <w:rFonts w:ascii="Arial" w:hAnsi="Arial" w:cs="Arial"/>
                <w:color w:val="000000"/>
                <w:sz w:val="20"/>
                <w:szCs w:val="20"/>
                <w:lang w:val="hr-HR" w:eastAsia="sr-Latn-CS"/>
              </w:rPr>
              <w:t>.</w:t>
            </w:r>
          </w:p>
        </w:tc>
        <w:tc>
          <w:tcPr>
            <w:tcW w:w="3870" w:type="dxa"/>
            <w:tcBorders>
              <w:top w:val="single" w:sz="4" w:space="0" w:color="auto"/>
              <w:left w:val="nil"/>
              <w:bottom w:val="single" w:sz="4" w:space="0" w:color="auto"/>
              <w:right w:val="single" w:sz="4" w:space="0" w:color="auto"/>
            </w:tcBorders>
            <w:shd w:val="clear" w:color="auto" w:fill="auto"/>
          </w:tcPr>
          <w:p w:rsidR="009251B8" w:rsidRPr="00113698" w:rsidRDefault="009251B8" w:rsidP="009251B8">
            <w:pPr>
              <w:jc w:val="center"/>
              <w:rPr>
                <w:rFonts w:ascii="Arial" w:hAnsi="Arial" w:cs="Arial"/>
                <w:color w:val="000000"/>
                <w:sz w:val="20"/>
                <w:szCs w:val="20"/>
                <w:lang w:val="hr-HR" w:eastAsia="sr-Latn-CS"/>
              </w:rPr>
            </w:pPr>
            <w:r>
              <w:rPr>
                <w:rFonts w:ascii="Arial" w:hAnsi="Arial" w:cs="Arial"/>
                <w:color w:val="000000"/>
                <w:sz w:val="20"/>
                <w:szCs w:val="20"/>
                <w:lang w:val="sr-Cyrl-CS" w:eastAsia="sr-Latn-CS"/>
              </w:rPr>
              <w:t>Бакарна цев за грејање</w:t>
            </w:r>
            <w:r>
              <w:rPr>
                <w:rFonts w:ascii="Arial" w:hAnsi="Arial" w:cs="Arial"/>
                <w:color w:val="000000"/>
                <w:sz w:val="20"/>
                <w:szCs w:val="20"/>
                <w:lang w:val="hr-HR" w:eastAsia="sr-Latn-CS"/>
              </w:rPr>
              <w:t xml:space="preserve"> 35 </w:t>
            </w:r>
            <w:r>
              <w:rPr>
                <w:rFonts w:ascii="Arial" w:hAnsi="Arial" w:cs="Arial"/>
                <w:color w:val="000000"/>
                <w:sz w:val="20"/>
                <w:szCs w:val="20"/>
                <w:lang w:eastAsia="sr-Latn-CS"/>
              </w:rPr>
              <w:t>mm</w:t>
            </w:r>
          </w:p>
        </w:tc>
        <w:tc>
          <w:tcPr>
            <w:tcW w:w="1350" w:type="dxa"/>
            <w:tcBorders>
              <w:top w:val="single" w:sz="4" w:space="0" w:color="auto"/>
              <w:left w:val="nil"/>
              <w:bottom w:val="single" w:sz="4" w:space="0" w:color="auto"/>
              <w:right w:val="single" w:sz="4" w:space="0" w:color="auto"/>
            </w:tcBorders>
            <w:shd w:val="clear" w:color="auto" w:fill="auto"/>
            <w:noWrap/>
          </w:tcPr>
          <w:p w:rsidR="009251B8" w:rsidRPr="002648B3" w:rsidRDefault="009251B8" w:rsidP="009251B8">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m</w:t>
            </w:r>
          </w:p>
        </w:tc>
        <w:tc>
          <w:tcPr>
            <w:tcW w:w="1620" w:type="dxa"/>
            <w:tcBorders>
              <w:top w:val="single" w:sz="4" w:space="0" w:color="auto"/>
              <w:left w:val="nil"/>
              <w:bottom w:val="single" w:sz="4" w:space="0" w:color="auto"/>
              <w:right w:val="single" w:sz="4" w:space="0" w:color="auto"/>
            </w:tcBorders>
            <w:shd w:val="clear" w:color="auto" w:fill="auto"/>
            <w:noWrap/>
          </w:tcPr>
          <w:p w:rsidR="009251B8" w:rsidRPr="002648B3" w:rsidRDefault="009251B8" w:rsidP="009251B8">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2</w:t>
            </w:r>
          </w:p>
        </w:tc>
      </w:tr>
      <w:tr w:rsidR="009251B8" w:rsidRPr="00F31405" w:rsidTr="009251B8">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9251B8" w:rsidRPr="002648B3" w:rsidRDefault="009251B8" w:rsidP="009251B8">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2</w:t>
            </w:r>
            <w:r>
              <w:rPr>
                <w:rFonts w:ascii="Arial" w:hAnsi="Arial" w:cs="Arial"/>
                <w:color w:val="000000"/>
                <w:sz w:val="20"/>
                <w:szCs w:val="20"/>
                <w:lang w:val="sr-Cyrl-CS" w:eastAsia="sr-Latn-CS"/>
              </w:rPr>
              <w:t>8</w:t>
            </w:r>
            <w:r>
              <w:rPr>
                <w:rFonts w:ascii="Arial" w:hAnsi="Arial" w:cs="Arial"/>
                <w:color w:val="000000"/>
                <w:sz w:val="20"/>
                <w:szCs w:val="20"/>
                <w:lang w:val="hr-HR" w:eastAsia="sr-Latn-CS"/>
              </w:rPr>
              <w:t>.</w:t>
            </w:r>
          </w:p>
        </w:tc>
        <w:tc>
          <w:tcPr>
            <w:tcW w:w="3870" w:type="dxa"/>
            <w:tcBorders>
              <w:top w:val="single" w:sz="4" w:space="0" w:color="auto"/>
              <w:left w:val="nil"/>
              <w:bottom w:val="single" w:sz="4" w:space="0" w:color="auto"/>
              <w:right w:val="single" w:sz="4" w:space="0" w:color="auto"/>
            </w:tcBorders>
            <w:shd w:val="clear" w:color="auto" w:fill="auto"/>
          </w:tcPr>
          <w:p w:rsidR="009251B8" w:rsidRPr="002648B3" w:rsidRDefault="009251B8" w:rsidP="009251B8">
            <w:pPr>
              <w:jc w:val="center"/>
              <w:rPr>
                <w:rFonts w:ascii="Arial" w:hAnsi="Arial" w:cs="Arial"/>
                <w:color w:val="000000"/>
                <w:sz w:val="20"/>
                <w:szCs w:val="20"/>
                <w:lang w:val="hr-HR" w:eastAsia="sr-Latn-CS"/>
              </w:rPr>
            </w:pPr>
            <w:r>
              <w:rPr>
                <w:rFonts w:ascii="Arial" w:hAnsi="Arial" w:cs="Arial"/>
                <w:color w:val="000000"/>
                <w:sz w:val="20"/>
                <w:szCs w:val="20"/>
                <w:lang w:val="sr-Cyrl-CS" w:eastAsia="sr-Latn-CS"/>
              </w:rPr>
              <w:t>Бакарна цев за грејање</w:t>
            </w:r>
            <w:r>
              <w:rPr>
                <w:rFonts w:ascii="Arial" w:hAnsi="Arial" w:cs="Arial"/>
                <w:color w:val="000000"/>
                <w:sz w:val="20"/>
                <w:szCs w:val="20"/>
                <w:lang w:val="hr-HR" w:eastAsia="sr-Latn-CS"/>
              </w:rPr>
              <w:t xml:space="preserve"> 22 mm</w:t>
            </w:r>
          </w:p>
        </w:tc>
        <w:tc>
          <w:tcPr>
            <w:tcW w:w="1350" w:type="dxa"/>
            <w:tcBorders>
              <w:top w:val="single" w:sz="4" w:space="0" w:color="auto"/>
              <w:left w:val="nil"/>
              <w:bottom w:val="single" w:sz="4" w:space="0" w:color="auto"/>
              <w:right w:val="single" w:sz="4" w:space="0" w:color="auto"/>
            </w:tcBorders>
            <w:shd w:val="clear" w:color="auto" w:fill="auto"/>
            <w:noWrap/>
          </w:tcPr>
          <w:p w:rsidR="009251B8" w:rsidRPr="002648B3" w:rsidRDefault="009251B8" w:rsidP="009251B8">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m</w:t>
            </w:r>
          </w:p>
        </w:tc>
        <w:tc>
          <w:tcPr>
            <w:tcW w:w="1620" w:type="dxa"/>
            <w:tcBorders>
              <w:top w:val="single" w:sz="4" w:space="0" w:color="auto"/>
              <w:left w:val="nil"/>
              <w:bottom w:val="single" w:sz="4" w:space="0" w:color="auto"/>
              <w:right w:val="single" w:sz="4" w:space="0" w:color="auto"/>
            </w:tcBorders>
            <w:shd w:val="clear" w:color="auto" w:fill="auto"/>
            <w:noWrap/>
          </w:tcPr>
          <w:p w:rsidR="009251B8" w:rsidRPr="002648B3" w:rsidRDefault="009251B8" w:rsidP="009251B8">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2</w:t>
            </w:r>
          </w:p>
        </w:tc>
      </w:tr>
      <w:tr w:rsidR="009251B8" w:rsidRPr="00F31405" w:rsidTr="009251B8">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9251B8" w:rsidRPr="002648B3" w:rsidRDefault="009251B8" w:rsidP="009251B8">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2</w:t>
            </w:r>
            <w:r>
              <w:rPr>
                <w:rFonts w:ascii="Arial" w:hAnsi="Arial" w:cs="Arial"/>
                <w:color w:val="000000"/>
                <w:sz w:val="20"/>
                <w:szCs w:val="20"/>
                <w:lang w:val="sr-Cyrl-CS" w:eastAsia="sr-Latn-CS"/>
              </w:rPr>
              <w:t>9</w:t>
            </w:r>
            <w:r>
              <w:rPr>
                <w:rFonts w:ascii="Arial" w:hAnsi="Arial" w:cs="Arial"/>
                <w:color w:val="000000"/>
                <w:sz w:val="20"/>
                <w:szCs w:val="20"/>
                <w:lang w:val="hr-HR" w:eastAsia="sr-Latn-CS"/>
              </w:rPr>
              <w:t>.</w:t>
            </w:r>
          </w:p>
        </w:tc>
        <w:tc>
          <w:tcPr>
            <w:tcW w:w="3870" w:type="dxa"/>
            <w:tcBorders>
              <w:top w:val="single" w:sz="4" w:space="0" w:color="auto"/>
              <w:left w:val="nil"/>
              <w:bottom w:val="single" w:sz="4" w:space="0" w:color="auto"/>
              <w:right w:val="single" w:sz="4" w:space="0" w:color="auto"/>
            </w:tcBorders>
            <w:shd w:val="clear" w:color="auto" w:fill="auto"/>
          </w:tcPr>
          <w:p w:rsidR="009251B8" w:rsidRPr="002648B3" w:rsidRDefault="009251B8" w:rsidP="009251B8">
            <w:pPr>
              <w:jc w:val="center"/>
              <w:rPr>
                <w:rFonts w:ascii="Arial" w:hAnsi="Arial" w:cs="Arial"/>
                <w:color w:val="000000"/>
                <w:sz w:val="20"/>
                <w:szCs w:val="20"/>
                <w:lang w:val="hr-HR" w:eastAsia="sr-Latn-CS"/>
              </w:rPr>
            </w:pPr>
            <w:r>
              <w:rPr>
                <w:rFonts w:ascii="Arial" w:hAnsi="Arial" w:cs="Arial"/>
                <w:color w:val="000000"/>
                <w:sz w:val="20"/>
                <w:szCs w:val="20"/>
                <w:lang w:val="sr-Cyrl-CS" w:eastAsia="sr-Latn-CS"/>
              </w:rPr>
              <w:t>Бакарна спојница за грејање</w:t>
            </w:r>
            <w:r>
              <w:rPr>
                <w:rFonts w:ascii="Arial" w:hAnsi="Arial" w:cs="Arial"/>
                <w:color w:val="000000"/>
                <w:sz w:val="20"/>
                <w:szCs w:val="20"/>
                <w:lang w:val="hr-HR" w:eastAsia="sr-Latn-CS"/>
              </w:rPr>
              <w:t xml:space="preserve"> 35 mm</w:t>
            </w:r>
          </w:p>
        </w:tc>
        <w:tc>
          <w:tcPr>
            <w:tcW w:w="1350" w:type="dxa"/>
            <w:tcBorders>
              <w:top w:val="single" w:sz="4" w:space="0" w:color="auto"/>
              <w:left w:val="nil"/>
              <w:bottom w:val="single" w:sz="4" w:space="0" w:color="auto"/>
              <w:right w:val="single" w:sz="4" w:space="0" w:color="auto"/>
            </w:tcBorders>
            <w:shd w:val="clear" w:color="auto" w:fill="auto"/>
            <w:noWrap/>
          </w:tcPr>
          <w:p w:rsidR="009251B8" w:rsidRPr="00113698"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1620" w:type="dxa"/>
            <w:tcBorders>
              <w:top w:val="single" w:sz="4" w:space="0" w:color="auto"/>
              <w:left w:val="nil"/>
              <w:bottom w:val="single" w:sz="4" w:space="0" w:color="auto"/>
              <w:right w:val="single" w:sz="4" w:space="0" w:color="auto"/>
            </w:tcBorders>
            <w:shd w:val="clear" w:color="auto" w:fill="auto"/>
            <w:noWrap/>
          </w:tcPr>
          <w:p w:rsidR="009251B8"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4</w:t>
            </w:r>
          </w:p>
        </w:tc>
      </w:tr>
      <w:tr w:rsidR="009251B8" w:rsidRPr="00F31405" w:rsidTr="009251B8">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9251B8" w:rsidRPr="002648B3" w:rsidRDefault="009251B8" w:rsidP="009251B8">
            <w:pPr>
              <w:jc w:val="center"/>
              <w:rPr>
                <w:rFonts w:ascii="Arial" w:hAnsi="Arial" w:cs="Arial"/>
                <w:color w:val="000000"/>
                <w:sz w:val="20"/>
                <w:szCs w:val="20"/>
                <w:lang w:val="hr-HR" w:eastAsia="sr-Latn-CS"/>
              </w:rPr>
            </w:pPr>
            <w:r>
              <w:rPr>
                <w:rFonts w:ascii="Arial" w:hAnsi="Arial" w:cs="Arial"/>
                <w:color w:val="000000"/>
                <w:sz w:val="20"/>
                <w:szCs w:val="20"/>
                <w:lang w:val="sr-Cyrl-CS" w:eastAsia="sr-Latn-CS"/>
              </w:rPr>
              <w:t>30</w:t>
            </w:r>
            <w:r>
              <w:rPr>
                <w:rFonts w:ascii="Arial" w:hAnsi="Arial" w:cs="Arial"/>
                <w:color w:val="000000"/>
                <w:sz w:val="20"/>
                <w:szCs w:val="20"/>
                <w:lang w:val="hr-HR" w:eastAsia="sr-Latn-CS"/>
              </w:rPr>
              <w:t>.</w:t>
            </w:r>
          </w:p>
        </w:tc>
        <w:tc>
          <w:tcPr>
            <w:tcW w:w="3870" w:type="dxa"/>
            <w:tcBorders>
              <w:top w:val="single" w:sz="4" w:space="0" w:color="auto"/>
              <w:left w:val="nil"/>
              <w:bottom w:val="single" w:sz="4" w:space="0" w:color="auto"/>
              <w:right w:val="single" w:sz="4" w:space="0" w:color="auto"/>
            </w:tcBorders>
            <w:shd w:val="clear" w:color="auto" w:fill="auto"/>
          </w:tcPr>
          <w:p w:rsidR="009251B8" w:rsidRPr="002648B3" w:rsidRDefault="009251B8" w:rsidP="009251B8">
            <w:pPr>
              <w:jc w:val="center"/>
              <w:rPr>
                <w:rFonts w:ascii="Arial" w:hAnsi="Arial" w:cs="Arial"/>
                <w:color w:val="000000"/>
                <w:sz w:val="20"/>
                <w:szCs w:val="20"/>
                <w:lang w:val="hr-HR" w:eastAsia="sr-Latn-CS"/>
              </w:rPr>
            </w:pPr>
            <w:r>
              <w:rPr>
                <w:rFonts w:ascii="Arial" w:hAnsi="Arial" w:cs="Arial"/>
                <w:color w:val="000000"/>
                <w:sz w:val="20"/>
                <w:szCs w:val="20"/>
                <w:lang w:val="sr-Cyrl-CS" w:eastAsia="sr-Latn-CS"/>
              </w:rPr>
              <w:t>Бакарна спојница за грејање</w:t>
            </w:r>
            <w:r>
              <w:rPr>
                <w:rFonts w:ascii="Arial" w:hAnsi="Arial" w:cs="Arial"/>
                <w:color w:val="000000"/>
                <w:sz w:val="20"/>
                <w:szCs w:val="20"/>
                <w:lang w:val="hr-HR" w:eastAsia="sr-Latn-CS"/>
              </w:rPr>
              <w:t xml:space="preserve"> </w:t>
            </w:r>
            <w:r>
              <w:rPr>
                <w:rFonts w:ascii="Arial" w:hAnsi="Arial" w:cs="Arial"/>
                <w:color w:val="000000"/>
                <w:sz w:val="20"/>
                <w:szCs w:val="20"/>
                <w:lang w:val="sr-Cyrl-CS" w:eastAsia="sr-Latn-CS"/>
              </w:rPr>
              <w:t>22</w:t>
            </w:r>
            <w:r>
              <w:rPr>
                <w:rFonts w:ascii="Arial" w:hAnsi="Arial" w:cs="Arial"/>
                <w:color w:val="000000"/>
                <w:sz w:val="20"/>
                <w:szCs w:val="20"/>
                <w:lang w:val="hr-HR" w:eastAsia="sr-Latn-CS"/>
              </w:rPr>
              <w:t xml:space="preserve"> mm</w:t>
            </w:r>
          </w:p>
        </w:tc>
        <w:tc>
          <w:tcPr>
            <w:tcW w:w="1350" w:type="dxa"/>
            <w:tcBorders>
              <w:top w:val="single" w:sz="4" w:space="0" w:color="auto"/>
              <w:left w:val="nil"/>
              <w:bottom w:val="single" w:sz="4" w:space="0" w:color="auto"/>
              <w:right w:val="single" w:sz="4" w:space="0" w:color="auto"/>
            </w:tcBorders>
            <w:shd w:val="clear" w:color="auto" w:fill="auto"/>
            <w:noWrap/>
          </w:tcPr>
          <w:p w:rsidR="009251B8" w:rsidRPr="00113698"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1620" w:type="dxa"/>
            <w:tcBorders>
              <w:top w:val="single" w:sz="4" w:space="0" w:color="auto"/>
              <w:left w:val="nil"/>
              <w:bottom w:val="single" w:sz="4" w:space="0" w:color="auto"/>
              <w:right w:val="single" w:sz="4" w:space="0" w:color="auto"/>
            </w:tcBorders>
            <w:shd w:val="clear" w:color="auto" w:fill="auto"/>
            <w:noWrap/>
          </w:tcPr>
          <w:p w:rsidR="009251B8"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10</w:t>
            </w:r>
          </w:p>
        </w:tc>
      </w:tr>
      <w:tr w:rsidR="009251B8" w:rsidRPr="00F31405" w:rsidTr="009251B8">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9251B8" w:rsidRPr="002648B3" w:rsidRDefault="009251B8" w:rsidP="009251B8">
            <w:pPr>
              <w:jc w:val="center"/>
              <w:rPr>
                <w:rFonts w:ascii="Arial" w:hAnsi="Arial" w:cs="Arial"/>
                <w:color w:val="000000"/>
                <w:sz w:val="20"/>
                <w:szCs w:val="20"/>
                <w:lang w:val="hr-HR" w:eastAsia="sr-Latn-CS"/>
              </w:rPr>
            </w:pPr>
            <w:r>
              <w:rPr>
                <w:rFonts w:ascii="Arial" w:hAnsi="Arial" w:cs="Arial"/>
                <w:color w:val="000000"/>
                <w:sz w:val="20"/>
                <w:szCs w:val="20"/>
                <w:lang w:val="sr-Cyrl-CS" w:eastAsia="sr-Latn-CS"/>
              </w:rPr>
              <w:t>31</w:t>
            </w:r>
            <w:r>
              <w:rPr>
                <w:rFonts w:ascii="Arial" w:hAnsi="Arial" w:cs="Arial"/>
                <w:color w:val="000000"/>
                <w:sz w:val="20"/>
                <w:szCs w:val="20"/>
                <w:lang w:val="hr-HR" w:eastAsia="sr-Latn-CS"/>
              </w:rPr>
              <w:t>.</w:t>
            </w:r>
          </w:p>
        </w:tc>
        <w:tc>
          <w:tcPr>
            <w:tcW w:w="3870" w:type="dxa"/>
            <w:tcBorders>
              <w:top w:val="single" w:sz="4" w:space="0" w:color="auto"/>
              <w:left w:val="nil"/>
              <w:bottom w:val="single" w:sz="4" w:space="0" w:color="auto"/>
              <w:right w:val="single" w:sz="4" w:space="0" w:color="auto"/>
            </w:tcBorders>
            <w:shd w:val="clear" w:color="auto" w:fill="auto"/>
          </w:tcPr>
          <w:p w:rsidR="009251B8" w:rsidRPr="002648B3" w:rsidRDefault="009251B8" w:rsidP="009251B8">
            <w:pPr>
              <w:jc w:val="center"/>
              <w:rPr>
                <w:rFonts w:ascii="Arial" w:hAnsi="Arial" w:cs="Arial"/>
                <w:color w:val="000000"/>
                <w:sz w:val="20"/>
                <w:szCs w:val="20"/>
                <w:lang w:val="hr-HR" w:eastAsia="sr-Latn-CS"/>
              </w:rPr>
            </w:pPr>
            <w:r>
              <w:rPr>
                <w:rFonts w:ascii="Arial" w:hAnsi="Arial" w:cs="Arial"/>
                <w:color w:val="000000"/>
                <w:sz w:val="20"/>
                <w:szCs w:val="20"/>
                <w:lang w:val="sr-Cyrl-CS" w:eastAsia="sr-Latn-CS"/>
              </w:rPr>
              <w:t>Бакарно колено 90</w:t>
            </w:r>
            <w:r w:rsidR="00214CA3">
              <w:rPr>
                <w:position w:val="-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2pt" equationxml="&lt;">
                  <v:imagedata r:id="rId13" o:title="" chromakey="white"/>
                </v:shape>
              </w:pict>
            </w:r>
            <w:r>
              <w:rPr>
                <w:rFonts w:ascii="Arial" w:hAnsi="Arial" w:cs="Arial"/>
                <w:color w:val="000000"/>
                <w:sz w:val="20"/>
                <w:szCs w:val="20"/>
                <w:lang w:val="sr-Cyrl-CS" w:eastAsia="sr-Latn-CS"/>
              </w:rPr>
              <w:t xml:space="preserve"> за грејање</w:t>
            </w:r>
            <w:r>
              <w:rPr>
                <w:rFonts w:ascii="Arial" w:hAnsi="Arial" w:cs="Arial"/>
                <w:color w:val="000000"/>
                <w:sz w:val="20"/>
                <w:szCs w:val="20"/>
                <w:lang w:val="hr-HR" w:eastAsia="sr-Latn-CS"/>
              </w:rPr>
              <w:t xml:space="preserve"> </w:t>
            </w:r>
            <w:r>
              <w:rPr>
                <w:rFonts w:ascii="Arial" w:hAnsi="Arial" w:cs="Arial"/>
                <w:color w:val="000000"/>
                <w:sz w:val="20"/>
                <w:szCs w:val="20"/>
                <w:lang w:val="sr-Cyrl-CS" w:eastAsia="sr-Latn-CS"/>
              </w:rPr>
              <w:t>35</w:t>
            </w:r>
            <w:r>
              <w:rPr>
                <w:rFonts w:ascii="Arial" w:hAnsi="Arial" w:cs="Arial"/>
                <w:color w:val="000000"/>
                <w:sz w:val="20"/>
                <w:szCs w:val="20"/>
                <w:lang w:val="hr-HR" w:eastAsia="sr-Latn-CS"/>
              </w:rPr>
              <w:t xml:space="preserve"> mm</w:t>
            </w:r>
          </w:p>
        </w:tc>
        <w:tc>
          <w:tcPr>
            <w:tcW w:w="1350" w:type="dxa"/>
            <w:tcBorders>
              <w:top w:val="single" w:sz="4" w:space="0" w:color="auto"/>
              <w:left w:val="nil"/>
              <w:bottom w:val="single" w:sz="4" w:space="0" w:color="auto"/>
              <w:right w:val="single" w:sz="4" w:space="0" w:color="auto"/>
            </w:tcBorders>
            <w:shd w:val="clear" w:color="auto" w:fill="auto"/>
            <w:noWrap/>
          </w:tcPr>
          <w:p w:rsidR="009251B8" w:rsidRPr="00113698"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1620" w:type="dxa"/>
            <w:tcBorders>
              <w:top w:val="single" w:sz="4" w:space="0" w:color="auto"/>
              <w:left w:val="nil"/>
              <w:bottom w:val="single" w:sz="4" w:space="0" w:color="auto"/>
              <w:right w:val="single" w:sz="4" w:space="0" w:color="auto"/>
            </w:tcBorders>
            <w:shd w:val="clear" w:color="auto" w:fill="auto"/>
            <w:noWrap/>
          </w:tcPr>
          <w:p w:rsidR="009251B8"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2</w:t>
            </w:r>
          </w:p>
        </w:tc>
      </w:tr>
      <w:tr w:rsidR="009251B8" w:rsidRPr="00F31405" w:rsidTr="009251B8">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9251B8" w:rsidRPr="002648B3" w:rsidRDefault="009251B8" w:rsidP="009251B8">
            <w:pPr>
              <w:jc w:val="center"/>
              <w:rPr>
                <w:rFonts w:ascii="Arial" w:hAnsi="Arial" w:cs="Arial"/>
                <w:color w:val="000000"/>
                <w:sz w:val="20"/>
                <w:szCs w:val="20"/>
                <w:lang w:val="hr-HR" w:eastAsia="sr-Latn-CS"/>
              </w:rPr>
            </w:pPr>
            <w:r>
              <w:rPr>
                <w:rFonts w:ascii="Arial" w:hAnsi="Arial" w:cs="Arial"/>
                <w:color w:val="000000"/>
                <w:sz w:val="20"/>
                <w:szCs w:val="20"/>
                <w:lang w:val="sr-Cyrl-CS" w:eastAsia="sr-Latn-CS"/>
              </w:rPr>
              <w:t>32</w:t>
            </w:r>
            <w:r>
              <w:rPr>
                <w:rFonts w:ascii="Arial" w:hAnsi="Arial" w:cs="Arial"/>
                <w:color w:val="000000"/>
                <w:sz w:val="20"/>
                <w:szCs w:val="20"/>
                <w:lang w:val="hr-HR" w:eastAsia="sr-Latn-CS"/>
              </w:rPr>
              <w:t>.</w:t>
            </w:r>
          </w:p>
        </w:tc>
        <w:tc>
          <w:tcPr>
            <w:tcW w:w="3870" w:type="dxa"/>
            <w:tcBorders>
              <w:top w:val="single" w:sz="4" w:space="0" w:color="auto"/>
              <w:left w:val="nil"/>
              <w:bottom w:val="single" w:sz="4" w:space="0" w:color="auto"/>
              <w:right w:val="single" w:sz="4" w:space="0" w:color="auto"/>
            </w:tcBorders>
            <w:shd w:val="clear" w:color="auto" w:fill="auto"/>
          </w:tcPr>
          <w:p w:rsidR="009251B8" w:rsidRPr="00113698" w:rsidRDefault="009251B8" w:rsidP="009251B8">
            <w:pPr>
              <w:jc w:val="center"/>
              <w:rPr>
                <w:rFonts w:ascii="Arial" w:hAnsi="Arial" w:cs="Arial"/>
                <w:color w:val="000000"/>
                <w:sz w:val="20"/>
                <w:szCs w:val="20"/>
                <w:lang w:eastAsia="sr-Latn-CS"/>
              </w:rPr>
            </w:pPr>
            <w:r>
              <w:rPr>
                <w:rFonts w:ascii="Arial" w:hAnsi="Arial" w:cs="Arial"/>
                <w:color w:val="000000"/>
                <w:sz w:val="20"/>
                <w:szCs w:val="20"/>
                <w:lang w:val="sr-Cyrl-CS" w:eastAsia="sr-Latn-CS"/>
              </w:rPr>
              <w:t>МС прелаз 3/4 ''-</w:t>
            </w:r>
            <w:r>
              <w:rPr>
                <w:rFonts w:ascii="Arial" w:hAnsi="Arial" w:cs="Arial"/>
                <w:color w:val="000000"/>
                <w:sz w:val="20"/>
                <w:szCs w:val="20"/>
                <w:lang w:eastAsia="sr-Latn-CS"/>
              </w:rPr>
              <w:t xml:space="preserve"> </w:t>
            </w:r>
            <w:r>
              <w:rPr>
                <w:rFonts w:ascii="Arial" w:hAnsi="Arial" w:cs="Arial"/>
                <w:color w:val="000000"/>
                <w:sz w:val="20"/>
                <w:szCs w:val="20"/>
                <w:lang w:val="sr-Cyrl-CS" w:eastAsia="sr-Latn-CS"/>
              </w:rPr>
              <w:t xml:space="preserve">22 </w:t>
            </w:r>
            <w:r>
              <w:rPr>
                <w:rFonts w:ascii="Arial" w:hAnsi="Arial" w:cs="Arial"/>
                <w:color w:val="000000"/>
                <w:sz w:val="20"/>
                <w:szCs w:val="20"/>
                <w:lang w:eastAsia="sr-Latn-CS"/>
              </w:rPr>
              <w:t>mm</w:t>
            </w:r>
          </w:p>
        </w:tc>
        <w:tc>
          <w:tcPr>
            <w:tcW w:w="1350" w:type="dxa"/>
            <w:tcBorders>
              <w:top w:val="single" w:sz="4" w:space="0" w:color="auto"/>
              <w:left w:val="nil"/>
              <w:bottom w:val="single" w:sz="4" w:space="0" w:color="auto"/>
              <w:right w:val="single" w:sz="4" w:space="0" w:color="auto"/>
            </w:tcBorders>
            <w:shd w:val="clear" w:color="auto" w:fill="auto"/>
            <w:noWrap/>
          </w:tcPr>
          <w:p w:rsidR="009251B8" w:rsidRPr="00113698" w:rsidRDefault="009251B8" w:rsidP="009251B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1620" w:type="dxa"/>
            <w:tcBorders>
              <w:top w:val="single" w:sz="4" w:space="0" w:color="auto"/>
              <w:left w:val="nil"/>
              <w:bottom w:val="single" w:sz="4" w:space="0" w:color="auto"/>
              <w:right w:val="single" w:sz="4" w:space="0" w:color="auto"/>
            </w:tcBorders>
            <w:shd w:val="clear" w:color="auto" w:fill="auto"/>
            <w:noWrap/>
          </w:tcPr>
          <w:p w:rsidR="009251B8" w:rsidRPr="00113698" w:rsidRDefault="009251B8" w:rsidP="009251B8">
            <w:pPr>
              <w:jc w:val="center"/>
              <w:rPr>
                <w:rFonts w:ascii="Arial" w:hAnsi="Arial" w:cs="Arial"/>
                <w:color w:val="000000"/>
                <w:sz w:val="20"/>
                <w:szCs w:val="20"/>
                <w:lang w:eastAsia="sr-Latn-CS"/>
              </w:rPr>
            </w:pPr>
            <w:r>
              <w:rPr>
                <w:rFonts w:ascii="Arial" w:hAnsi="Arial" w:cs="Arial"/>
                <w:color w:val="000000"/>
                <w:sz w:val="20"/>
                <w:szCs w:val="20"/>
                <w:lang w:val="sr-Cyrl-CS" w:eastAsia="sr-Latn-CS"/>
              </w:rPr>
              <w:t>2</w:t>
            </w:r>
            <w:r>
              <w:rPr>
                <w:rFonts w:ascii="Arial" w:hAnsi="Arial" w:cs="Arial"/>
                <w:color w:val="000000"/>
                <w:sz w:val="20"/>
                <w:szCs w:val="20"/>
                <w:lang w:eastAsia="sr-Latn-CS"/>
              </w:rPr>
              <w:t>0</w:t>
            </w:r>
          </w:p>
        </w:tc>
      </w:tr>
    </w:tbl>
    <w:p w:rsidR="009251B8" w:rsidRDefault="009251B8" w:rsidP="009251B8">
      <w:pPr>
        <w:rPr>
          <w:rFonts w:ascii="Arial" w:hAnsi="Arial" w:cs="Arial"/>
        </w:rPr>
      </w:pPr>
    </w:p>
    <w:p w:rsidR="009251B8" w:rsidRDefault="009251B8" w:rsidP="009251B8">
      <w:pPr>
        <w:rPr>
          <w:rFonts w:ascii="Arial" w:hAnsi="Arial" w:cs="Arial"/>
        </w:rPr>
      </w:pPr>
    </w:p>
    <w:p w:rsidR="009251B8" w:rsidRDefault="009251B8" w:rsidP="009251B8">
      <w:pPr>
        <w:rPr>
          <w:rFonts w:ascii="Arial" w:hAnsi="Arial" w:cs="Arial"/>
        </w:rPr>
      </w:pPr>
    </w:p>
    <w:p w:rsidR="009251B8" w:rsidRDefault="009251B8" w:rsidP="009251B8">
      <w:pPr>
        <w:rPr>
          <w:rFonts w:ascii="Arial" w:hAnsi="Arial" w:cs="Arial"/>
        </w:rPr>
      </w:pPr>
    </w:p>
    <w:p w:rsidR="009251B8" w:rsidRDefault="009251B8" w:rsidP="009251B8">
      <w:pPr>
        <w:rPr>
          <w:rFonts w:ascii="Arial" w:hAnsi="Arial" w:cs="Arial"/>
        </w:rPr>
      </w:pPr>
    </w:p>
    <w:p w:rsidR="00AB70DF" w:rsidRDefault="009251B8" w:rsidP="009251B8">
      <w:pPr>
        <w:pStyle w:val="Footer"/>
        <w:jc w:val="center"/>
        <w:rPr>
          <w:rFonts w:ascii="Arial" w:eastAsia="TimesNewRomanPSMT" w:hAnsi="Arial" w:cs="Arial"/>
          <w:b/>
          <w:sz w:val="20"/>
          <w:szCs w:val="20"/>
        </w:rPr>
        <w:sectPr w:rsidR="00AB70DF" w:rsidSect="00C82943">
          <w:pgSz w:w="16838" w:h="11906" w:orient="landscape"/>
          <w:pgMar w:top="851" w:right="851" w:bottom="1274" w:left="851" w:header="709" w:footer="709" w:gutter="0"/>
          <w:cols w:space="720"/>
          <w:docGrid w:linePitch="600" w:charSpace="32768"/>
        </w:sect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AB70DF" w:rsidRDefault="008D2399">
      <w:pPr>
        <w:shd w:val="clear" w:color="auto" w:fill="FFFFFF"/>
        <w:jc w:val="center"/>
        <w:rPr>
          <w:rFonts w:ascii="Arial" w:eastAsia="TimesNewRomanPSMT" w:hAnsi="Arial" w:cs="Arial"/>
          <w:b/>
          <w:bCs/>
          <w:sz w:val="20"/>
          <w:szCs w:val="20"/>
        </w:rPr>
      </w:pPr>
      <w:r>
        <w:rPr>
          <w:rFonts w:ascii="Arial" w:hAnsi="Arial" w:cs="Arial"/>
          <w:b/>
          <w:bCs/>
          <w:iCs/>
          <w:sz w:val="20"/>
          <w:szCs w:val="20"/>
        </w:rPr>
        <w:lastRenderedPageBreak/>
        <w:t>III  УСЛОВИ ЗА УЧЕШЋЕ У ПОСТУПКУ ЈАВНЕ НАБАВКЕ ИЗ ЧЛ. 75. ЗЈН И УПУТСТВО КАКО СЕ ДОКАЗУЈЕ ИСПУЊЕНОСТ ТИХ УСЛОВА</w:t>
      </w:r>
    </w:p>
    <w:p w:rsidR="00AB70DF" w:rsidRDefault="008D2399">
      <w:pPr>
        <w:jc w:val="center"/>
        <w:rPr>
          <w:rFonts w:ascii="Arial" w:hAnsi="Arial" w:cs="Arial"/>
          <w:b/>
          <w:bCs/>
          <w:i/>
          <w:iCs/>
          <w:sz w:val="20"/>
          <w:szCs w:val="20"/>
        </w:rPr>
      </w:pPr>
      <w:r>
        <w:rPr>
          <w:rFonts w:ascii="Arial" w:eastAsia="TimesNewRomanPSMT" w:hAnsi="Arial" w:cs="Arial"/>
          <w:b/>
          <w:bCs/>
          <w:sz w:val="20"/>
          <w:szCs w:val="20"/>
        </w:rPr>
        <w:t>ОБАВЕЗНИ УСЛОВИ</w:t>
      </w:r>
    </w:p>
    <w:p w:rsidR="00AB70DF" w:rsidRDefault="00AB70DF">
      <w:pPr>
        <w:jc w:val="center"/>
        <w:rPr>
          <w:rFonts w:ascii="Arial" w:hAnsi="Arial" w:cs="Arial"/>
          <w:b/>
          <w:bCs/>
          <w:i/>
          <w:iCs/>
          <w:sz w:val="20"/>
          <w:szCs w:val="20"/>
        </w:rPr>
      </w:pPr>
    </w:p>
    <w:p w:rsidR="00AB70DF" w:rsidRDefault="008D2399">
      <w:pPr>
        <w:pStyle w:val="ListParagraph"/>
        <w:shd w:val="clear" w:color="auto" w:fill="FFFFFF"/>
        <w:tabs>
          <w:tab w:val="left" w:pos="680"/>
        </w:tabs>
        <w:ind w:left="0"/>
        <w:jc w:val="both"/>
        <w:rPr>
          <w:rFonts w:ascii="Arial" w:hAnsi="Arial" w:cs="Arial"/>
          <w:sz w:val="20"/>
          <w:szCs w:val="20"/>
        </w:rPr>
      </w:pPr>
      <w:r>
        <w:rPr>
          <w:rFonts w:ascii="Arial" w:hAnsi="Arial" w:cs="Arial"/>
          <w:iCs/>
          <w:sz w:val="20"/>
          <w:szCs w:val="20"/>
        </w:rPr>
        <w:t xml:space="preserve">Право на учешће у поступку предметне јавне набавке има понуђач који испуњава </w:t>
      </w:r>
      <w:r>
        <w:rPr>
          <w:rFonts w:ascii="Arial" w:hAnsi="Arial" w:cs="Arial"/>
          <w:b/>
          <w:iCs/>
          <w:sz w:val="20"/>
          <w:szCs w:val="20"/>
        </w:rPr>
        <w:t>обавезне услове</w:t>
      </w:r>
      <w:r>
        <w:rPr>
          <w:rFonts w:ascii="Arial" w:hAnsi="Arial" w:cs="Arial"/>
          <w:iCs/>
          <w:sz w:val="20"/>
          <w:szCs w:val="20"/>
        </w:rPr>
        <w:t xml:space="preserve"> за учешће, дефинисане чланом 75. ЗЈН, а и</w:t>
      </w:r>
      <w:r>
        <w:rPr>
          <w:rFonts w:ascii="Arial" w:hAnsi="Arial" w:cs="Arial"/>
          <w:sz w:val="20"/>
          <w:szCs w:val="20"/>
        </w:rPr>
        <w:t xml:space="preserve">спуњеност </w:t>
      </w:r>
      <w:r>
        <w:rPr>
          <w:rFonts w:ascii="Arial" w:hAnsi="Arial" w:cs="Arial"/>
          <w:b/>
          <w:sz w:val="20"/>
          <w:szCs w:val="20"/>
        </w:rPr>
        <w:t xml:space="preserve">обавезних услова </w:t>
      </w:r>
      <w:r>
        <w:rPr>
          <w:rFonts w:ascii="Arial" w:hAnsi="Arial" w:cs="Arial"/>
          <w:sz w:val="20"/>
          <w:szCs w:val="20"/>
        </w:rPr>
        <w:t xml:space="preserve">за учешће у поступку предметне јавне набавке, понуђач доказује на начин дефинисан у следећој табели, </w:t>
      </w:r>
      <w:r>
        <w:rPr>
          <w:rFonts w:ascii="Arial" w:hAnsi="Arial" w:cs="Arial"/>
          <w:b/>
          <w:sz w:val="20"/>
          <w:szCs w:val="20"/>
        </w:rPr>
        <w:t>и то:</w:t>
      </w:r>
    </w:p>
    <w:p w:rsidR="00AB70DF" w:rsidRDefault="00AB70DF">
      <w:pPr>
        <w:pStyle w:val="ListParagraph"/>
        <w:shd w:val="clear" w:color="auto" w:fill="FFFFFF"/>
        <w:tabs>
          <w:tab w:val="left" w:pos="680"/>
        </w:tabs>
        <w:ind w:left="0"/>
        <w:jc w:val="both"/>
        <w:rPr>
          <w:rFonts w:ascii="Arial" w:hAnsi="Arial" w:cs="Arial"/>
          <w:sz w:val="20"/>
          <w:szCs w:val="20"/>
        </w:rPr>
      </w:pPr>
    </w:p>
    <w:tbl>
      <w:tblPr>
        <w:tblW w:w="0" w:type="auto"/>
        <w:tblInd w:w="-30" w:type="dxa"/>
        <w:tblLayout w:type="fixed"/>
        <w:tblLook w:val="0000" w:firstRow="0" w:lastRow="0" w:firstColumn="0" w:lastColumn="0" w:noHBand="0" w:noVBand="0"/>
      </w:tblPr>
      <w:tblGrid>
        <w:gridCol w:w="672"/>
        <w:gridCol w:w="4084"/>
        <w:gridCol w:w="4546"/>
      </w:tblGrid>
      <w:tr w:rsidR="00AB70DF">
        <w:trPr>
          <w:trHeight w:val="350"/>
        </w:trPr>
        <w:tc>
          <w:tcPr>
            <w:tcW w:w="672" w:type="dxa"/>
            <w:tcBorders>
              <w:top w:val="single" w:sz="4" w:space="0" w:color="000000"/>
              <w:left w:val="single" w:sz="4" w:space="0" w:color="000000"/>
              <w:bottom w:val="single" w:sz="4" w:space="0" w:color="000000"/>
            </w:tcBorders>
            <w:shd w:val="clear" w:color="auto" w:fill="FFFFFF"/>
          </w:tcPr>
          <w:p w:rsidR="00AB70DF" w:rsidRDefault="00AB70DF">
            <w:pPr>
              <w:shd w:val="clear" w:color="auto" w:fill="FFFFFF"/>
              <w:snapToGrid w:val="0"/>
              <w:rPr>
                <w:rFonts w:ascii="Arial" w:hAnsi="Arial" w:cs="Arial"/>
                <w:sz w:val="20"/>
                <w:szCs w:val="20"/>
              </w:rPr>
            </w:pPr>
          </w:p>
          <w:p w:rsidR="00AB70DF" w:rsidRDefault="008D2399">
            <w:pPr>
              <w:shd w:val="clear" w:color="auto" w:fill="FFFFFF"/>
              <w:rPr>
                <w:rFonts w:ascii="Arial" w:hAnsi="Arial" w:cs="Arial"/>
                <w:sz w:val="20"/>
                <w:szCs w:val="20"/>
              </w:rPr>
            </w:pPr>
            <w:r>
              <w:rPr>
                <w:rFonts w:ascii="Arial" w:hAnsi="Arial" w:cs="Arial"/>
                <w:sz w:val="20"/>
                <w:szCs w:val="20"/>
              </w:rPr>
              <w:t>Р.бр</w:t>
            </w:r>
          </w:p>
        </w:tc>
        <w:tc>
          <w:tcPr>
            <w:tcW w:w="4084" w:type="dxa"/>
            <w:tcBorders>
              <w:top w:val="single" w:sz="4" w:space="0" w:color="000000"/>
              <w:left w:val="single" w:sz="4" w:space="0" w:color="000000"/>
              <w:bottom w:val="single" w:sz="4" w:space="0" w:color="000000"/>
            </w:tcBorders>
            <w:shd w:val="clear" w:color="auto" w:fill="FFFFFF"/>
          </w:tcPr>
          <w:p w:rsidR="00AB70DF" w:rsidRDefault="00AB70DF">
            <w:pPr>
              <w:shd w:val="clear" w:color="auto" w:fill="FFFFFF"/>
              <w:snapToGrid w:val="0"/>
              <w:jc w:val="center"/>
              <w:rPr>
                <w:rFonts w:ascii="Arial" w:hAnsi="Arial" w:cs="Arial"/>
                <w:sz w:val="20"/>
                <w:szCs w:val="20"/>
              </w:rPr>
            </w:pPr>
          </w:p>
          <w:p w:rsidR="00AB70DF" w:rsidRDefault="008D2399">
            <w:pPr>
              <w:shd w:val="clear" w:color="auto" w:fill="FFFFFF"/>
              <w:jc w:val="center"/>
              <w:rPr>
                <w:rFonts w:ascii="Arial" w:hAnsi="Arial" w:cs="Arial"/>
                <w:sz w:val="20"/>
                <w:szCs w:val="20"/>
              </w:rPr>
            </w:pPr>
            <w:r>
              <w:rPr>
                <w:rFonts w:ascii="Arial" w:hAnsi="Arial" w:cs="Arial"/>
                <w:sz w:val="20"/>
                <w:szCs w:val="20"/>
              </w:rPr>
              <w:t>ОБАВЕЗНИ УСЛОВИ</w:t>
            </w:r>
          </w:p>
        </w:tc>
        <w:tc>
          <w:tcPr>
            <w:tcW w:w="4546" w:type="dxa"/>
            <w:tcBorders>
              <w:top w:val="single" w:sz="4" w:space="0" w:color="000000"/>
              <w:left w:val="single" w:sz="4" w:space="0" w:color="000000"/>
              <w:bottom w:val="single" w:sz="4" w:space="0" w:color="000000"/>
              <w:right w:val="single" w:sz="4" w:space="0" w:color="000000"/>
            </w:tcBorders>
            <w:shd w:val="clear" w:color="auto" w:fill="FFFFFF"/>
          </w:tcPr>
          <w:p w:rsidR="00AB70DF" w:rsidRDefault="00AB70DF">
            <w:pPr>
              <w:shd w:val="clear" w:color="auto" w:fill="FFFFFF"/>
              <w:snapToGrid w:val="0"/>
              <w:jc w:val="center"/>
              <w:rPr>
                <w:rFonts w:ascii="Arial" w:hAnsi="Arial" w:cs="Arial"/>
                <w:sz w:val="20"/>
                <w:szCs w:val="20"/>
              </w:rPr>
            </w:pPr>
          </w:p>
          <w:p w:rsidR="00AB70DF" w:rsidRDefault="008D2399">
            <w:pPr>
              <w:shd w:val="clear" w:color="auto" w:fill="FFFFFF"/>
              <w:jc w:val="center"/>
              <w:rPr>
                <w:rFonts w:ascii="Arial" w:hAnsi="Arial" w:cs="Arial"/>
                <w:sz w:val="20"/>
                <w:szCs w:val="20"/>
              </w:rPr>
            </w:pPr>
            <w:r>
              <w:rPr>
                <w:rFonts w:ascii="Arial" w:hAnsi="Arial" w:cs="Arial"/>
                <w:sz w:val="20"/>
                <w:szCs w:val="20"/>
              </w:rPr>
              <w:t>НАЧИН ДОКАЗИВАЊА</w:t>
            </w:r>
          </w:p>
          <w:p w:rsidR="00AB70DF" w:rsidRDefault="00AB70DF">
            <w:pPr>
              <w:shd w:val="clear" w:color="auto" w:fill="FFFFFF"/>
              <w:jc w:val="center"/>
              <w:rPr>
                <w:rFonts w:ascii="Arial" w:hAnsi="Arial" w:cs="Arial"/>
                <w:sz w:val="20"/>
                <w:szCs w:val="20"/>
              </w:rPr>
            </w:pPr>
          </w:p>
        </w:tc>
      </w:tr>
      <w:tr w:rsidR="00AB70DF">
        <w:trPr>
          <w:trHeight w:val="827"/>
        </w:trPr>
        <w:tc>
          <w:tcPr>
            <w:tcW w:w="672" w:type="dxa"/>
            <w:tcBorders>
              <w:top w:val="single" w:sz="4" w:space="0" w:color="000000"/>
              <w:left w:val="single" w:sz="4" w:space="0" w:color="000000"/>
              <w:bottom w:val="single" w:sz="4" w:space="0" w:color="000000"/>
            </w:tcBorders>
            <w:shd w:val="clear" w:color="auto" w:fill="auto"/>
          </w:tcPr>
          <w:p w:rsidR="00AB70DF" w:rsidRDefault="00AB70DF">
            <w:pPr>
              <w:shd w:val="clear" w:color="auto" w:fill="FFFFFF"/>
              <w:snapToGrid w:val="0"/>
              <w:jc w:val="center"/>
              <w:rPr>
                <w:rFonts w:ascii="Arial" w:hAnsi="Arial" w:cs="Arial"/>
                <w:sz w:val="20"/>
                <w:szCs w:val="20"/>
              </w:rPr>
            </w:pPr>
          </w:p>
          <w:p w:rsidR="00AB70DF" w:rsidRDefault="00AB70DF">
            <w:pPr>
              <w:shd w:val="clear" w:color="auto" w:fill="FFFFFF"/>
              <w:jc w:val="center"/>
              <w:rPr>
                <w:rFonts w:ascii="Arial" w:hAnsi="Arial" w:cs="Arial"/>
                <w:sz w:val="20"/>
                <w:szCs w:val="20"/>
              </w:rPr>
            </w:pPr>
          </w:p>
          <w:p w:rsidR="00AB70DF" w:rsidRDefault="008D2399">
            <w:pPr>
              <w:shd w:val="clear" w:color="auto" w:fill="FFFFFF"/>
              <w:jc w:val="center"/>
              <w:rPr>
                <w:rFonts w:ascii="Arial" w:hAnsi="Arial" w:cs="Arial"/>
                <w:iCs/>
                <w:sz w:val="20"/>
                <w:szCs w:val="20"/>
              </w:rPr>
            </w:pPr>
            <w:r>
              <w:rPr>
                <w:rFonts w:ascii="Arial" w:hAnsi="Arial" w:cs="Arial"/>
                <w:sz w:val="20"/>
                <w:szCs w:val="20"/>
              </w:rPr>
              <w:t>1.</w:t>
            </w:r>
          </w:p>
        </w:tc>
        <w:tc>
          <w:tcPr>
            <w:tcW w:w="4084" w:type="dxa"/>
            <w:tcBorders>
              <w:top w:val="single" w:sz="4" w:space="0" w:color="000000"/>
              <w:left w:val="single" w:sz="4" w:space="0" w:color="000000"/>
              <w:bottom w:val="single" w:sz="4" w:space="0" w:color="000000"/>
            </w:tcBorders>
            <w:shd w:val="clear" w:color="auto" w:fill="auto"/>
          </w:tcPr>
          <w:p w:rsidR="00AB70DF" w:rsidRDefault="008D2399">
            <w:pPr>
              <w:shd w:val="clear" w:color="auto" w:fill="FFFFFF"/>
              <w:jc w:val="both"/>
              <w:rPr>
                <w:rFonts w:ascii="Arial" w:hAnsi="Arial" w:cs="Arial"/>
                <w:b/>
                <w:sz w:val="20"/>
                <w:szCs w:val="20"/>
              </w:rPr>
            </w:pPr>
            <w:r>
              <w:rPr>
                <w:rFonts w:ascii="Arial" w:hAnsi="Arial" w:cs="Arial"/>
                <w:iCs/>
                <w:sz w:val="20"/>
                <w:szCs w:val="20"/>
              </w:rPr>
              <w:t>Да је регистрован код надлежног органа, односно уписан у одговарајући регистар</w:t>
            </w:r>
            <w:r>
              <w:rPr>
                <w:rFonts w:ascii="Arial" w:hAnsi="Arial" w:cs="Arial"/>
                <w:i/>
                <w:iCs/>
                <w:sz w:val="20"/>
                <w:szCs w:val="20"/>
              </w:rPr>
              <w:t>(чл. 75. ст. 1. тач. 1) ЗЈН);</w:t>
            </w:r>
          </w:p>
        </w:tc>
        <w:tc>
          <w:tcPr>
            <w:tcW w:w="45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B70DF" w:rsidRDefault="008D2399">
            <w:pPr>
              <w:pStyle w:val="ListParagraph"/>
              <w:shd w:val="clear" w:color="auto" w:fill="FFFFFF"/>
              <w:ind w:left="0"/>
              <w:jc w:val="both"/>
              <w:rPr>
                <w:rFonts w:ascii="Arial" w:hAnsi="Arial" w:cs="Arial"/>
                <w:sz w:val="20"/>
                <w:szCs w:val="20"/>
              </w:rPr>
            </w:pPr>
            <w:r>
              <w:rPr>
                <w:rFonts w:ascii="Arial" w:hAnsi="Arial" w:cs="Arial"/>
                <w:b/>
                <w:sz w:val="20"/>
                <w:szCs w:val="20"/>
              </w:rPr>
              <w:t>ИЗЈАВА</w:t>
            </w:r>
            <w:r>
              <w:rPr>
                <w:rFonts w:ascii="Arial" w:hAnsi="Arial" w:cs="Arial"/>
                <w:color w:val="00000A"/>
                <w:sz w:val="20"/>
                <w:szCs w:val="20"/>
              </w:rPr>
              <w:t>(</w:t>
            </w:r>
            <w:r>
              <w:rPr>
                <w:rFonts w:ascii="Arial" w:hAnsi="Arial" w:cs="Arial"/>
                <w:i/>
                <w:color w:val="00000A"/>
                <w:sz w:val="20"/>
                <w:szCs w:val="20"/>
              </w:rPr>
              <w:t>Образац 5.</w:t>
            </w:r>
            <w:r>
              <w:rPr>
                <w:rFonts w:ascii="Arial" w:hAnsi="Arial" w:cs="Arial"/>
                <w:i/>
                <w:color w:val="00000A"/>
                <w:sz w:val="20"/>
                <w:szCs w:val="20"/>
                <w:lang w:val="ru-RU"/>
              </w:rPr>
              <w:t xml:space="preserve"> у </w:t>
            </w:r>
            <w:r>
              <w:rPr>
                <w:rFonts w:ascii="Arial" w:hAnsi="Arial" w:cs="Arial"/>
                <w:i/>
                <w:color w:val="00000A"/>
                <w:sz w:val="20"/>
                <w:szCs w:val="20"/>
              </w:rPr>
              <w:t>поглављуVI</w:t>
            </w:r>
            <w:r>
              <w:rPr>
                <w:rFonts w:ascii="Arial" w:hAnsi="Arial" w:cs="Arial"/>
                <w:i/>
                <w:color w:val="00000A"/>
                <w:sz w:val="20"/>
                <w:szCs w:val="20"/>
                <w:lang w:val="ru-RU"/>
              </w:rPr>
              <w:t xml:space="preserve"> ове конкурсне документације</w:t>
            </w:r>
            <w:r>
              <w:rPr>
                <w:rFonts w:ascii="Arial" w:hAnsi="Arial" w:cs="Arial"/>
                <w:color w:val="00000A"/>
                <w:sz w:val="20"/>
                <w:szCs w:val="20"/>
              </w:rPr>
              <w:t xml:space="preserve">), </w:t>
            </w:r>
            <w:r>
              <w:rPr>
                <w:rFonts w:ascii="Arial" w:hAnsi="Arial" w:cs="Arial"/>
                <w:sz w:val="20"/>
                <w:szCs w:val="20"/>
              </w:rPr>
              <w:t>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ЗЈН, дефинисане овом конкурсном документацијом</w:t>
            </w:r>
          </w:p>
          <w:p w:rsidR="00AB70DF" w:rsidRDefault="00AB70DF">
            <w:pPr>
              <w:pStyle w:val="ListParagraph"/>
              <w:shd w:val="clear" w:color="auto" w:fill="FFFFFF"/>
              <w:ind w:left="0"/>
              <w:jc w:val="both"/>
              <w:rPr>
                <w:rFonts w:ascii="Arial" w:hAnsi="Arial" w:cs="Arial"/>
                <w:sz w:val="20"/>
                <w:szCs w:val="20"/>
              </w:rPr>
            </w:pPr>
          </w:p>
          <w:p w:rsidR="00AB70DF" w:rsidRDefault="00AB70DF">
            <w:pPr>
              <w:pStyle w:val="ListParagraph"/>
              <w:shd w:val="clear" w:color="auto" w:fill="FFFFFF"/>
              <w:ind w:left="0"/>
              <w:jc w:val="both"/>
              <w:rPr>
                <w:rFonts w:ascii="Arial" w:hAnsi="Arial" w:cs="Arial"/>
                <w:color w:val="FF0000"/>
                <w:sz w:val="20"/>
                <w:szCs w:val="20"/>
              </w:rPr>
            </w:pPr>
          </w:p>
        </w:tc>
      </w:tr>
      <w:tr w:rsidR="00AB70DF">
        <w:tc>
          <w:tcPr>
            <w:tcW w:w="672" w:type="dxa"/>
            <w:tcBorders>
              <w:top w:val="single" w:sz="4" w:space="0" w:color="000000"/>
              <w:left w:val="single" w:sz="4" w:space="0" w:color="000000"/>
              <w:bottom w:val="single" w:sz="4" w:space="0" w:color="000000"/>
            </w:tcBorders>
            <w:shd w:val="clear" w:color="auto" w:fill="auto"/>
            <w:vAlign w:val="center"/>
          </w:tcPr>
          <w:p w:rsidR="00AB70DF" w:rsidRDefault="008D2399">
            <w:pPr>
              <w:jc w:val="center"/>
              <w:rPr>
                <w:rFonts w:ascii="Arial" w:hAnsi="Arial" w:cs="Arial"/>
                <w:sz w:val="20"/>
                <w:szCs w:val="20"/>
              </w:rPr>
            </w:pPr>
            <w:r>
              <w:rPr>
                <w:rFonts w:ascii="Arial" w:hAnsi="Arial" w:cs="Arial"/>
                <w:sz w:val="20"/>
                <w:szCs w:val="20"/>
              </w:rPr>
              <w:t>2.</w:t>
            </w:r>
          </w:p>
        </w:tc>
        <w:tc>
          <w:tcPr>
            <w:tcW w:w="4084"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Arial Unicode MS" w:hAnsi="Arial" w:cs="Arial"/>
                <w:color w:val="FF0000"/>
                <w:sz w:val="20"/>
                <w:szCs w:val="20"/>
              </w:rPr>
            </w:pPr>
            <w:r>
              <w:rPr>
                <w:rFonts w:ascii="Arial" w:hAnsi="Arial" w:cs="Arial"/>
                <w:sz w:val="20"/>
                <w:szCs w:val="20"/>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i/>
                <w:iCs/>
                <w:sz w:val="20"/>
                <w:szCs w:val="20"/>
              </w:rPr>
              <w:t>(чл. 75. ст. 1. тач. 2) ЗЈН);</w:t>
            </w:r>
          </w:p>
        </w:tc>
        <w:tc>
          <w:tcPr>
            <w:tcW w:w="45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70DF" w:rsidRDefault="00AB70DF">
            <w:pPr>
              <w:suppressAutoHyphens w:val="0"/>
              <w:snapToGrid w:val="0"/>
              <w:rPr>
                <w:rFonts w:ascii="Arial" w:eastAsia="Arial Unicode MS" w:hAnsi="Arial" w:cs="Arial"/>
                <w:color w:val="FF0000"/>
                <w:sz w:val="20"/>
                <w:szCs w:val="20"/>
              </w:rPr>
            </w:pPr>
          </w:p>
        </w:tc>
      </w:tr>
      <w:tr w:rsidR="00AB70DF">
        <w:tc>
          <w:tcPr>
            <w:tcW w:w="672" w:type="dxa"/>
            <w:tcBorders>
              <w:top w:val="single" w:sz="4" w:space="0" w:color="000000"/>
              <w:left w:val="single" w:sz="4" w:space="0" w:color="000000"/>
              <w:bottom w:val="single" w:sz="4" w:space="0" w:color="000000"/>
            </w:tcBorders>
            <w:shd w:val="clear" w:color="auto" w:fill="auto"/>
            <w:vAlign w:val="center"/>
          </w:tcPr>
          <w:p w:rsidR="00AB70DF" w:rsidRDefault="008D2399">
            <w:pPr>
              <w:jc w:val="center"/>
              <w:rPr>
                <w:rFonts w:ascii="Arial" w:hAnsi="Arial" w:cs="Arial"/>
                <w:sz w:val="20"/>
                <w:szCs w:val="20"/>
              </w:rPr>
            </w:pPr>
            <w:r>
              <w:rPr>
                <w:rFonts w:ascii="Arial" w:hAnsi="Arial" w:cs="Arial"/>
                <w:sz w:val="20"/>
                <w:szCs w:val="20"/>
              </w:rPr>
              <w:t>3.</w:t>
            </w:r>
          </w:p>
        </w:tc>
        <w:tc>
          <w:tcPr>
            <w:tcW w:w="4084"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Arial Unicode MS" w:hAnsi="Arial" w:cs="Arial"/>
                <w:color w:val="FF0000"/>
                <w:sz w:val="20"/>
                <w:szCs w:val="20"/>
              </w:rPr>
            </w:pPr>
            <w:r>
              <w:rPr>
                <w:rFonts w:ascii="Arial" w:hAnsi="Arial" w:cs="Arial"/>
                <w:sz w:val="20"/>
                <w:szCs w:val="20"/>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sz w:val="20"/>
                <w:szCs w:val="20"/>
              </w:rPr>
              <w:t>(чл. 75. ст. 1. тач. 4) ЗЈН);</w:t>
            </w:r>
          </w:p>
        </w:tc>
        <w:tc>
          <w:tcPr>
            <w:tcW w:w="45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70DF" w:rsidRDefault="00AB70DF">
            <w:pPr>
              <w:suppressAutoHyphens w:val="0"/>
              <w:snapToGrid w:val="0"/>
              <w:rPr>
                <w:rFonts w:ascii="Arial" w:eastAsia="Arial Unicode MS" w:hAnsi="Arial" w:cs="Arial"/>
                <w:color w:val="FF0000"/>
                <w:sz w:val="20"/>
                <w:szCs w:val="20"/>
              </w:rPr>
            </w:pPr>
          </w:p>
        </w:tc>
      </w:tr>
      <w:tr w:rsidR="00AB70DF">
        <w:tc>
          <w:tcPr>
            <w:tcW w:w="672" w:type="dxa"/>
            <w:tcBorders>
              <w:top w:val="single" w:sz="4" w:space="0" w:color="000000"/>
              <w:left w:val="single" w:sz="4" w:space="0" w:color="000000"/>
              <w:bottom w:val="single" w:sz="4" w:space="0" w:color="000000"/>
            </w:tcBorders>
            <w:shd w:val="clear" w:color="auto" w:fill="auto"/>
            <w:vAlign w:val="center"/>
          </w:tcPr>
          <w:p w:rsidR="00AB70DF" w:rsidRDefault="008D2399">
            <w:pPr>
              <w:jc w:val="center"/>
              <w:rPr>
                <w:rFonts w:ascii="Arial" w:hAnsi="Arial" w:cs="Arial"/>
                <w:sz w:val="20"/>
                <w:szCs w:val="20"/>
              </w:rPr>
            </w:pPr>
            <w:r>
              <w:rPr>
                <w:rFonts w:ascii="Arial" w:hAnsi="Arial" w:cs="Arial"/>
                <w:sz w:val="20"/>
                <w:szCs w:val="20"/>
              </w:rPr>
              <w:t>4.</w:t>
            </w:r>
          </w:p>
        </w:tc>
        <w:tc>
          <w:tcPr>
            <w:tcW w:w="4084"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sz w:val="20"/>
                <w:szCs w:val="20"/>
              </w:rPr>
            </w:pPr>
            <w:r>
              <w:rPr>
                <w:rFonts w:ascii="Arial" w:hAnsi="Arial" w:cs="Arial"/>
                <w:sz w:val="20"/>
                <w:szCs w:val="20"/>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Pr>
                <w:rFonts w:ascii="Arial" w:hAnsi="Arial" w:cs="Arial"/>
                <w:i/>
                <w:iCs/>
                <w:sz w:val="20"/>
                <w:szCs w:val="20"/>
              </w:rPr>
              <w:t>чл. 75. ст. 2. ЗЈН).</w:t>
            </w:r>
          </w:p>
          <w:p w:rsidR="00AB70DF" w:rsidRDefault="00AB70DF">
            <w:pPr>
              <w:jc w:val="both"/>
              <w:rPr>
                <w:rFonts w:ascii="Arial" w:hAnsi="Arial" w:cs="Arial"/>
                <w:sz w:val="20"/>
                <w:szCs w:val="20"/>
              </w:rPr>
            </w:pPr>
          </w:p>
        </w:tc>
        <w:tc>
          <w:tcPr>
            <w:tcW w:w="45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70DF" w:rsidRDefault="00AB70DF">
            <w:pPr>
              <w:suppressAutoHyphens w:val="0"/>
              <w:snapToGrid w:val="0"/>
              <w:rPr>
                <w:rFonts w:ascii="Arial" w:eastAsia="Arial Unicode MS" w:hAnsi="Arial" w:cs="Arial"/>
                <w:color w:val="FF0000"/>
                <w:sz w:val="20"/>
                <w:szCs w:val="20"/>
              </w:rPr>
            </w:pPr>
          </w:p>
        </w:tc>
      </w:tr>
    </w:tbl>
    <w:p w:rsidR="00AB70DF" w:rsidRDefault="00AB70DF">
      <w:pPr>
        <w:pStyle w:val="ListParagraph"/>
        <w:tabs>
          <w:tab w:val="left" w:pos="680"/>
        </w:tabs>
        <w:ind w:left="0"/>
        <w:jc w:val="center"/>
        <w:rPr>
          <w:rFonts w:ascii="Arial" w:eastAsia="TimesNewRomanPS-BoldMT" w:hAnsi="Arial" w:cs="Arial"/>
          <w:b/>
          <w:bCs/>
          <w:color w:val="00000A"/>
          <w:sz w:val="20"/>
          <w:szCs w:val="20"/>
        </w:rPr>
      </w:pPr>
    </w:p>
    <w:p w:rsidR="00AB70DF" w:rsidRDefault="008D2399">
      <w:pPr>
        <w:pStyle w:val="ListParagraph"/>
        <w:tabs>
          <w:tab w:val="left" w:pos="680"/>
        </w:tabs>
        <w:ind w:left="0"/>
        <w:jc w:val="center"/>
        <w:rPr>
          <w:rFonts w:ascii="Arial" w:eastAsia="TimesNewRomanPS-BoldMT" w:hAnsi="Arial" w:cs="Arial"/>
          <w:b/>
          <w:bCs/>
          <w:color w:val="00000A"/>
          <w:sz w:val="20"/>
          <w:szCs w:val="20"/>
        </w:rPr>
      </w:pPr>
      <w:r>
        <w:rPr>
          <w:rFonts w:ascii="Arial" w:eastAsia="TimesNewRomanPS-BoldMT" w:hAnsi="Arial" w:cs="Arial"/>
          <w:b/>
          <w:bCs/>
          <w:color w:val="00000A"/>
          <w:sz w:val="20"/>
          <w:szCs w:val="20"/>
        </w:rPr>
        <w:t>УПУТСТВО КАКО СЕ ДОКАЗУЈЕ ИСПУЊЕНОСТ УСЛОВА</w:t>
      </w:r>
    </w:p>
    <w:p w:rsidR="00AB70DF" w:rsidRDefault="00AB70DF">
      <w:pPr>
        <w:pStyle w:val="ListParagraph"/>
        <w:tabs>
          <w:tab w:val="left" w:pos="680"/>
        </w:tabs>
        <w:ind w:left="0"/>
        <w:jc w:val="center"/>
        <w:rPr>
          <w:rFonts w:ascii="Arial" w:eastAsia="TimesNewRomanPS-BoldMT" w:hAnsi="Arial" w:cs="Arial"/>
          <w:b/>
          <w:bCs/>
          <w:color w:val="00000A"/>
          <w:sz w:val="20"/>
          <w:szCs w:val="20"/>
        </w:rPr>
      </w:pPr>
    </w:p>
    <w:p w:rsidR="00AB70DF" w:rsidRDefault="00AB70DF">
      <w:pPr>
        <w:pStyle w:val="ListParagraph"/>
        <w:tabs>
          <w:tab w:val="left" w:pos="680"/>
        </w:tabs>
        <w:ind w:left="0"/>
        <w:jc w:val="center"/>
        <w:rPr>
          <w:rFonts w:ascii="Arial" w:eastAsia="TimesNewRomanPS-BoldMT" w:hAnsi="Arial" w:cs="Arial"/>
          <w:b/>
          <w:bCs/>
          <w:color w:val="00000A"/>
          <w:sz w:val="20"/>
          <w:szCs w:val="20"/>
        </w:rPr>
      </w:pPr>
    </w:p>
    <w:p w:rsidR="00AB70DF" w:rsidRDefault="008D2399">
      <w:pPr>
        <w:pStyle w:val="ListParagraph"/>
        <w:numPr>
          <w:ilvl w:val="0"/>
          <w:numId w:val="2"/>
        </w:numPr>
        <w:jc w:val="both"/>
        <w:rPr>
          <w:rFonts w:ascii="Arial" w:hAnsi="Arial" w:cs="Arial"/>
          <w:b/>
          <w:bCs/>
          <w:iCs/>
          <w:sz w:val="20"/>
          <w:szCs w:val="20"/>
        </w:rPr>
      </w:pPr>
      <w:r>
        <w:rPr>
          <w:rFonts w:ascii="Arial" w:hAnsi="Arial" w:cs="Arial"/>
          <w:sz w:val="20"/>
          <w:szCs w:val="20"/>
        </w:rPr>
        <w:t xml:space="preserve">Испуњеност </w:t>
      </w:r>
      <w:r>
        <w:rPr>
          <w:rFonts w:ascii="Arial" w:hAnsi="Arial" w:cs="Arial"/>
          <w:b/>
          <w:sz w:val="20"/>
          <w:szCs w:val="20"/>
        </w:rPr>
        <w:t xml:space="preserve">обавезних услова </w:t>
      </w:r>
      <w:r>
        <w:rPr>
          <w:rFonts w:ascii="Arial" w:hAnsi="Arial" w:cs="Arial"/>
          <w:sz w:val="20"/>
          <w:szCs w:val="20"/>
        </w:rPr>
        <w:t xml:space="preserve">за учешће у поступку предметне јавне набавке наведних у табеларном приказу обавезних услова под редним бројем 1, 2, 3 и 4. и </w:t>
      </w:r>
      <w:r>
        <w:rPr>
          <w:rFonts w:ascii="Arial" w:hAnsi="Arial" w:cs="Arial"/>
          <w:b/>
          <w:sz w:val="20"/>
          <w:szCs w:val="20"/>
        </w:rPr>
        <w:t>додатних услова</w:t>
      </w:r>
      <w:r>
        <w:rPr>
          <w:rFonts w:ascii="Arial" w:hAnsi="Arial" w:cs="Arial"/>
          <w:sz w:val="20"/>
          <w:szCs w:val="20"/>
        </w:rPr>
        <w:t xml:space="preserve"> за учешће у поступку предметне јавне набавке наведних у табеларном приказу додатних услова под редним бројем 1, 2, 3. и 4, у складу са чл. 77. ст. 4. ЗЈН, понуђач доказује достављањем </w:t>
      </w:r>
      <w:r>
        <w:rPr>
          <w:rFonts w:ascii="Arial" w:hAnsi="Arial" w:cs="Arial"/>
          <w:b/>
          <w:sz w:val="20"/>
          <w:szCs w:val="20"/>
        </w:rPr>
        <w:t>ИЗЈАВЕ</w:t>
      </w:r>
      <w:r>
        <w:rPr>
          <w:rFonts w:ascii="Arial" w:hAnsi="Arial" w:cs="Arial"/>
          <w:color w:val="00000A"/>
          <w:sz w:val="20"/>
          <w:szCs w:val="20"/>
        </w:rPr>
        <w:t>(</w:t>
      </w:r>
      <w:r>
        <w:rPr>
          <w:rFonts w:ascii="Arial" w:hAnsi="Arial" w:cs="Arial"/>
          <w:i/>
          <w:color w:val="00000A"/>
          <w:sz w:val="20"/>
          <w:szCs w:val="20"/>
        </w:rPr>
        <w:t>Образац 5.</w:t>
      </w:r>
      <w:r>
        <w:rPr>
          <w:rFonts w:ascii="Arial" w:hAnsi="Arial" w:cs="Arial"/>
          <w:i/>
          <w:color w:val="00000A"/>
          <w:sz w:val="20"/>
          <w:szCs w:val="20"/>
          <w:lang w:val="ru-RU"/>
        </w:rPr>
        <w:t xml:space="preserve"> у </w:t>
      </w:r>
      <w:r>
        <w:rPr>
          <w:rFonts w:ascii="Arial" w:hAnsi="Arial" w:cs="Arial"/>
          <w:i/>
          <w:color w:val="00000A"/>
          <w:sz w:val="20"/>
          <w:szCs w:val="20"/>
        </w:rPr>
        <w:t>поглављуVI</w:t>
      </w:r>
      <w:r>
        <w:rPr>
          <w:rFonts w:ascii="Arial" w:hAnsi="Arial" w:cs="Arial"/>
          <w:i/>
          <w:color w:val="00000A"/>
          <w:sz w:val="20"/>
          <w:szCs w:val="20"/>
          <w:lang w:val="ru-RU"/>
        </w:rPr>
        <w:t xml:space="preserve"> ове конкурсне документације</w:t>
      </w:r>
      <w:r>
        <w:rPr>
          <w:rFonts w:ascii="Arial" w:hAnsi="Arial" w:cs="Arial"/>
          <w:color w:val="00000A"/>
          <w:sz w:val="20"/>
          <w:szCs w:val="20"/>
        </w:rPr>
        <w:t>),</w:t>
      </w:r>
      <w:r>
        <w:rPr>
          <w:rFonts w:ascii="Arial" w:hAnsi="Arial" w:cs="Arial"/>
          <w:sz w:val="20"/>
          <w:szCs w:val="20"/>
        </w:rPr>
        <w:t xml:space="preserve">којом под пуном материјалном и кривичном одговорношћу потврђује да испуњава услове за учешће у поступку јавне набавке из чл. 75. ст. 1. тач. 1) до 4), чл. 75. ст. 2. дефинисане овом конкурсном документацијом. </w:t>
      </w:r>
    </w:p>
    <w:p w:rsidR="00AB70DF" w:rsidRDefault="008D2399">
      <w:pPr>
        <w:pStyle w:val="ListParagraph"/>
        <w:numPr>
          <w:ilvl w:val="0"/>
          <w:numId w:val="3"/>
        </w:numPr>
        <w:jc w:val="both"/>
        <w:rPr>
          <w:rFonts w:ascii="Arial" w:hAnsi="Arial" w:cs="Arial"/>
          <w:b/>
          <w:bCs/>
          <w:iCs/>
          <w:sz w:val="20"/>
          <w:szCs w:val="20"/>
        </w:rPr>
      </w:pPr>
      <w:r>
        <w:rPr>
          <w:rFonts w:ascii="Arial" w:hAnsi="Arial" w:cs="Arial"/>
          <w:b/>
          <w:bCs/>
          <w:iCs/>
          <w:sz w:val="20"/>
          <w:szCs w:val="20"/>
        </w:rPr>
        <w:lastRenderedPageBreak/>
        <w:t>Уколико понуђач подноси понуду са подизвођачем</w:t>
      </w:r>
      <w:r>
        <w:rPr>
          <w:rFonts w:ascii="Arial" w:hAnsi="Arial" w:cs="Arial"/>
          <w:bCs/>
          <w:iCs/>
          <w:sz w:val="20"/>
          <w:szCs w:val="20"/>
        </w:rPr>
        <w:t xml:space="preserve">, у складу са чланом 80. ЗЈН, подизвођач мора да испуњава обавезне услове из члана 75. став 1. тач. 1) до 4) ЗЈН. У том случају понуђач је дужан да за подизвођача достави </w:t>
      </w:r>
      <w:r>
        <w:rPr>
          <w:rFonts w:ascii="Arial" w:hAnsi="Arial" w:cs="Arial"/>
          <w:b/>
          <w:bCs/>
          <w:iCs/>
          <w:sz w:val="20"/>
          <w:szCs w:val="20"/>
        </w:rPr>
        <w:t>ИЗЈАВУ</w:t>
      </w:r>
      <w:r>
        <w:rPr>
          <w:rFonts w:ascii="Arial" w:hAnsi="Arial" w:cs="Arial"/>
          <w:bCs/>
          <w:iCs/>
          <w:sz w:val="20"/>
          <w:szCs w:val="20"/>
        </w:rPr>
        <w:t xml:space="preserve"> подизвођача </w:t>
      </w:r>
      <w:r>
        <w:rPr>
          <w:rFonts w:ascii="Arial" w:hAnsi="Arial" w:cs="Arial"/>
          <w:color w:val="00000A"/>
          <w:sz w:val="20"/>
          <w:szCs w:val="20"/>
        </w:rPr>
        <w:t>(</w:t>
      </w:r>
      <w:r>
        <w:rPr>
          <w:rFonts w:ascii="Arial" w:hAnsi="Arial" w:cs="Arial"/>
          <w:i/>
          <w:color w:val="00000A"/>
          <w:sz w:val="20"/>
          <w:szCs w:val="20"/>
        </w:rPr>
        <w:t>Образац 6. у поглављуVI ове конкурсне документације)</w:t>
      </w:r>
      <w:r>
        <w:rPr>
          <w:rFonts w:ascii="Arial" w:hAnsi="Arial" w:cs="Arial"/>
          <w:color w:val="00000A"/>
          <w:sz w:val="20"/>
          <w:szCs w:val="20"/>
        </w:rPr>
        <w:t>,</w:t>
      </w:r>
      <w:r>
        <w:rPr>
          <w:rFonts w:ascii="Arial" w:hAnsi="Arial" w:cs="Arial"/>
          <w:bCs/>
          <w:iCs/>
          <w:sz w:val="20"/>
          <w:szCs w:val="20"/>
        </w:rPr>
        <w:t xml:space="preserve">потписану од стране овлашћеног лица подизвођача и оверену печатом. </w:t>
      </w:r>
    </w:p>
    <w:p w:rsidR="00AB70DF" w:rsidRDefault="008D2399">
      <w:pPr>
        <w:pStyle w:val="ListParagraph"/>
        <w:numPr>
          <w:ilvl w:val="0"/>
          <w:numId w:val="3"/>
        </w:numPr>
        <w:jc w:val="both"/>
        <w:rPr>
          <w:rFonts w:ascii="Arial" w:eastAsia="TimesNewRomanPSMT" w:hAnsi="Arial" w:cs="Arial"/>
          <w:bCs/>
          <w:sz w:val="20"/>
          <w:szCs w:val="20"/>
        </w:rPr>
      </w:pPr>
      <w:r>
        <w:rPr>
          <w:rFonts w:ascii="Arial" w:hAnsi="Arial" w:cs="Arial"/>
          <w:b/>
          <w:bCs/>
          <w:iCs/>
          <w:sz w:val="20"/>
          <w:szCs w:val="20"/>
        </w:rPr>
        <w:t>Уколико понуду подноси група понуђача</w:t>
      </w:r>
      <w:r>
        <w:rPr>
          <w:rFonts w:ascii="Arial" w:hAnsi="Arial" w:cs="Arial"/>
          <w:bCs/>
          <w:iCs/>
          <w:sz w:val="20"/>
          <w:szCs w:val="20"/>
        </w:rPr>
        <w:t xml:space="preserve">, сваки понуђач из групе понуђача мора да испуни обавезне услове из члана 75. став 1. тач. 1) до 4) ЗЈН, а додатне услове испуњавају заједно. У том случају </w:t>
      </w:r>
      <w:r>
        <w:rPr>
          <w:rFonts w:ascii="Arial" w:hAnsi="Arial" w:cs="Arial"/>
          <w:b/>
          <w:bCs/>
          <w:iCs/>
          <w:color w:val="00000A"/>
          <w:sz w:val="20"/>
          <w:szCs w:val="20"/>
        </w:rPr>
        <w:t>ИЗЈАВА</w:t>
      </w:r>
      <w:r>
        <w:rPr>
          <w:rFonts w:ascii="Arial" w:hAnsi="Arial" w:cs="Arial"/>
          <w:color w:val="00000A"/>
          <w:sz w:val="20"/>
          <w:szCs w:val="20"/>
        </w:rPr>
        <w:t>(</w:t>
      </w:r>
      <w:r>
        <w:rPr>
          <w:rFonts w:ascii="Arial" w:hAnsi="Arial" w:cs="Arial"/>
          <w:i/>
          <w:color w:val="00000A"/>
          <w:sz w:val="20"/>
          <w:szCs w:val="20"/>
        </w:rPr>
        <w:t>Образац 5.</w:t>
      </w:r>
      <w:r>
        <w:rPr>
          <w:rFonts w:ascii="Arial" w:hAnsi="Arial" w:cs="Arial"/>
          <w:i/>
          <w:color w:val="00000A"/>
          <w:sz w:val="20"/>
          <w:szCs w:val="20"/>
          <w:lang w:val="ru-RU"/>
        </w:rPr>
        <w:t xml:space="preserve"> у </w:t>
      </w:r>
      <w:r>
        <w:rPr>
          <w:rFonts w:ascii="Arial" w:hAnsi="Arial" w:cs="Arial"/>
          <w:i/>
          <w:color w:val="00000A"/>
          <w:sz w:val="20"/>
          <w:szCs w:val="20"/>
        </w:rPr>
        <w:t>поглављуVI</w:t>
      </w:r>
      <w:r>
        <w:rPr>
          <w:rFonts w:ascii="Arial" w:hAnsi="Arial" w:cs="Arial"/>
          <w:i/>
          <w:color w:val="00000A"/>
          <w:sz w:val="20"/>
          <w:szCs w:val="20"/>
          <w:lang w:val="ru-RU"/>
        </w:rPr>
        <w:t xml:space="preserve"> ове конкурсне документације</w:t>
      </w:r>
      <w:r>
        <w:rPr>
          <w:rFonts w:ascii="Arial" w:hAnsi="Arial" w:cs="Arial"/>
          <w:color w:val="00000A"/>
          <w:sz w:val="20"/>
          <w:szCs w:val="20"/>
        </w:rPr>
        <w:t xml:space="preserve">), </w:t>
      </w:r>
      <w:r>
        <w:rPr>
          <w:rFonts w:ascii="Arial" w:hAnsi="Arial" w:cs="Arial"/>
          <w:bCs/>
          <w:iCs/>
          <w:color w:val="00000A"/>
          <w:sz w:val="20"/>
          <w:szCs w:val="20"/>
        </w:rPr>
        <w:t xml:space="preserve">мора бити потписана од стране овлашћеног лица сваког понуђача из групе понуђача и оверена печатом. </w:t>
      </w:r>
    </w:p>
    <w:p w:rsidR="00AB70DF" w:rsidRDefault="00AB70DF">
      <w:pPr>
        <w:pStyle w:val="ListParagraph"/>
        <w:rPr>
          <w:rFonts w:ascii="Arial" w:eastAsia="TimesNewRomanPSMT" w:hAnsi="Arial" w:cs="Arial"/>
          <w:bCs/>
          <w:sz w:val="20"/>
          <w:szCs w:val="20"/>
        </w:rPr>
      </w:pPr>
    </w:p>
    <w:p w:rsidR="00AB70DF" w:rsidRDefault="008D2399">
      <w:pPr>
        <w:pStyle w:val="ListParagraph"/>
        <w:numPr>
          <w:ilvl w:val="0"/>
          <w:numId w:val="3"/>
        </w:numPr>
        <w:jc w:val="both"/>
        <w:rPr>
          <w:rFonts w:ascii="Arial" w:hAnsi="Arial" w:cs="Arial"/>
          <w:bCs/>
          <w:iCs/>
          <w:sz w:val="20"/>
          <w:szCs w:val="20"/>
        </w:rPr>
      </w:pPr>
      <w:r>
        <w:rPr>
          <w:rFonts w:ascii="Arial" w:eastAsia="TimesNewRomanPSMT" w:hAnsi="Arial" w:cs="Arial"/>
          <w:bCs/>
          <w:sz w:val="20"/>
          <w:szCs w:val="20"/>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B70DF" w:rsidRDefault="00AB70DF">
      <w:pPr>
        <w:pStyle w:val="ListParagraph"/>
        <w:jc w:val="both"/>
        <w:rPr>
          <w:rFonts w:ascii="Arial" w:hAnsi="Arial" w:cs="Arial"/>
          <w:bCs/>
          <w:iCs/>
          <w:sz w:val="20"/>
          <w:szCs w:val="20"/>
        </w:rPr>
      </w:pPr>
    </w:p>
    <w:p w:rsidR="00AB70DF" w:rsidRDefault="008D2399">
      <w:pPr>
        <w:pStyle w:val="ListParagraph"/>
        <w:numPr>
          <w:ilvl w:val="0"/>
          <w:numId w:val="4"/>
        </w:numPr>
        <w:jc w:val="both"/>
        <w:rPr>
          <w:rFonts w:ascii="Arial" w:eastAsia="TimesNewRomanPSMT" w:hAnsi="Arial" w:cs="Arial"/>
          <w:bCs/>
          <w:color w:val="00000A"/>
          <w:sz w:val="20"/>
          <w:szCs w:val="20"/>
        </w:rPr>
      </w:pPr>
      <w:r>
        <w:rPr>
          <w:rFonts w:ascii="Arial" w:hAnsi="Arial" w:cs="Arial"/>
          <w:bCs/>
          <w:iCs/>
          <w:sz w:val="20"/>
          <w:szCs w:val="20"/>
        </w:rPr>
        <w:t>Наручилац може пре доношења одлуке о додели уговора да затражи 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w:t>
      </w:r>
      <w:r>
        <w:rPr>
          <w:rFonts w:ascii="Arial" w:hAnsi="Arial" w:cs="Arial"/>
          <w:bCs/>
          <w:sz w:val="20"/>
          <w:szCs w:val="20"/>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неприхватљиву.</w:t>
      </w:r>
    </w:p>
    <w:p w:rsidR="00AB70DF" w:rsidRDefault="008D2399">
      <w:pPr>
        <w:pStyle w:val="ListParagraph"/>
        <w:jc w:val="both"/>
        <w:rPr>
          <w:rFonts w:ascii="Arial" w:eastAsia="TimesNewRomanPSMT" w:hAnsi="Arial" w:cs="Arial"/>
          <w:bCs/>
          <w:color w:val="00000A"/>
          <w:sz w:val="20"/>
          <w:szCs w:val="20"/>
        </w:rPr>
      </w:pPr>
      <w:r>
        <w:rPr>
          <w:rFonts w:ascii="Arial" w:eastAsia="TimesNewRomanPSMT" w:hAnsi="Arial" w:cs="Arial"/>
          <w:bCs/>
          <w:color w:val="00000A"/>
          <w:sz w:val="20"/>
          <w:szCs w:val="20"/>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Pr>
          <w:rFonts w:ascii="Arial" w:hAnsi="Arial" w:cs="Arial"/>
          <w:bCs/>
          <w:iCs/>
          <w:color w:val="00000A"/>
          <w:sz w:val="20"/>
          <w:szCs w:val="20"/>
        </w:rPr>
        <w:t>(свих или појединих доказа о испуњености услова)</w:t>
      </w:r>
      <w:r>
        <w:rPr>
          <w:rFonts w:ascii="Arial" w:eastAsia="TimesNewRomanPSMT" w:hAnsi="Arial" w:cs="Arial"/>
          <w:bCs/>
          <w:color w:val="00000A"/>
          <w:sz w:val="20"/>
          <w:szCs w:val="20"/>
        </w:rPr>
        <w:t>, понуђач ће бити дужан да достави:</w:t>
      </w:r>
    </w:p>
    <w:p w:rsidR="00AB70DF" w:rsidRDefault="00AB70DF">
      <w:pPr>
        <w:pStyle w:val="ListParagraph"/>
        <w:jc w:val="both"/>
        <w:rPr>
          <w:rFonts w:ascii="Arial" w:eastAsia="TimesNewRomanPSMT" w:hAnsi="Arial" w:cs="Arial"/>
          <w:bCs/>
          <w:color w:val="00000A"/>
          <w:sz w:val="20"/>
          <w:szCs w:val="20"/>
        </w:rPr>
      </w:pPr>
    </w:p>
    <w:p w:rsidR="00AB70DF" w:rsidRDefault="00AB70DF">
      <w:pPr>
        <w:pStyle w:val="ListParagraph"/>
        <w:jc w:val="both"/>
        <w:rPr>
          <w:rFonts w:ascii="Arial" w:eastAsia="TimesNewRomanPSMT" w:hAnsi="Arial" w:cs="Arial"/>
          <w:bCs/>
          <w:color w:val="00000A"/>
          <w:sz w:val="20"/>
          <w:szCs w:val="20"/>
        </w:rPr>
      </w:pPr>
    </w:p>
    <w:p w:rsidR="00AB70DF" w:rsidRDefault="008D2399">
      <w:pPr>
        <w:pStyle w:val="ListParagraph"/>
        <w:numPr>
          <w:ilvl w:val="0"/>
          <w:numId w:val="5"/>
        </w:numPr>
        <w:jc w:val="both"/>
        <w:rPr>
          <w:rFonts w:ascii="Arial" w:eastAsia="TimesNewRomanPSMT" w:hAnsi="Arial" w:cs="Arial"/>
          <w:bCs/>
          <w:color w:val="00000A"/>
          <w:sz w:val="20"/>
          <w:szCs w:val="20"/>
        </w:rPr>
      </w:pPr>
      <w:r>
        <w:rPr>
          <w:rFonts w:ascii="Arial" w:eastAsia="TimesNewRomanPSMT" w:hAnsi="Arial" w:cs="Arial"/>
          <w:b/>
          <w:bCs/>
          <w:color w:val="00000A"/>
          <w:sz w:val="20"/>
          <w:szCs w:val="20"/>
        </w:rPr>
        <w:t>ОБАВЕЗНИ УСЛОВИ</w:t>
      </w:r>
    </w:p>
    <w:p w:rsidR="00AB70DF" w:rsidRDefault="008D2399">
      <w:pPr>
        <w:pStyle w:val="ListParagraph"/>
        <w:numPr>
          <w:ilvl w:val="0"/>
          <w:numId w:val="6"/>
        </w:numPr>
        <w:tabs>
          <w:tab w:val="left" w:pos="680"/>
        </w:tabs>
        <w:ind w:left="1701" w:firstLine="0"/>
        <w:jc w:val="both"/>
        <w:rPr>
          <w:rFonts w:ascii="Arial" w:eastAsia="TimesNewRomanPSMT" w:hAnsi="Arial" w:cs="Arial"/>
          <w:b/>
          <w:bCs/>
          <w:color w:val="00000A"/>
          <w:sz w:val="20"/>
          <w:szCs w:val="20"/>
          <w:u w:val="single"/>
        </w:rPr>
      </w:pPr>
      <w:r>
        <w:rPr>
          <w:rFonts w:ascii="Arial" w:eastAsia="TimesNewRomanPSMT" w:hAnsi="Arial" w:cs="Arial"/>
          <w:bCs/>
          <w:color w:val="00000A"/>
          <w:sz w:val="20"/>
          <w:szCs w:val="20"/>
        </w:rPr>
        <w:t xml:space="preserve">Чл. 75. ст. 1. тач. 1) ЗЈН, услов под редним бројем 1. наведен у табеларном приказу </w:t>
      </w:r>
      <w:r>
        <w:rPr>
          <w:rFonts w:ascii="Arial" w:eastAsia="TimesNewRomanPSMT" w:hAnsi="Arial" w:cs="Arial"/>
          <w:b/>
          <w:bCs/>
          <w:color w:val="00000A"/>
          <w:sz w:val="20"/>
          <w:szCs w:val="20"/>
        </w:rPr>
        <w:t>обавезних услова</w:t>
      </w:r>
      <w:r>
        <w:rPr>
          <w:rFonts w:ascii="Arial" w:eastAsia="TimesNewRomanPSMT" w:hAnsi="Arial" w:cs="Arial"/>
          <w:bCs/>
          <w:color w:val="00000A"/>
          <w:sz w:val="20"/>
          <w:szCs w:val="20"/>
        </w:rPr>
        <w:t xml:space="preserve"> –</w:t>
      </w:r>
      <w:r>
        <w:rPr>
          <w:rFonts w:ascii="Arial" w:eastAsia="TimesNewRomanPSMT" w:hAnsi="Arial" w:cs="Arial"/>
          <w:b/>
          <w:bCs/>
          <w:color w:val="00000A"/>
          <w:sz w:val="20"/>
          <w:szCs w:val="20"/>
        </w:rPr>
        <w:t xml:space="preserve"> Доказ:</w:t>
      </w:r>
    </w:p>
    <w:p w:rsidR="00AB70DF" w:rsidRDefault="008D2399">
      <w:pPr>
        <w:pStyle w:val="ListParagraph"/>
        <w:tabs>
          <w:tab w:val="left" w:pos="680"/>
        </w:tabs>
        <w:ind w:left="1701"/>
        <w:jc w:val="both"/>
        <w:rPr>
          <w:rFonts w:ascii="Arial" w:hAnsi="Arial" w:cs="Arial"/>
          <w:b/>
          <w:color w:val="00000A"/>
          <w:sz w:val="20"/>
          <w:szCs w:val="20"/>
          <w:u w:val="single"/>
        </w:rPr>
      </w:pPr>
      <w:r>
        <w:rPr>
          <w:rFonts w:ascii="Arial" w:eastAsia="TimesNewRomanPSMT" w:hAnsi="Arial" w:cs="Arial"/>
          <w:b/>
          <w:bCs/>
          <w:color w:val="00000A"/>
          <w:sz w:val="20"/>
          <w:szCs w:val="20"/>
          <w:u w:val="single"/>
        </w:rPr>
        <w:t>Правна лица</w:t>
      </w:r>
      <w:r>
        <w:rPr>
          <w:rFonts w:ascii="Arial" w:eastAsia="TimesNewRomanPSMT" w:hAnsi="Arial" w:cs="Arial"/>
          <w:bCs/>
          <w:color w:val="00000A"/>
          <w:sz w:val="20"/>
          <w:szCs w:val="20"/>
          <w:u w:val="single"/>
        </w:rPr>
        <w:t xml:space="preserve">: </w:t>
      </w:r>
      <w:r>
        <w:rPr>
          <w:rFonts w:ascii="Arial" w:eastAsia="TimesNewRomanPSMT" w:hAnsi="Arial" w:cs="Arial"/>
          <w:bCs/>
          <w:color w:val="00000A"/>
          <w:sz w:val="20"/>
          <w:szCs w:val="20"/>
        </w:rPr>
        <w:t>И</w:t>
      </w:r>
      <w:r>
        <w:rPr>
          <w:rFonts w:ascii="Arial" w:hAnsi="Arial" w:cs="Arial"/>
          <w:iCs/>
          <w:color w:val="00000A"/>
          <w:sz w:val="20"/>
          <w:szCs w:val="20"/>
        </w:rPr>
        <w:t xml:space="preserve">звод </w:t>
      </w:r>
      <w:r>
        <w:rPr>
          <w:rFonts w:ascii="Arial" w:hAnsi="Arial" w:cs="Arial"/>
          <w:color w:val="00000A"/>
          <w:sz w:val="20"/>
          <w:szCs w:val="20"/>
        </w:rPr>
        <w:t xml:space="preserve">из регистра Агенције за привредне регистре, односно извод из регистра надлежног привредног суда; </w:t>
      </w:r>
    </w:p>
    <w:p w:rsidR="00AB70DF" w:rsidRDefault="008D2399">
      <w:pPr>
        <w:pStyle w:val="ListParagraph"/>
        <w:tabs>
          <w:tab w:val="left" w:pos="680"/>
        </w:tabs>
        <w:ind w:left="1701"/>
        <w:jc w:val="both"/>
        <w:rPr>
          <w:rFonts w:ascii="Arial" w:eastAsia="TimesNewRomanPSMT" w:hAnsi="Arial" w:cs="Arial"/>
          <w:bCs/>
          <w:color w:val="00000A"/>
          <w:sz w:val="20"/>
          <w:szCs w:val="20"/>
        </w:rPr>
      </w:pPr>
      <w:r>
        <w:rPr>
          <w:rFonts w:ascii="Arial" w:hAnsi="Arial" w:cs="Arial"/>
          <w:b/>
          <w:color w:val="00000A"/>
          <w:sz w:val="20"/>
          <w:szCs w:val="20"/>
          <w:u w:val="single"/>
        </w:rPr>
        <w:t>Предузетници:</w:t>
      </w:r>
      <w:r>
        <w:rPr>
          <w:rFonts w:ascii="Arial" w:eastAsia="TimesNewRomanPSMT" w:hAnsi="Arial" w:cs="Arial"/>
          <w:bCs/>
          <w:color w:val="00000A"/>
          <w:sz w:val="20"/>
          <w:szCs w:val="20"/>
        </w:rPr>
        <w:t xml:space="preserve"> И</w:t>
      </w:r>
      <w:r>
        <w:rPr>
          <w:rFonts w:ascii="Arial" w:hAnsi="Arial" w:cs="Arial"/>
          <w:iCs/>
          <w:color w:val="00000A"/>
          <w:sz w:val="20"/>
          <w:szCs w:val="20"/>
        </w:rPr>
        <w:t xml:space="preserve">звод </w:t>
      </w:r>
      <w:r>
        <w:rPr>
          <w:rFonts w:ascii="Arial" w:hAnsi="Arial" w:cs="Arial"/>
          <w:color w:val="00000A"/>
          <w:sz w:val="20"/>
          <w:szCs w:val="20"/>
        </w:rPr>
        <w:t>из регистра Агенције за привредне регистре,, односно извод из одговарајућег регистра.</w:t>
      </w:r>
    </w:p>
    <w:p w:rsidR="00AB70DF" w:rsidRDefault="008D2399">
      <w:pPr>
        <w:pStyle w:val="ListParagraph"/>
        <w:numPr>
          <w:ilvl w:val="0"/>
          <w:numId w:val="6"/>
        </w:numPr>
        <w:tabs>
          <w:tab w:val="left" w:pos="680"/>
        </w:tabs>
        <w:ind w:left="1701" w:firstLine="0"/>
        <w:jc w:val="both"/>
        <w:rPr>
          <w:rFonts w:ascii="Arial" w:hAnsi="Arial" w:cs="Arial"/>
          <w:b/>
          <w:color w:val="00000A"/>
          <w:sz w:val="20"/>
          <w:szCs w:val="20"/>
          <w:u w:val="single"/>
        </w:rPr>
      </w:pPr>
      <w:r>
        <w:rPr>
          <w:rFonts w:ascii="Arial" w:eastAsia="TimesNewRomanPSMT" w:hAnsi="Arial" w:cs="Arial"/>
          <w:bCs/>
          <w:color w:val="00000A"/>
          <w:sz w:val="20"/>
          <w:szCs w:val="20"/>
        </w:rPr>
        <w:t xml:space="preserve">Чл. 75. ст. 1. тач. 2) ЗЈН, услов под редним бројем 2. наведен у табеларном приказу </w:t>
      </w:r>
      <w:r>
        <w:rPr>
          <w:rFonts w:ascii="Arial" w:eastAsia="TimesNewRomanPSMT" w:hAnsi="Arial" w:cs="Arial"/>
          <w:b/>
          <w:bCs/>
          <w:color w:val="00000A"/>
          <w:sz w:val="20"/>
          <w:szCs w:val="20"/>
        </w:rPr>
        <w:t xml:space="preserve">обавезних услова </w:t>
      </w:r>
      <w:r>
        <w:rPr>
          <w:rFonts w:ascii="Arial" w:eastAsia="TimesNewRomanPSMT" w:hAnsi="Arial" w:cs="Arial"/>
          <w:bCs/>
          <w:color w:val="00000A"/>
          <w:sz w:val="20"/>
          <w:szCs w:val="20"/>
        </w:rPr>
        <w:t xml:space="preserve">– </w:t>
      </w:r>
      <w:r>
        <w:rPr>
          <w:rFonts w:ascii="Arial" w:eastAsia="TimesNewRomanPSMT" w:hAnsi="Arial" w:cs="Arial"/>
          <w:b/>
          <w:bCs/>
          <w:color w:val="00000A"/>
          <w:sz w:val="20"/>
          <w:szCs w:val="20"/>
        </w:rPr>
        <w:t>Доказ:</w:t>
      </w:r>
    </w:p>
    <w:p w:rsidR="00AB70DF" w:rsidRDefault="008D2399">
      <w:pPr>
        <w:pStyle w:val="ListParagraph"/>
        <w:tabs>
          <w:tab w:val="left" w:pos="680"/>
        </w:tabs>
        <w:ind w:left="1701"/>
        <w:jc w:val="both"/>
        <w:rPr>
          <w:rFonts w:ascii="Arial" w:hAnsi="Arial" w:cs="Arial"/>
          <w:b/>
          <w:color w:val="00000A"/>
          <w:sz w:val="20"/>
          <w:szCs w:val="20"/>
          <w:u w:val="single"/>
        </w:rPr>
      </w:pPr>
      <w:r>
        <w:rPr>
          <w:rFonts w:ascii="Arial" w:hAnsi="Arial" w:cs="Arial"/>
          <w:b/>
          <w:color w:val="00000A"/>
          <w:sz w:val="20"/>
          <w:szCs w:val="20"/>
          <w:u w:val="single"/>
        </w:rPr>
        <w:t>Пр</w:t>
      </w:r>
      <w:r>
        <w:rPr>
          <w:rFonts w:ascii="Arial" w:hAnsi="Arial" w:cs="Arial"/>
          <w:b/>
          <w:bCs/>
          <w:color w:val="00000A"/>
          <w:sz w:val="20"/>
          <w:szCs w:val="20"/>
          <w:u w:val="single"/>
        </w:rPr>
        <w:t>авна лица:</w:t>
      </w:r>
      <w:r>
        <w:rPr>
          <w:rFonts w:ascii="Arial" w:hAnsi="Arial" w:cs="Arial"/>
          <w:bCs/>
          <w:color w:val="00000A"/>
          <w:sz w:val="20"/>
          <w:szCs w:val="20"/>
        </w:rPr>
        <w:t xml:space="preserve"> 1) </w:t>
      </w:r>
      <w:r>
        <w:rPr>
          <w:rFonts w:ascii="Arial" w:hAnsi="Arial" w:cs="Arial"/>
          <w:color w:val="00000A"/>
          <w:sz w:val="20"/>
          <w:szCs w:val="20"/>
        </w:rPr>
        <w:t>Извод из казнене евиденције, односно уверењe</w:t>
      </w:r>
      <w:r>
        <w:rPr>
          <w:rFonts w:ascii="Arial" w:hAnsi="Arial" w:cs="Arial"/>
          <w:b/>
          <w:color w:val="00000A"/>
          <w:sz w:val="20"/>
          <w:szCs w:val="20"/>
        </w:rPr>
        <w:t xml:space="preserve"> основног суда </w:t>
      </w:r>
      <w:r>
        <w:rPr>
          <w:rFonts w:ascii="Arial" w:hAnsi="Arial" w:cs="Arial"/>
          <w:color w:val="00000A"/>
          <w:sz w:val="20"/>
          <w:szCs w:val="20"/>
        </w:rPr>
        <w:t>на чијем подручју се налази седиште домаћег правног лица</w:t>
      </w:r>
      <w:r>
        <w:rPr>
          <w:rFonts w:ascii="Arial" w:hAnsi="Arial" w:cs="Arial"/>
          <w:color w:val="00000A"/>
          <w:sz w:val="20"/>
          <w:szCs w:val="20"/>
          <w:lang w:val="ru-RU"/>
        </w:rPr>
        <w:t>,</w:t>
      </w:r>
      <w:r>
        <w:rPr>
          <w:rFonts w:ascii="Arial" w:hAnsi="Arial" w:cs="Arial"/>
          <w:color w:val="00000A"/>
          <w:sz w:val="20"/>
          <w:szCs w:val="20"/>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w:t>
      </w:r>
      <w:r>
        <w:rPr>
          <w:rFonts w:ascii="Arial" w:hAnsi="Arial" w:cs="Arial"/>
          <w:color w:val="00000A"/>
          <w:sz w:val="20"/>
          <w:szCs w:val="20"/>
        </w:rPr>
        <w:lastRenderedPageBreak/>
        <w:t>мита, кривично дело преваре.</w:t>
      </w:r>
      <w:r>
        <w:rPr>
          <w:rFonts w:ascii="Arial" w:hAnsi="Arial" w:cs="Arial"/>
          <w:color w:val="00000A"/>
          <w:sz w:val="20"/>
          <w:szCs w:val="20"/>
          <w:u w:val="single"/>
        </w:rPr>
        <w:t>Напомена</w:t>
      </w:r>
      <w:r>
        <w:rPr>
          <w:rFonts w:ascii="Arial" w:hAnsi="Arial" w:cs="Arial"/>
          <w:color w:val="00000A"/>
          <w:sz w:val="20"/>
          <w:szCs w:val="20"/>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Pr>
          <w:rFonts w:ascii="Arial" w:hAnsi="Arial" w:cs="Arial"/>
          <w:b/>
          <w:color w:val="00000A"/>
          <w:sz w:val="20"/>
          <w:szCs w:val="20"/>
        </w:rPr>
        <w:t xml:space="preserve">УВЕРЕЊЕ ВИШЕГ СУДА </w:t>
      </w:r>
      <w:r>
        <w:rPr>
          <w:rFonts w:ascii="Arial" w:hAnsi="Arial" w:cs="Arial"/>
          <w:color w:val="00000A"/>
          <w:sz w:val="20"/>
          <w:szCs w:val="20"/>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Pr>
          <w:rFonts w:ascii="Arial" w:hAnsi="Arial" w:cs="Arial"/>
          <w:b/>
          <w:color w:val="00000A"/>
          <w:sz w:val="20"/>
          <w:szCs w:val="20"/>
        </w:rPr>
        <w:t>Посебног одељења за организовани криминал Вишег суда у Београду</w:t>
      </w:r>
      <w:r>
        <w:rPr>
          <w:rFonts w:ascii="Arial" w:hAnsi="Arial" w:cs="Arial"/>
          <w:color w:val="00000A"/>
          <w:sz w:val="20"/>
          <w:szCs w:val="20"/>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Pr>
          <w:rFonts w:ascii="Arial" w:hAnsi="Arial" w:cs="Arial"/>
          <w:b/>
          <w:color w:val="00000A"/>
          <w:sz w:val="20"/>
          <w:szCs w:val="20"/>
        </w:rPr>
        <w:t xml:space="preserve"> надлежне полицијске управе МУП-а</w:t>
      </w:r>
      <w:r>
        <w:rPr>
          <w:rFonts w:ascii="Arial" w:hAnsi="Arial" w:cs="Arial"/>
          <w:color w:val="00000A"/>
          <w:sz w:val="20"/>
          <w:szCs w:val="20"/>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зсконских заступника дужан је да достави доказ за сваког од њих. </w:t>
      </w:r>
    </w:p>
    <w:p w:rsidR="00AB70DF" w:rsidRDefault="008D2399">
      <w:pPr>
        <w:pStyle w:val="ListParagraph"/>
        <w:tabs>
          <w:tab w:val="left" w:pos="680"/>
        </w:tabs>
        <w:ind w:left="1701"/>
        <w:jc w:val="both"/>
        <w:rPr>
          <w:rFonts w:ascii="Arial" w:hAnsi="Arial" w:cs="Arial"/>
          <w:b/>
          <w:color w:val="00000A"/>
          <w:sz w:val="20"/>
          <w:szCs w:val="20"/>
        </w:rPr>
      </w:pPr>
      <w:r>
        <w:rPr>
          <w:rFonts w:ascii="Arial" w:hAnsi="Arial" w:cs="Arial"/>
          <w:b/>
          <w:color w:val="00000A"/>
          <w:sz w:val="20"/>
          <w:szCs w:val="20"/>
          <w:u w:val="single"/>
        </w:rPr>
        <w:t>П</w:t>
      </w:r>
      <w:r>
        <w:rPr>
          <w:rFonts w:ascii="Arial" w:hAnsi="Arial" w:cs="Arial"/>
          <w:b/>
          <w:bCs/>
          <w:color w:val="00000A"/>
          <w:sz w:val="20"/>
          <w:szCs w:val="20"/>
          <w:u w:val="single"/>
        </w:rPr>
        <w:t>редузетници и физичка лица</w:t>
      </w:r>
      <w:r>
        <w:rPr>
          <w:rFonts w:ascii="Arial" w:hAnsi="Arial" w:cs="Arial"/>
          <w:color w:val="00000A"/>
          <w:sz w:val="20"/>
          <w:szCs w:val="20"/>
          <w:u w:val="single"/>
        </w:rPr>
        <w:t>:</w:t>
      </w:r>
      <w:r>
        <w:rPr>
          <w:rFonts w:ascii="Arial" w:hAnsi="Arial" w:cs="Arial"/>
          <w:color w:val="00000A"/>
          <w:sz w:val="20"/>
          <w:szCs w:val="20"/>
        </w:rPr>
        <w:t xml:space="preserve"> Извод из казнене евиденције, односно уверење </w:t>
      </w:r>
      <w:r>
        <w:rPr>
          <w:rFonts w:ascii="Arial" w:hAnsi="Arial" w:cs="Arial"/>
          <w:b/>
          <w:color w:val="00000A"/>
          <w:sz w:val="20"/>
          <w:szCs w:val="20"/>
        </w:rPr>
        <w:t>надлежне полицијске управе МУП-а</w:t>
      </w:r>
      <w:r>
        <w:rPr>
          <w:rFonts w:ascii="Arial" w:hAnsi="Arial" w:cs="Arial"/>
          <w:color w:val="00000A"/>
          <w:sz w:val="20"/>
          <w:szCs w:val="20"/>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AB70DF" w:rsidRDefault="008D2399">
      <w:pPr>
        <w:pStyle w:val="ListParagraph"/>
        <w:tabs>
          <w:tab w:val="left" w:pos="680"/>
        </w:tabs>
        <w:ind w:left="1701"/>
        <w:jc w:val="both"/>
        <w:rPr>
          <w:rFonts w:ascii="Arial" w:eastAsia="TimesNewRomanPSMT" w:hAnsi="Arial" w:cs="Arial"/>
          <w:bCs/>
          <w:color w:val="00000A"/>
          <w:sz w:val="20"/>
          <w:szCs w:val="20"/>
        </w:rPr>
      </w:pPr>
      <w:r>
        <w:rPr>
          <w:rFonts w:ascii="Arial" w:hAnsi="Arial" w:cs="Arial"/>
          <w:b/>
          <w:color w:val="00000A"/>
          <w:sz w:val="20"/>
          <w:szCs w:val="20"/>
        </w:rPr>
        <w:t>Докази не могу бити старији од два месеца пре отварања понуда.</w:t>
      </w:r>
    </w:p>
    <w:p w:rsidR="00AB70DF" w:rsidRDefault="008D2399">
      <w:pPr>
        <w:pStyle w:val="ListParagraph"/>
        <w:numPr>
          <w:ilvl w:val="0"/>
          <w:numId w:val="6"/>
        </w:numPr>
        <w:tabs>
          <w:tab w:val="left" w:pos="680"/>
        </w:tabs>
        <w:ind w:left="1701" w:firstLine="0"/>
        <w:jc w:val="both"/>
        <w:rPr>
          <w:rFonts w:ascii="Arial" w:hAnsi="Arial" w:cs="Arial"/>
          <w:color w:val="00000A"/>
          <w:sz w:val="20"/>
          <w:szCs w:val="20"/>
        </w:rPr>
      </w:pPr>
      <w:r>
        <w:rPr>
          <w:rFonts w:ascii="Arial" w:eastAsia="TimesNewRomanPSMT" w:hAnsi="Arial" w:cs="Arial"/>
          <w:bCs/>
          <w:color w:val="00000A"/>
          <w:sz w:val="20"/>
          <w:szCs w:val="20"/>
        </w:rPr>
        <w:t xml:space="preserve">Чл. 75. ст. 1. тач. 4) ЗЈН, услов под редним бројем 3. наведен у табеларном приказу </w:t>
      </w:r>
      <w:r>
        <w:rPr>
          <w:rFonts w:ascii="Arial" w:eastAsia="TimesNewRomanPSMT" w:hAnsi="Arial" w:cs="Arial"/>
          <w:b/>
          <w:bCs/>
          <w:color w:val="00000A"/>
          <w:sz w:val="20"/>
          <w:szCs w:val="20"/>
        </w:rPr>
        <w:t xml:space="preserve">обавезних услова  </w:t>
      </w:r>
      <w:r>
        <w:rPr>
          <w:rFonts w:ascii="Arial" w:eastAsia="TimesNewRomanPSMT" w:hAnsi="Arial" w:cs="Arial"/>
          <w:bCs/>
          <w:color w:val="00000A"/>
          <w:sz w:val="20"/>
          <w:szCs w:val="20"/>
        </w:rPr>
        <w:t>-</w:t>
      </w:r>
      <w:r>
        <w:rPr>
          <w:rFonts w:ascii="Arial" w:hAnsi="Arial" w:cs="Arial"/>
          <w:b/>
          <w:color w:val="00000A"/>
          <w:sz w:val="20"/>
          <w:szCs w:val="20"/>
        </w:rPr>
        <w:t xml:space="preserve"> Доказ: </w:t>
      </w:r>
    </w:p>
    <w:p w:rsidR="00AB70DF" w:rsidRDefault="008D2399">
      <w:pPr>
        <w:pStyle w:val="ListParagraph"/>
        <w:tabs>
          <w:tab w:val="left" w:pos="680"/>
        </w:tabs>
        <w:ind w:left="1701"/>
        <w:jc w:val="both"/>
        <w:rPr>
          <w:rFonts w:ascii="Arial" w:hAnsi="Arial" w:cs="Arial"/>
          <w:b/>
          <w:color w:val="00000A"/>
          <w:sz w:val="20"/>
          <w:szCs w:val="20"/>
        </w:rPr>
      </w:pPr>
      <w:r>
        <w:rPr>
          <w:rFonts w:ascii="Arial" w:hAnsi="Arial" w:cs="Arial"/>
          <w:color w:val="00000A"/>
          <w:sz w:val="20"/>
          <w:szCs w:val="20"/>
        </w:rPr>
        <w:t xml:space="preserve">Уверење </w:t>
      </w:r>
      <w:r>
        <w:rPr>
          <w:rFonts w:ascii="Arial" w:hAnsi="Arial" w:cs="Arial"/>
          <w:bCs/>
          <w:color w:val="00000A"/>
          <w:sz w:val="20"/>
          <w:szCs w:val="20"/>
        </w:rPr>
        <w:t xml:space="preserve">Пореске управе Министарства финансија </w:t>
      </w:r>
      <w:r>
        <w:rPr>
          <w:rFonts w:ascii="Arial" w:hAnsi="Arial" w:cs="Arial"/>
          <w:color w:val="00000A"/>
          <w:sz w:val="20"/>
          <w:szCs w:val="20"/>
        </w:rPr>
        <w:t xml:space="preserve">да је измирио доспеле порезе и доприносе и уверење надлежне управе </w:t>
      </w:r>
      <w:r>
        <w:rPr>
          <w:rFonts w:ascii="Arial" w:hAnsi="Arial" w:cs="Arial"/>
          <w:bCs/>
          <w:color w:val="00000A"/>
          <w:sz w:val="20"/>
          <w:szCs w:val="20"/>
        </w:rPr>
        <w:t xml:space="preserve">локалне самоуправе </w:t>
      </w:r>
      <w:r>
        <w:rPr>
          <w:rFonts w:ascii="Arial" w:hAnsi="Arial" w:cs="Arial"/>
          <w:color w:val="00000A"/>
          <w:sz w:val="20"/>
          <w:szCs w:val="20"/>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AB70DF" w:rsidRDefault="008D2399">
      <w:pPr>
        <w:pStyle w:val="ListParagraph"/>
        <w:tabs>
          <w:tab w:val="left" w:pos="680"/>
        </w:tabs>
        <w:ind w:left="1701"/>
        <w:jc w:val="both"/>
        <w:rPr>
          <w:rFonts w:ascii="Arial" w:eastAsia="TimesNewRomanPS-BoldMT" w:hAnsi="Arial" w:cs="Arial"/>
          <w:bCs/>
          <w:color w:val="00000A"/>
          <w:sz w:val="20"/>
          <w:szCs w:val="20"/>
        </w:rPr>
      </w:pPr>
      <w:r>
        <w:rPr>
          <w:rFonts w:ascii="Arial" w:hAnsi="Arial" w:cs="Arial"/>
          <w:b/>
          <w:color w:val="00000A"/>
          <w:sz w:val="20"/>
          <w:szCs w:val="20"/>
        </w:rPr>
        <w:t xml:space="preserve">Докази не могу бити старији од два месеца пре отварања понуда. </w:t>
      </w:r>
    </w:p>
    <w:p w:rsidR="00AB70DF" w:rsidRDefault="00AB70DF">
      <w:pPr>
        <w:pStyle w:val="ListParagraph"/>
        <w:tabs>
          <w:tab w:val="left" w:pos="680"/>
        </w:tabs>
        <w:jc w:val="both"/>
        <w:rPr>
          <w:rFonts w:ascii="Arial" w:eastAsia="TimesNewRomanPS-BoldMT" w:hAnsi="Arial" w:cs="Arial"/>
          <w:bCs/>
          <w:color w:val="00000A"/>
          <w:sz w:val="20"/>
          <w:szCs w:val="20"/>
        </w:rPr>
      </w:pPr>
    </w:p>
    <w:p w:rsidR="00AB70DF" w:rsidRDefault="008D2399">
      <w:pPr>
        <w:pStyle w:val="ListParagraph"/>
        <w:tabs>
          <w:tab w:val="left" w:pos="680"/>
        </w:tabs>
        <w:jc w:val="both"/>
        <w:rPr>
          <w:rFonts w:ascii="Arial" w:eastAsia="TimesNewRomanPS-BoldMT" w:hAnsi="Arial" w:cs="Arial"/>
          <w:bCs/>
          <w:color w:val="FF0000"/>
          <w:sz w:val="20"/>
          <w:szCs w:val="20"/>
        </w:rPr>
      </w:pPr>
      <w:r>
        <w:rPr>
          <w:rFonts w:ascii="Arial" w:eastAsia="TimesNewRomanPS-BoldMT" w:hAnsi="Arial" w:cs="Arial"/>
          <w:bCs/>
          <w:color w:val="00000A"/>
          <w:sz w:val="20"/>
          <w:szCs w:val="20"/>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став 1. тачке </w:t>
      </w:r>
      <w:r>
        <w:rPr>
          <w:rFonts w:ascii="Arial" w:hAnsi="Arial" w:cs="Arial"/>
          <w:bCs/>
          <w:iCs/>
          <w:color w:val="00000A"/>
          <w:sz w:val="20"/>
          <w:szCs w:val="20"/>
        </w:rPr>
        <w:t xml:space="preserve">1) до 4) </w:t>
      </w:r>
      <w:r>
        <w:rPr>
          <w:rFonts w:ascii="Arial" w:eastAsia="TimesNewRomanPS-BoldMT" w:hAnsi="Arial" w:cs="Arial"/>
          <w:bCs/>
          <w:color w:val="00000A"/>
          <w:sz w:val="20"/>
          <w:szCs w:val="20"/>
        </w:rPr>
        <w:t>ЗЈН, сходно чл. 78. ЗЈН.</w:t>
      </w:r>
    </w:p>
    <w:p w:rsidR="00AB70DF" w:rsidRDefault="00AB70DF">
      <w:pPr>
        <w:pStyle w:val="ListParagraph"/>
        <w:tabs>
          <w:tab w:val="left" w:pos="680"/>
        </w:tabs>
        <w:jc w:val="both"/>
        <w:rPr>
          <w:rFonts w:ascii="Arial" w:eastAsia="TimesNewRomanPS-BoldMT" w:hAnsi="Arial" w:cs="Arial"/>
          <w:bCs/>
          <w:color w:val="FF0000"/>
          <w:sz w:val="20"/>
          <w:szCs w:val="20"/>
        </w:rPr>
      </w:pPr>
    </w:p>
    <w:p w:rsidR="00AB70DF" w:rsidRDefault="008D2399">
      <w:pPr>
        <w:pStyle w:val="ListParagraph"/>
        <w:tabs>
          <w:tab w:val="left" w:pos="680"/>
        </w:tabs>
        <w:jc w:val="both"/>
        <w:rPr>
          <w:rFonts w:ascii="Arial" w:hAnsi="Arial" w:cs="Arial"/>
          <w:iCs/>
          <w:sz w:val="20"/>
          <w:szCs w:val="20"/>
        </w:rPr>
      </w:pPr>
      <w:r>
        <w:rPr>
          <w:rFonts w:ascii="Arial" w:hAnsi="Arial" w:cs="Arial"/>
          <w:color w:val="00000A"/>
          <w:sz w:val="20"/>
          <w:szCs w:val="20"/>
        </w:rPr>
        <w:t xml:space="preserve">Понуђач није дужан да доставља доказе који су јавно доступни на интернет страницама надлежних органа, </w:t>
      </w:r>
      <w:r>
        <w:rPr>
          <w:rFonts w:ascii="Arial" w:eastAsia="TimesNewRomanPS-BoldMT" w:hAnsi="Arial" w:cs="Arial"/>
          <w:bCs/>
          <w:color w:val="00000A"/>
          <w:sz w:val="20"/>
          <w:szCs w:val="20"/>
        </w:rPr>
        <w:t>и то:</w:t>
      </w:r>
    </w:p>
    <w:p w:rsidR="00AB70DF" w:rsidRDefault="008D2399">
      <w:pPr>
        <w:pStyle w:val="ListParagraph"/>
        <w:numPr>
          <w:ilvl w:val="0"/>
          <w:numId w:val="7"/>
        </w:numPr>
        <w:tabs>
          <w:tab w:val="left" w:pos="680"/>
        </w:tabs>
        <w:jc w:val="both"/>
        <w:rPr>
          <w:rFonts w:ascii="Arial" w:eastAsia="TimesNewRomanPS-BoldMT" w:hAnsi="Arial" w:cs="Arial"/>
          <w:bCs/>
          <w:sz w:val="20"/>
          <w:szCs w:val="20"/>
        </w:rPr>
      </w:pPr>
      <w:r>
        <w:rPr>
          <w:rFonts w:ascii="Arial" w:hAnsi="Arial" w:cs="Arial"/>
          <w:iCs/>
          <w:sz w:val="20"/>
          <w:szCs w:val="20"/>
        </w:rPr>
        <w:t>п</w:t>
      </w:r>
      <w:r>
        <w:rPr>
          <w:rFonts w:ascii="Arial" w:hAnsi="Arial" w:cs="Arial"/>
          <w:sz w:val="20"/>
          <w:szCs w:val="20"/>
        </w:rPr>
        <w:t>онуђачи који су регистровани у регистру који води Агенција за привредне регистре не морају да доставе, јер је јавно доступан на интернет страници Агенције за привредне регистре - www. apr.gov.rs</w:t>
      </w:r>
    </w:p>
    <w:p w:rsidR="00AB70DF" w:rsidRDefault="00AB70DF">
      <w:pPr>
        <w:pStyle w:val="ListParagraph"/>
        <w:tabs>
          <w:tab w:val="left" w:pos="0"/>
          <w:tab w:val="left" w:pos="1080"/>
        </w:tabs>
        <w:ind w:left="0"/>
        <w:jc w:val="both"/>
        <w:rPr>
          <w:rFonts w:ascii="Arial" w:eastAsia="TimesNewRomanPS-BoldMT" w:hAnsi="Arial" w:cs="Arial"/>
          <w:bCs/>
          <w:sz w:val="20"/>
          <w:szCs w:val="20"/>
        </w:rPr>
      </w:pPr>
    </w:p>
    <w:p w:rsidR="00AB70DF" w:rsidRDefault="008D2399">
      <w:pPr>
        <w:pStyle w:val="ListParagraph"/>
        <w:jc w:val="both"/>
        <w:rPr>
          <w:rFonts w:ascii="Arial" w:hAnsi="Arial" w:cs="Arial"/>
          <w:color w:val="00000A"/>
          <w:sz w:val="20"/>
          <w:szCs w:val="20"/>
        </w:rPr>
      </w:pPr>
      <w:r>
        <w:rPr>
          <w:rFonts w:ascii="Arial" w:hAnsi="Arial" w:cs="Arial"/>
          <w:color w:val="00000A"/>
          <w:sz w:val="20"/>
          <w:szCs w:val="20"/>
        </w:rP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AB70DF" w:rsidRDefault="00AB70DF">
      <w:pPr>
        <w:pStyle w:val="ListParagraph"/>
        <w:jc w:val="both"/>
        <w:rPr>
          <w:rFonts w:ascii="Arial" w:hAnsi="Arial" w:cs="Arial"/>
          <w:color w:val="00000A"/>
          <w:sz w:val="20"/>
          <w:szCs w:val="20"/>
        </w:rPr>
      </w:pPr>
    </w:p>
    <w:p w:rsidR="00AB70DF" w:rsidRDefault="008D2399">
      <w:pPr>
        <w:pStyle w:val="ListParagraph"/>
        <w:tabs>
          <w:tab w:val="left" w:pos="680"/>
        </w:tabs>
        <w:jc w:val="both"/>
        <w:rPr>
          <w:rFonts w:ascii="Arial" w:hAnsi="Arial" w:cs="Arial"/>
          <w:color w:val="00000A"/>
          <w:sz w:val="20"/>
          <w:szCs w:val="20"/>
        </w:rPr>
      </w:pPr>
      <w:r>
        <w:rPr>
          <w:rFonts w:ascii="Arial" w:eastAsia="TimesNewRomanPSMT" w:hAnsi="Arial" w:cs="Arial"/>
          <w:bCs/>
          <w:color w:val="00000A"/>
          <w:sz w:val="20"/>
          <w:szCs w:val="20"/>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B70DF" w:rsidRDefault="00AB70DF">
      <w:pPr>
        <w:pStyle w:val="ListParagraph"/>
        <w:tabs>
          <w:tab w:val="left" w:pos="680"/>
        </w:tabs>
        <w:jc w:val="both"/>
        <w:rPr>
          <w:rFonts w:ascii="Arial" w:hAnsi="Arial" w:cs="Arial"/>
          <w:color w:val="00000A"/>
          <w:sz w:val="20"/>
          <w:szCs w:val="20"/>
        </w:rPr>
      </w:pPr>
    </w:p>
    <w:p w:rsidR="00AB70DF" w:rsidRDefault="008D2399">
      <w:pPr>
        <w:pStyle w:val="ListParagraph"/>
        <w:tabs>
          <w:tab w:val="left" w:pos="680"/>
        </w:tabs>
        <w:jc w:val="both"/>
        <w:rPr>
          <w:rFonts w:ascii="Arial" w:hAnsi="Arial" w:cs="Arial"/>
          <w:b/>
          <w:sz w:val="20"/>
          <w:szCs w:val="20"/>
        </w:rPr>
      </w:pPr>
      <w:r>
        <w:rPr>
          <w:rFonts w:ascii="Arial" w:eastAsia="TimesNewRomanPS-BoldMT" w:hAnsi="Arial" w:cs="Arial"/>
          <w:bCs/>
          <w:color w:val="00000A"/>
          <w:sz w:val="20"/>
          <w:szCs w:val="20"/>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ascii="Arial" w:eastAsia="TimesNewRomanPSMT" w:hAnsi="Arial" w:cs="Arial"/>
          <w:bCs/>
          <w:color w:val="00000A"/>
          <w:sz w:val="20"/>
          <w:szCs w:val="20"/>
        </w:rPr>
        <w:t>.</w:t>
      </w:r>
    </w:p>
    <w:p w:rsidR="00AB70DF" w:rsidRDefault="00AB70DF">
      <w:pPr>
        <w:pStyle w:val="ListParagraph"/>
        <w:shd w:val="clear" w:color="auto" w:fill="FFFFFF"/>
        <w:ind w:left="0"/>
        <w:jc w:val="center"/>
        <w:rPr>
          <w:rFonts w:ascii="Arial" w:hAnsi="Arial" w:cs="Arial"/>
          <w:b/>
          <w:sz w:val="20"/>
          <w:szCs w:val="20"/>
        </w:rPr>
      </w:pPr>
    </w:p>
    <w:p w:rsidR="00AB70DF" w:rsidRDefault="00AB70DF">
      <w:pPr>
        <w:pStyle w:val="ListParagraph"/>
        <w:shd w:val="clear" w:color="auto" w:fill="FFFFFF"/>
        <w:ind w:left="0"/>
        <w:jc w:val="center"/>
      </w:pPr>
    </w:p>
    <w:p w:rsidR="00AB70DF" w:rsidRDefault="008D2399">
      <w:pPr>
        <w:pStyle w:val="ListParagraph"/>
        <w:shd w:val="clear" w:color="auto" w:fill="FFFFFF"/>
        <w:ind w:left="0"/>
        <w:jc w:val="center"/>
        <w:rPr>
          <w:rFonts w:ascii="Arial" w:hAnsi="Arial" w:cs="Arial"/>
          <w:b/>
          <w:bCs/>
          <w:iCs/>
          <w:sz w:val="20"/>
          <w:szCs w:val="20"/>
        </w:rPr>
      </w:pPr>
      <w:r>
        <w:rPr>
          <w:rFonts w:ascii="Arial" w:hAnsi="Arial" w:cs="Arial"/>
          <w:b/>
          <w:sz w:val="20"/>
          <w:szCs w:val="20"/>
        </w:rPr>
        <w:t>IV</w:t>
      </w:r>
      <w:r>
        <w:rPr>
          <w:rFonts w:ascii="Arial" w:hAnsi="Arial" w:cs="Arial"/>
          <w:b/>
          <w:bCs/>
          <w:iCs/>
          <w:sz w:val="20"/>
          <w:szCs w:val="20"/>
          <w:lang w:val="ru-RU"/>
        </w:rPr>
        <w:t xml:space="preserve"> КРИТЕРИЈУМ ЗА </w:t>
      </w:r>
      <w:r>
        <w:rPr>
          <w:rFonts w:ascii="Arial" w:hAnsi="Arial" w:cs="Arial"/>
          <w:b/>
          <w:bCs/>
          <w:iCs/>
          <w:sz w:val="20"/>
          <w:szCs w:val="20"/>
        </w:rPr>
        <w:t>ДОДЕЛУ УГОВОРА</w:t>
      </w:r>
    </w:p>
    <w:p w:rsidR="00AB70DF" w:rsidRDefault="00AB70DF">
      <w:pPr>
        <w:pStyle w:val="ListParagraph"/>
        <w:shd w:val="clear" w:color="auto" w:fill="FFFFFF"/>
        <w:ind w:left="0"/>
        <w:jc w:val="center"/>
        <w:rPr>
          <w:rFonts w:ascii="Arial" w:hAnsi="Arial" w:cs="Arial"/>
          <w:b/>
          <w:bCs/>
          <w:iCs/>
          <w:sz w:val="20"/>
          <w:szCs w:val="20"/>
        </w:rPr>
      </w:pPr>
    </w:p>
    <w:p w:rsidR="00AB70DF" w:rsidRDefault="00AB70DF">
      <w:pPr>
        <w:pStyle w:val="ListParagraph"/>
        <w:shd w:val="clear" w:color="auto" w:fill="FFFFFF"/>
        <w:ind w:left="0"/>
        <w:jc w:val="center"/>
        <w:rPr>
          <w:rFonts w:ascii="Arial" w:hAnsi="Arial" w:cs="Arial"/>
          <w:b/>
          <w:bCs/>
          <w:sz w:val="20"/>
          <w:szCs w:val="20"/>
        </w:rPr>
      </w:pPr>
    </w:p>
    <w:p w:rsidR="00AB70DF" w:rsidRDefault="008D2399">
      <w:pPr>
        <w:numPr>
          <w:ilvl w:val="0"/>
          <w:numId w:val="8"/>
        </w:numPr>
        <w:spacing w:line="100" w:lineRule="atLeast"/>
        <w:jc w:val="both"/>
        <w:rPr>
          <w:rFonts w:ascii="Arial" w:hAnsi="Arial" w:cs="Arial"/>
          <w:sz w:val="20"/>
          <w:szCs w:val="20"/>
        </w:rPr>
      </w:pPr>
      <w:r>
        <w:rPr>
          <w:rFonts w:ascii="Arial" w:hAnsi="Arial" w:cs="Arial"/>
          <w:b/>
          <w:sz w:val="20"/>
          <w:szCs w:val="20"/>
        </w:rPr>
        <w:t xml:space="preserve">Критеријум за доделу уговора: </w:t>
      </w:r>
    </w:p>
    <w:p w:rsidR="00AB70DF" w:rsidRDefault="008D2399">
      <w:pPr>
        <w:ind w:left="720"/>
        <w:jc w:val="both"/>
        <w:rPr>
          <w:rFonts w:ascii="Arial" w:hAnsi="Arial" w:cs="Arial"/>
          <w:b/>
          <w:bCs/>
          <w:sz w:val="20"/>
          <w:szCs w:val="20"/>
        </w:rPr>
      </w:pPr>
      <w:r>
        <w:rPr>
          <w:rFonts w:ascii="Arial" w:hAnsi="Arial" w:cs="Arial"/>
          <w:sz w:val="20"/>
          <w:szCs w:val="20"/>
        </w:rPr>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p>
    <w:p w:rsidR="00AB70DF" w:rsidRDefault="00AB70DF">
      <w:pPr>
        <w:pStyle w:val="ListParagraph"/>
        <w:jc w:val="both"/>
        <w:rPr>
          <w:rFonts w:ascii="Arial" w:hAnsi="Arial" w:cs="Arial"/>
          <w:b/>
          <w:bCs/>
          <w:sz w:val="20"/>
          <w:szCs w:val="20"/>
        </w:rPr>
      </w:pPr>
    </w:p>
    <w:p w:rsidR="00AB70DF" w:rsidRDefault="008D2399">
      <w:pPr>
        <w:pStyle w:val="ListParagraph"/>
        <w:numPr>
          <w:ilvl w:val="0"/>
          <w:numId w:val="8"/>
        </w:numPr>
        <w:jc w:val="both"/>
        <w:rPr>
          <w:rFonts w:ascii="Arial" w:hAnsi="Arial" w:cs="Arial"/>
          <w:b/>
          <w:bCs/>
          <w:sz w:val="20"/>
          <w:szCs w:val="20"/>
        </w:rPr>
      </w:pPr>
      <w:r>
        <w:rPr>
          <w:rFonts w:ascii="Arial" w:hAnsi="Arial" w:cs="Arial"/>
          <w:b/>
          <w:sz w:val="20"/>
          <w:szCs w:val="20"/>
        </w:rPr>
        <w:t>Е</w:t>
      </w:r>
      <w:r>
        <w:rPr>
          <w:rFonts w:ascii="Arial" w:hAnsi="Arial" w:cs="Arial"/>
          <w:b/>
          <w:bCs/>
          <w:sz w:val="20"/>
          <w:szCs w:val="20"/>
        </w:rPr>
        <w:t xml:space="preserve">лементи критеријума, односно начин на основу којих ће наручилац извршити доделу уговора у ситуацији када постоје две или више понуда са истом понуђеном ценом </w:t>
      </w:r>
    </w:p>
    <w:p w:rsidR="00AB70DF" w:rsidRDefault="00AB70DF">
      <w:pPr>
        <w:jc w:val="both"/>
        <w:rPr>
          <w:rFonts w:ascii="Arial" w:hAnsi="Arial" w:cs="Arial"/>
          <w:b/>
          <w:bCs/>
          <w:sz w:val="20"/>
          <w:szCs w:val="20"/>
        </w:rPr>
      </w:pPr>
    </w:p>
    <w:p w:rsidR="00AB70DF" w:rsidRDefault="008D2399">
      <w:pPr>
        <w:jc w:val="both"/>
        <w:rPr>
          <w:rFonts w:ascii="Arial" w:hAnsi="Arial" w:cs="Arial"/>
          <w:sz w:val="20"/>
          <w:szCs w:val="20"/>
        </w:rPr>
      </w:pPr>
      <w:r>
        <w:rPr>
          <w:rFonts w:ascii="Arial" w:hAnsi="Arial" w:cs="Arial"/>
          <w:iCs/>
          <w:sz w:val="20"/>
          <w:szCs w:val="20"/>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за доставу.</w:t>
      </w:r>
    </w:p>
    <w:p w:rsidR="00AB70DF" w:rsidRDefault="008D2399">
      <w:pPr>
        <w:jc w:val="both"/>
        <w:rPr>
          <w:rFonts w:ascii="Arial" w:hAnsi="Arial" w:cs="Arial"/>
          <w:b/>
          <w:bCs/>
          <w:iCs/>
          <w:sz w:val="20"/>
          <w:szCs w:val="20"/>
        </w:rPr>
      </w:pPr>
      <w:r>
        <w:rPr>
          <w:rFonts w:ascii="Arial" w:hAnsi="Arial" w:cs="Arial"/>
          <w:sz w:val="20"/>
          <w:szCs w:val="20"/>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AB70DF" w:rsidRDefault="00AB70DF">
      <w:pPr>
        <w:jc w:val="both"/>
        <w:rPr>
          <w:rFonts w:ascii="Arial" w:hAnsi="Arial" w:cs="Arial"/>
          <w:b/>
          <w:bCs/>
          <w:iCs/>
          <w:sz w:val="20"/>
          <w:szCs w:val="20"/>
        </w:rPr>
      </w:pPr>
    </w:p>
    <w:p w:rsidR="00AB70DF" w:rsidRDefault="00AB70DF">
      <w:pPr>
        <w:jc w:val="both"/>
        <w:rPr>
          <w:rFonts w:ascii="Arial" w:hAnsi="Arial" w:cs="Arial"/>
          <w:b/>
          <w:bCs/>
          <w:iCs/>
          <w:sz w:val="20"/>
          <w:szCs w:val="20"/>
        </w:rPr>
      </w:pPr>
    </w:p>
    <w:p w:rsidR="00AB70DF" w:rsidRDefault="00AB70DF">
      <w:pPr>
        <w:pStyle w:val="ListParagraph"/>
        <w:shd w:val="clear" w:color="auto" w:fill="FFFFFF"/>
        <w:ind w:left="0"/>
        <w:jc w:val="center"/>
        <w:rPr>
          <w:rFonts w:ascii="Arial" w:hAnsi="Arial" w:cs="Arial"/>
          <w:b/>
          <w:sz w:val="20"/>
          <w:szCs w:val="20"/>
        </w:rPr>
      </w:pPr>
    </w:p>
    <w:p w:rsidR="00FA3C86" w:rsidRDefault="00FA3C86">
      <w:pPr>
        <w:pStyle w:val="ListParagraph"/>
        <w:shd w:val="clear" w:color="auto" w:fill="FFFFFF"/>
        <w:ind w:left="0"/>
        <w:jc w:val="center"/>
        <w:rPr>
          <w:rFonts w:ascii="Arial" w:hAnsi="Arial" w:cs="Arial"/>
          <w:b/>
          <w:sz w:val="20"/>
          <w:szCs w:val="20"/>
        </w:rPr>
      </w:pPr>
    </w:p>
    <w:p w:rsidR="00AB70DF" w:rsidRDefault="008D2399">
      <w:pPr>
        <w:pStyle w:val="ListParagraph"/>
        <w:shd w:val="clear" w:color="auto" w:fill="FFFFFF"/>
        <w:ind w:left="0"/>
        <w:jc w:val="center"/>
        <w:rPr>
          <w:rFonts w:ascii="Arial" w:hAnsi="Arial" w:cs="Arial"/>
          <w:sz w:val="20"/>
          <w:szCs w:val="20"/>
        </w:rPr>
      </w:pPr>
      <w:r>
        <w:rPr>
          <w:rFonts w:ascii="Arial" w:hAnsi="Arial" w:cs="Arial"/>
          <w:b/>
          <w:sz w:val="20"/>
          <w:szCs w:val="20"/>
        </w:rPr>
        <w:lastRenderedPageBreak/>
        <w:t>V ОБРАЦИ КОЈИ ЧИНЕ САСТАВНИ ДЕО ПОНУДЕ</w:t>
      </w:r>
    </w:p>
    <w:p w:rsidR="00AB70DF" w:rsidRDefault="00AB70DF">
      <w:pPr>
        <w:pStyle w:val="ListParagraph"/>
        <w:shd w:val="clear" w:color="auto" w:fill="FFFFFF"/>
        <w:ind w:left="0"/>
        <w:jc w:val="both"/>
        <w:rPr>
          <w:rFonts w:ascii="Arial" w:hAnsi="Arial" w:cs="Arial"/>
          <w:sz w:val="20"/>
          <w:szCs w:val="20"/>
        </w:rPr>
      </w:pPr>
    </w:p>
    <w:p w:rsidR="00AB70DF" w:rsidRDefault="008D2399">
      <w:pPr>
        <w:pStyle w:val="ListParagraph"/>
        <w:ind w:left="0"/>
        <w:jc w:val="both"/>
        <w:rPr>
          <w:rFonts w:ascii="Arial" w:hAnsi="Arial" w:cs="Arial"/>
          <w:sz w:val="20"/>
          <w:szCs w:val="20"/>
        </w:rPr>
      </w:pPr>
      <w:r>
        <w:rPr>
          <w:rFonts w:ascii="Arial" w:hAnsi="Arial" w:cs="Arial"/>
          <w:sz w:val="20"/>
          <w:szCs w:val="20"/>
        </w:rPr>
        <w:t>Саставни део понуде чине следећи обрасци:</w:t>
      </w:r>
    </w:p>
    <w:p w:rsidR="00AB70DF" w:rsidRDefault="008D2399">
      <w:pPr>
        <w:pStyle w:val="ListParagraph"/>
        <w:numPr>
          <w:ilvl w:val="0"/>
          <w:numId w:val="9"/>
        </w:numPr>
        <w:jc w:val="both"/>
        <w:rPr>
          <w:rFonts w:ascii="Arial" w:hAnsi="Arial" w:cs="Arial"/>
          <w:sz w:val="20"/>
          <w:szCs w:val="20"/>
        </w:rPr>
      </w:pPr>
      <w:r>
        <w:rPr>
          <w:rFonts w:ascii="Arial" w:hAnsi="Arial" w:cs="Arial"/>
          <w:sz w:val="20"/>
          <w:szCs w:val="20"/>
        </w:rPr>
        <w:t>Образац понуде (Образац 1);</w:t>
      </w:r>
    </w:p>
    <w:p w:rsidR="00AB70DF" w:rsidRDefault="008D2399">
      <w:pPr>
        <w:pStyle w:val="ListParagraph"/>
        <w:numPr>
          <w:ilvl w:val="0"/>
          <w:numId w:val="9"/>
        </w:numPr>
        <w:jc w:val="both"/>
        <w:rPr>
          <w:rFonts w:ascii="Arial" w:hAnsi="Arial" w:cs="Arial"/>
          <w:sz w:val="20"/>
          <w:szCs w:val="20"/>
        </w:rPr>
      </w:pPr>
      <w:r>
        <w:rPr>
          <w:rFonts w:ascii="Arial" w:hAnsi="Arial" w:cs="Arial"/>
          <w:sz w:val="20"/>
          <w:szCs w:val="20"/>
        </w:rPr>
        <w:t xml:space="preserve">Образац структуре понуђене цене, са упутством како да се попуни (Образац 2); </w:t>
      </w:r>
    </w:p>
    <w:p w:rsidR="00AB70DF" w:rsidRDefault="008D2399">
      <w:pPr>
        <w:pStyle w:val="ListParagraph"/>
        <w:numPr>
          <w:ilvl w:val="0"/>
          <w:numId w:val="9"/>
        </w:numPr>
        <w:jc w:val="both"/>
        <w:rPr>
          <w:rFonts w:ascii="Arial" w:hAnsi="Arial" w:cs="Arial"/>
          <w:sz w:val="20"/>
          <w:szCs w:val="20"/>
        </w:rPr>
      </w:pPr>
      <w:r>
        <w:rPr>
          <w:rFonts w:ascii="Arial" w:hAnsi="Arial" w:cs="Arial"/>
          <w:sz w:val="20"/>
          <w:szCs w:val="20"/>
        </w:rPr>
        <w:t xml:space="preserve">Образац трошкова припреме понуде (Образац 3); </w:t>
      </w:r>
    </w:p>
    <w:p w:rsidR="00AB70DF" w:rsidRDefault="008D2399">
      <w:pPr>
        <w:pStyle w:val="ListParagraph"/>
        <w:numPr>
          <w:ilvl w:val="0"/>
          <w:numId w:val="9"/>
        </w:numPr>
        <w:jc w:val="both"/>
        <w:rPr>
          <w:rFonts w:ascii="Arial" w:hAnsi="Arial" w:cs="Arial"/>
          <w:sz w:val="20"/>
          <w:szCs w:val="20"/>
        </w:rPr>
      </w:pPr>
      <w:r>
        <w:rPr>
          <w:rFonts w:ascii="Arial" w:hAnsi="Arial" w:cs="Arial"/>
          <w:sz w:val="20"/>
          <w:szCs w:val="20"/>
        </w:rPr>
        <w:t>Образац изјаве о независној понуди (Образац 4);</w:t>
      </w:r>
    </w:p>
    <w:p w:rsidR="00AB70DF" w:rsidRDefault="008D2399">
      <w:pPr>
        <w:pStyle w:val="ListParagraph"/>
        <w:numPr>
          <w:ilvl w:val="0"/>
          <w:numId w:val="9"/>
        </w:numPr>
        <w:jc w:val="both"/>
        <w:rPr>
          <w:rFonts w:ascii="Arial" w:hAnsi="Arial" w:cs="Arial"/>
          <w:sz w:val="20"/>
          <w:szCs w:val="20"/>
        </w:rPr>
      </w:pPr>
      <w:r>
        <w:rPr>
          <w:rFonts w:ascii="Arial" w:hAnsi="Arial" w:cs="Arial"/>
          <w:sz w:val="20"/>
          <w:szCs w:val="20"/>
        </w:rPr>
        <w:t>Образац изјаве понуђача о испуњености услова за учешће у поступку јавне набавке - чл. 75. ЗЈН, наведених овом конурсном докумнтацијом, (Образац 5);</w:t>
      </w:r>
    </w:p>
    <w:p w:rsidR="00AB70DF" w:rsidRDefault="008D2399">
      <w:pPr>
        <w:numPr>
          <w:ilvl w:val="0"/>
          <w:numId w:val="9"/>
        </w:numPr>
        <w:spacing w:line="210" w:lineRule="atLeast"/>
        <w:jc w:val="both"/>
        <w:rPr>
          <w:rFonts w:ascii="Arial" w:hAnsi="Arial" w:cs="Arial"/>
          <w:sz w:val="20"/>
          <w:szCs w:val="20"/>
        </w:rPr>
      </w:pPr>
      <w:r>
        <w:rPr>
          <w:rFonts w:ascii="Arial" w:hAnsi="Arial" w:cs="Arial"/>
          <w:sz w:val="20"/>
          <w:szCs w:val="20"/>
        </w:rPr>
        <w:t xml:space="preserve">Образац изјаве подизвођача о испуњености услова за учешће у поступку јавне набавке  - чл. 75. ЗЈН, </w:t>
      </w:r>
      <w:r>
        <w:rPr>
          <w:rFonts w:ascii="Arial" w:hAnsi="Arial" w:cs="Arial"/>
          <w:iCs/>
          <w:sz w:val="20"/>
          <w:szCs w:val="20"/>
        </w:rPr>
        <w:t>наведених овом конкурсном документацијом</w:t>
      </w:r>
      <w:r>
        <w:rPr>
          <w:rFonts w:ascii="Arial" w:hAnsi="Arial" w:cs="Arial"/>
          <w:sz w:val="20"/>
          <w:szCs w:val="20"/>
        </w:rPr>
        <w:t xml:space="preserve"> (Образац 6).</w:t>
      </w:r>
    </w:p>
    <w:p w:rsidR="00AB70DF" w:rsidRDefault="008D2399">
      <w:pPr>
        <w:numPr>
          <w:ilvl w:val="0"/>
          <w:numId w:val="9"/>
        </w:numPr>
        <w:spacing w:line="210" w:lineRule="atLeast"/>
        <w:jc w:val="both"/>
        <w:rPr>
          <w:rFonts w:ascii="Arial" w:hAnsi="Arial" w:cs="Arial"/>
          <w:sz w:val="20"/>
          <w:szCs w:val="20"/>
        </w:rPr>
      </w:pPr>
      <w:r>
        <w:rPr>
          <w:rFonts w:ascii="Arial" w:hAnsi="Arial" w:cs="Arial"/>
          <w:sz w:val="20"/>
          <w:szCs w:val="20"/>
        </w:rPr>
        <w:t>Модел уговора</w:t>
      </w:r>
    </w:p>
    <w:p w:rsidR="00AB70DF" w:rsidRDefault="00AB70DF">
      <w:pPr>
        <w:pStyle w:val="ListParagraph"/>
        <w:jc w:val="both"/>
        <w:rPr>
          <w:rFonts w:ascii="Arial" w:hAnsi="Arial" w:cs="Arial"/>
          <w:sz w:val="20"/>
          <w:szCs w:val="20"/>
        </w:rPr>
      </w:pPr>
    </w:p>
    <w:p w:rsidR="00AB70DF" w:rsidRDefault="00AB70DF">
      <w:pPr>
        <w:pStyle w:val="ListParagraph"/>
        <w:jc w:val="both"/>
        <w:rPr>
          <w:rFonts w:ascii="Arial" w:hAnsi="Arial" w:cs="Arial"/>
          <w:sz w:val="20"/>
          <w:szCs w:val="20"/>
        </w:rPr>
      </w:pPr>
    </w:p>
    <w:p w:rsidR="00AB70DF" w:rsidRDefault="00AB70DF">
      <w:pPr>
        <w:pStyle w:val="ListParagraph"/>
        <w:jc w:val="both"/>
        <w:rPr>
          <w:rFonts w:ascii="Arial" w:hAnsi="Arial" w:cs="Arial"/>
          <w:sz w:val="20"/>
          <w:szCs w:val="20"/>
        </w:rPr>
      </w:pPr>
    </w:p>
    <w:p w:rsidR="00AB70DF" w:rsidRDefault="00AB70DF">
      <w:pPr>
        <w:pStyle w:val="ListParagraph"/>
        <w:jc w:val="both"/>
        <w:rPr>
          <w:rFonts w:ascii="Arial" w:hAnsi="Arial" w:cs="Arial"/>
          <w:sz w:val="20"/>
          <w:szCs w:val="20"/>
        </w:rPr>
      </w:pPr>
    </w:p>
    <w:p w:rsidR="00AB70DF" w:rsidRDefault="00AB70DF">
      <w:pPr>
        <w:pStyle w:val="ListParagraph"/>
        <w:jc w:val="both"/>
        <w:rPr>
          <w:rFonts w:ascii="Arial" w:hAnsi="Arial" w:cs="Arial"/>
          <w:sz w:val="20"/>
          <w:szCs w:val="20"/>
        </w:rPr>
      </w:pPr>
    </w:p>
    <w:p w:rsidR="00AB70DF" w:rsidRDefault="00AB70DF">
      <w:pPr>
        <w:pStyle w:val="ListParagraph"/>
        <w:jc w:val="both"/>
        <w:rPr>
          <w:rFonts w:ascii="Arial" w:hAnsi="Arial" w:cs="Arial"/>
          <w:sz w:val="20"/>
          <w:szCs w:val="20"/>
        </w:rPr>
      </w:pPr>
    </w:p>
    <w:p w:rsidR="00AB70DF" w:rsidRDefault="00AB70DF">
      <w:pPr>
        <w:pStyle w:val="ListParagraph"/>
        <w:jc w:val="both"/>
        <w:rPr>
          <w:rFonts w:ascii="Arial" w:hAnsi="Arial" w:cs="Arial"/>
          <w:sz w:val="20"/>
          <w:szCs w:val="20"/>
        </w:rPr>
      </w:pPr>
    </w:p>
    <w:p w:rsidR="00AB70DF" w:rsidRDefault="00AB70DF">
      <w:pPr>
        <w:pStyle w:val="ListParagraph"/>
        <w:jc w:val="both"/>
        <w:rPr>
          <w:rFonts w:ascii="Arial" w:hAnsi="Arial" w:cs="Arial"/>
          <w:sz w:val="20"/>
          <w:szCs w:val="20"/>
        </w:rPr>
      </w:pPr>
    </w:p>
    <w:p w:rsidR="00AB70DF" w:rsidRDefault="00AB70DF">
      <w:pPr>
        <w:pStyle w:val="ListParagraph"/>
        <w:jc w:val="both"/>
        <w:rPr>
          <w:rFonts w:ascii="Arial" w:hAnsi="Arial" w:cs="Arial"/>
          <w:sz w:val="20"/>
          <w:szCs w:val="20"/>
        </w:rPr>
      </w:pPr>
    </w:p>
    <w:p w:rsidR="00FA3C86" w:rsidRDefault="00FA3C86">
      <w:pPr>
        <w:pStyle w:val="ListParagraph"/>
        <w:jc w:val="both"/>
        <w:rPr>
          <w:rFonts w:ascii="Arial" w:hAnsi="Arial" w:cs="Arial"/>
          <w:sz w:val="20"/>
          <w:szCs w:val="20"/>
        </w:rPr>
      </w:pPr>
    </w:p>
    <w:p w:rsidR="00FA3C86" w:rsidRDefault="00FA3C86">
      <w:pPr>
        <w:pStyle w:val="ListParagraph"/>
        <w:jc w:val="both"/>
        <w:rPr>
          <w:rFonts w:ascii="Arial" w:hAnsi="Arial" w:cs="Arial"/>
          <w:sz w:val="20"/>
          <w:szCs w:val="20"/>
        </w:rPr>
      </w:pPr>
    </w:p>
    <w:p w:rsidR="00FA3C86" w:rsidRDefault="00FA3C86">
      <w:pPr>
        <w:pStyle w:val="ListParagraph"/>
        <w:jc w:val="both"/>
        <w:rPr>
          <w:rFonts w:ascii="Arial" w:hAnsi="Arial" w:cs="Arial"/>
          <w:sz w:val="20"/>
          <w:szCs w:val="20"/>
        </w:rPr>
      </w:pPr>
    </w:p>
    <w:p w:rsidR="00FA3C86" w:rsidRDefault="00FA3C86">
      <w:pPr>
        <w:pStyle w:val="ListParagraph"/>
        <w:jc w:val="both"/>
        <w:rPr>
          <w:rFonts w:ascii="Arial" w:hAnsi="Arial" w:cs="Arial"/>
          <w:sz w:val="20"/>
          <w:szCs w:val="20"/>
        </w:rPr>
      </w:pPr>
    </w:p>
    <w:p w:rsidR="00FA3C86" w:rsidRDefault="00FA3C86">
      <w:pPr>
        <w:pStyle w:val="ListParagraph"/>
        <w:jc w:val="both"/>
        <w:rPr>
          <w:rFonts w:ascii="Arial" w:hAnsi="Arial" w:cs="Arial"/>
          <w:sz w:val="20"/>
          <w:szCs w:val="20"/>
        </w:rPr>
      </w:pPr>
    </w:p>
    <w:p w:rsidR="00FA3C86" w:rsidRDefault="00FA3C86">
      <w:pPr>
        <w:pStyle w:val="ListParagraph"/>
        <w:jc w:val="both"/>
        <w:rPr>
          <w:rFonts w:ascii="Arial" w:hAnsi="Arial" w:cs="Arial"/>
          <w:sz w:val="20"/>
          <w:szCs w:val="20"/>
        </w:rPr>
      </w:pPr>
    </w:p>
    <w:p w:rsidR="00FA3C86" w:rsidRDefault="00FA3C86">
      <w:pPr>
        <w:pStyle w:val="ListParagraph"/>
        <w:jc w:val="both"/>
        <w:rPr>
          <w:rFonts w:ascii="Arial" w:hAnsi="Arial" w:cs="Arial"/>
          <w:sz w:val="20"/>
          <w:szCs w:val="20"/>
        </w:rPr>
      </w:pPr>
    </w:p>
    <w:p w:rsidR="00FA3C86" w:rsidRDefault="00FA3C86">
      <w:pPr>
        <w:pStyle w:val="ListParagraph"/>
        <w:jc w:val="both"/>
        <w:rPr>
          <w:rFonts w:ascii="Arial" w:hAnsi="Arial" w:cs="Arial"/>
          <w:sz w:val="20"/>
          <w:szCs w:val="20"/>
        </w:rPr>
      </w:pPr>
    </w:p>
    <w:p w:rsidR="00FA3C86" w:rsidRDefault="00FA3C86">
      <w:pPr>
        <w:pStyle w:val="ListParagraph"/>
        <w:jc w:val="both"/>
        <w:rPr>
          <w:rFonts w:ascii="Arial" w:hAnsi="Arial" w:cs="Arial"/>
          <w:sz w:val="20"/>
          <w:szCs w:val="20"/>
        </w:rPr>
      </w:pPr>
    </w:p>
    <w:p w:rsidR="00AB70DF" w:rsidRDefault="00AB70DF">
      <w:pPr>
        <w:pStyle w:val="ListParagraph"/>
        <w:jc w:val="both"/>
        <w:rPr>
          <w:rFonts w:ascii="Arial" w:hAnsi="Arial" w:cs="Arial"/>
          <w:sz w:val="20"/>
          <w:szCs w:val="20"/>
        </w:rPr>
      </w:pPr>
    </w:p>
    <w:p w:rsidR="00AB70DF" w:rsidRDefault="00AB70DF">
      <w:pPr>
        <w:pStyle w:val="ListParagraph"/>
        <w:ind w:left="0"/>
        <w:jc w:val="both"/>
        <w:rPr>
          <w:rFonts w:ascii="Arial" w:eastAsia="Arial Unicode MS" w:hAnsi="Arial" w:cs="Arial"/>
          <w:color w:val="000000"/>
          <w:sz w:val="20"/>
          <w:szCs w:val="20"/>
        </w:rPr>
      </w:pPr>
    </w:p>
    <w:p w:rsidR="00AB70DF" w:rsidRDefault="008D2399">
      <w:pPr>
        <w:ind w:left="720"/>
        <w:jc w:val="right"/>
        <w:rPr>
          <w:rFonts w:ascii="Arial" w:hAnsi="Arial" w:cs="Arial"/>
          <w:b/>
          <w:bCs/>
          <w:iCs/>
          <w:sz w:val="20"/>
          <w:szCs w:val="20"/>
        </w:rPr>
      </w:pPr>
      <w:r>
        <w:rPr>
          <w:rFonts w:ascii="Arial" w:hAnsi="Arial" w:cs="Arial"/>
          <w:b/>
          <w:bCs/>
          <w:iCs/>
          <w:sz w:val="20"/>
          <w:szCs w:val="20"/>
        </w:rPr>
        <w:lastRenderedPageBreak/>
        <w:t>(ОБРАЗАЦ 1)</w:t>
      </w:r>
    </w:p>
    <w:p w:rsidR="00AB70DF" w:rsidRDefault="008D2399">
      <w:pPr>
        <w:ind w:left="720"/>
        <w:jc w:val="center"/>
        <w:rPr>
          <w:rFonts w:ascii="Arial" w:hAnsi="Arial" w:cs="Arial"/>
          <w:iCs/>
          <w:sz w:val="20"/>
          <w:szCs w:val="20"/>
        </w:rPr>
      </w:pPr>
      <w:r>
        <w:rPr>
          <w:rFonts w:ascii="Arial" w:hAnsi="Arial" w:cs="Arial"/>
          <w:b/>
          <w:bCs/>
          <w:iCs/>
          <w:sz w:val="20"/>
          <w:szCs w:val="20"/>
        </w:rPr>
        <w:t>ОБРАЗАЦ ПОНУДЕ</w:t>
      </w:r>
    </w:p>
    <w:p w:rsidR="00AB70DF" w:rsidRDefault="008D2399">
      <w:pPr>
        <w:jc w:val="both"/>
        <w:rPr>
          <w:rFonts w:ascii="Arial" w:hAnsi="Arial" w:cs="Arial"/>
          <w:iCs/>
          <w:sz w:val="20"/>
          <w:szCs w:val="20"/>
        </w:rPr>
      </w:pPr>
      <w:r>
        <w:rPr>
          <w:rFonts w:ascii="Arial" w:hAnsi="Arial" w:cs="Arial"/>
          <w:iCs/>
          <w:sz w:val="20"/>
          <w:szCs w:val="20"/>
        </w:rPr>
        <w:t>Понуда бр ________________ од __________________ за јавну набавку мале вредности добара – Потрошни материјал за одржавање машинских ин</w:t>
      </w:r>
      <w:r w:rsidR="00704E67">
        <w:rPr>
          <w:rFonts w:ascii="Arial" w:hAnsi="Arial" w:cs="Arial"/>
          <w:iCs/>
          <w:sz w:val="20"/>
          <w:szCs w:val="20"/>
        </w:rPr>
        <w:t>сталација по партијама, партија 3</w:t>
      </w:r>
      <w:r>
        <w:rPr>
          <w:rFonts w:ascii="Arial" w:hAnsi="Arial" w:cs="Arial"/>
          <w:iCs/>
          <w:sz w:val="20"/>
          <w:szCs w:val="20"/>
        </w:rPr>
        <w:t xml:space="preserve"> – </w:t>
      </w:r>
      <w:r w:rsidR="00704E67">
        <w:rPr>
          <w:rFonts w:ascii="Arial" w:hAnsi="Arial" w:cs="Arial"/>
          <w:iCs/>
          <w:sz w:val="20"/>
          <w:szCs w:val="20"/>
          <w:lang w:val="sr-Cyrl-CS"/>
        </w:rPr>
        <w:t>цеви и цевни фитинг</w:t>
      </w:r>
      <w:r>
        <w:rPr>
          <w:rFonts w:ascii="Arial" w:hAnsi="Arial" w:cs="Arial"/>
          <w:b/>
          <w:bCs/>
          <w:iCs/>
          <w:sz w:val="20"/>
          <w:szCs w:val="20"/>
        </w:rPr>
        <w:t>,</w:t>
      </w:r>
      <w:r>
        <w:rPr>
          <w:rFonts w:ascii="Arial" w:hAnsi="Arial" w:cs="Arial"/>
          <w:iCs/>
          <w:sz w:val="20"/>
          <w:szCs w:val="20"/>
        </w:rPr>
        <w:t xml:space="preserve"> партија ЈН број  02/19</w:t>
      </w:r>
    </w:p>
    <w:p w:rsidR="00AB70DF" w:rsidRDefault="00AB70DF">
      <w:pPr>
        <w:jc w:val="both"/>
        <w:rPr>
          <w:rFonts w:ascii="Arial" w:hAnsi="Arial" w:cs="Arial"/>
          <w:iCs/>
          <w:sz w:val="20"/>
          <w:szCs w:val="20"/>
        </w:rPr>
      </w:pPr>
    </w:p>
    <w:p w:rsidR="00AB70DF" w:rsidRDefault="008D2399">
      <w:pPr>
        <w:rPr>
          <w:rFonts w:ascii="Arial" w:hAnsi="Arial" w:cs="Arial"/>
          <w:i/>
          <w:iCs/>
          <w:sz w:val="20"/>
          <w:szCs w:val="20"/>
        </w:rPr>
      </w:pPr>
      <w:r>
        <w:rPr>
          <w:rFonts w:ascii="Arial" w:hAnsi="Arial" w:cs="Arial"/>
          <w:b/>
          <w:bCs/>
          <w:i/>
          <w:iCs/>
          <w:sz w:val="20"/>
          <w:szCs w:val="20"/>
        </w:rPr>
        <w:t>1)ОПШТИ ПОДАЦИ О ПОНУЂАЧУ</w:t>
      </w:r>
    </w:p>
    <w:tbl>
      <w:tblPr>
        <w:tblW w:w="0" w:type="auto"/>
        <w:tblInd w:w="-50" w:type="dxa"/>
        <w:tblLayout w:type="fixed"/>
        <w:tblLook w:val="0000" w:firstRow="0" w:lastRow="0" w:firstColumn="0" w:lastColumn="0" w:noHBand="0" w:noVBand="0"/>
      </w:tblPr>
      <w:tblGrid>
        <w:gridCol w:w="4620"/>
        <w:gridCol w:w="4720"/>
      </w:tblGrid>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Назив понуђача:</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Адреса понуђача:</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Матични број понуђача:</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lang w:val="ru-RU"/>
              </w:rPr>
            </w:pPr>
            <w:r>
              <w:rPr>
                <w:rFonts w:ascii="Arial" w:hAnsi="Arial" w:cs="Arial"/>
                <w:i/>
                <w:iCs/>
                <w:sz w:val="20"/>
                <w:szCs w:val="20"/>
                <w:lang w:val="ru-RU"/>
              </w:rPr>
              <w:t>Порески идентификациони број понуђача (ПИБ):</w:t>
            </w:r>
          </w:p>
          <w:p w:rsidR="00AB70DF" w:rsidRDefault="00AB70DF">
            <w:pPr>
              <w:jc w:val="both"/>
              <w:rPr>
                <w:rFonts w:ascii="Arial" w:hAnsi="Arial" w:cs="Arial"/>
                <w:b/>
                <w:bCs/>
                <w:i/>
                <w:iCs/>
                <w:sz w:val="20"/>
                <w:szCs w:val="20"/>
                <w:lang w:val="ru-RU"/>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lang w:val="ru-RU"/>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Име особе за контакт:</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lang w:val="ru-RU"/>
              </w:rPr>
            </w:pPr>
            <w:r>
              <w:rPr>
                <w:rFonts w:ascii="Arial" w:hAnsi="Arial" w:cs="Arial"/>
                <w:i/>
                <w:iCs/>
                <w:sz w:val="20"/>
                <w:szCs w:val="20"/>
                <w:lang w:val="ru-RU"/>
              </w:rPr>
              <w:t>Електронска адреса понуђача (</w:t>
            </w:r>
            <w:r>
              <w:rPr>
                <w:rFonts w:ascii="Arial" w:hAnsi="Arial" w:cs="Arial"/>
                <w:i/>
                <w:iCs/>
                <w:sz w:val="20"/>
                <w:szCs w:val="20"/>
              </w:rPr>
              <w:t>e</w:t>
            </w:r>
            <w:r>
              <w:rPr>
                <w:rFonts w:ascii="Arial" w:hAnsi="Arial" w:cs="Arial"/>
                <w:i/>
                <w:iCs/>
                <w:sz w:val="20"/>
                <w:szCs w:val="20"/>
                <w:lang w:val="ru-RU"/>
              </w:rPr>
              <w:t>-</w:t>
            </w:r>
            <w:r>
              <w:rPr>
                <w:rFonts w:ascii="Arial" w:hAnsi="Arial" w:cs="Arial"/>
                <w:i/>
                <w:iCs/>
                <w:sz w:val="20"/>
                <w:szCs w:val="20"/>
              </w:rPr>
              <w:t>mail</w:t>
            </w:r>
            <w:r>
              <w:rPr>
                <w:rFonts w:ascii="Arial" w:hAnsi="Arial" w:cs="Arial"/>
                <w:i/>
                <w:iCs/>
                <w:sz w:val="20"/>
                <w:szCs w:val="20"/>
                <w:lang w:val="ru-RU"/>
              </w:rPr>
              <w:t>):</w:t>
            </w:r>
          </w:p>
          <w:p w:rsidR="00AB70DF" w:rsidRDefault="00AB70DF">
            <w:pPr>
              <w:jc w:val="both"/>
              <w:rPr>
                <w:rFonts w:ascii="Arial" w:hAnsi="Arial" w:cs="Arial"/>
                <w:b/>
                <w:bCs/>
                <w:i/>
                <w:iCs/>
                <w:sz w:val="20"/>
                <w:szCs w:val="20"/>
                <w:lang w:val="ru-RU"/>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lang w:val="ru-RU"/>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Телефон:</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Телефакс:</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lang w:val="ru-RU"/>
              </w:rPr>
            </w:pPr>
            <w:r>
              <w:rPr>
                <w:rFonts w:ascii="Arial" w:hAnsi="Arial" w:cs="Arial"/>
                <w:i/>
                <w:iCs/>
                <w:sz w:val="20"/>
                <w:szCs w:val="20"/>
                <w:lang w:val="ru-RU"/>
              </w:rPr>
              <w:t>Број рачуна понуђача и назив банке:</w:t>
            </w:r>
          </w:p>
          <w:p w:rsidR="00AB70DF" w:rsidRDefault="00AB70DF">
            <w:pPr>
              <w:jc w:val="both"/>
              <w:rPr>
                <w:rFonts w:ascii="Arial" w:hAnsi="Arial" w:cs="Arial"/>
                <w:b/>
                <w:bCs/>
                <w:i/>
                <w:iCs/>
                <w:sz w:val="20"/>
                <w:szCs w:val="20"/>
                <w:lang w:val="ru-RU"/>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lang w:val="ru-RU"/>
              </w:rPr>
            </w:pPr>
          </w:p>
          <w:p w:rsidR="00AB70DF" w:rsidRDefault="00AB70DF">
            <w:pPr>
              <w:rPr>
                <w:rFonts w:ascii="Arial" w:hAnsi="Arial" w:cs="Arial"/>
                <w:b/>
                <w:bCs/>
                <w:i/>
                <w:iCs/>
                <w:sz w:val="20"/>
                <w:szCs w:val="20"/>
                <w:lang w:val="ru-RU"/>
              </w:rPr>
            </w:pPr>
          </w:p>
          <w:p w:rsidR="00AB70DF" w:rsidRDefault="00AB70DF">
            <w:pPr>
              <w:rPr>
                <w:rFonts w:ascii="Arial" w:hAnsi="Arial" w:cs="Arial"/>
                <w:b/>
                <w:bCs/>
                <w:i/>
                <w:iCs/>
                <w:sz w:val="20"/>
                <w:szCs w:val="20"/>
                <w:lang w:val="ru-RU"/>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lang w:val="ru-RU"/>
              </w:rPr>
            </w:pPr>
            <w:r>
              <w:rPr>
                <w:rFonts w:ascii="Arial" w:hAnsi="Arial" w:cs="Arial"/>
                <w:i/>
                <w:iCs/>
                <w:sz w:val="20"/>
                <w:szCs w:val="20"/>
                <w:lang w:val="ru-RU"/>
              </w:rPr>
              <w:t>Лице овлашћено за потписивање уговора</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ind w:firstLine="708"/>
              <w:rPr>
                <w:rFonts w:ascii="Arial" w:hAnsi="Arial" w:cs="Arial"/>
                <w:b/>
                <w:bCs/>
                <w:i/>
                <w:iCs/>
                <w:sz w:val="20"/>
                <w:szCs w:val="20"/>
                <w:lang w:val="ru-RU"/>
              </w:rPr>
            </w:pPr>
          </w:p>
          <w:p w:rsidR="00AB70DF" w:rsidRDefault="00AB70DF">
            <w:pPr>
              <w:ind w:firstLine="708"/>
              <w:rPr>
                <w:rFonts w:ascii="Arial" w:hAnsi="Arial" w:cs="Arial"/>
                <w:b/>
                <w:bCs/>
                <w:i/>
                <w:iCs/>
                <w:sz w:val="20"/>
                <w:szCs w:val="20"/>
                <w:lang w:val="ru-RU"/>
              </w:rPr>
            </w:pPr>
          </w:p>
          <w:p w:rsidR="00AB70DF" w:rsidRDefault="00AB70DF">
            <w:pPr>
              <w:ind w:firstLine="708"/>
              <w:rPr>
                <w:rFonts w:ascii="Arial" w:hAnsi="Arial" w:cs="Arial"/>
                <w:b/>
                <w:bCs/>
                <w:i/>
                <w:iCs/>
                <w:sz w:val="20"/>
                <w:szCs w:val="20"/>
                <w:lang w:val="ru-RU"/>
              </w:rPr>
            </w:pPr>
          </w:p>
        </w:tc>
      </w:tr>
    </w:tbl>
    <w:p w:rsidR="00AB70DF" w:rsidRDefault="008D2399">
      <w:r>
        <w:rPr>
          <w:rFonts w:ascii="Arial" w:eastAsia="TimesNewRomanPSMT" w:hAnsi="Arial" w:cs="Arial"/>
          <w:b/>
          <w:bCs/>
          <w:i/>
          <w:iCs/>
          <w:sz w:val="20"/>
          <w:szCs w:val="20"/>
        </w:rPr>
        <w:t xml:space="preserve">2) ПОНУДУ ПОДНОСИ: </w:t>
      </w:r>
    </w:p>
    <w:tbl>
      <w:tblPr>
        <w:tblW w:w="0" w:type="auto"/>
        <w:tblInd w:w="-50" w:type="dxa"/>
        <w:tblLayout w:type="fixed"/>
        <w:tblLook w:val="0000" w:firstRow="0" w:lastRow="0" w:firstColumn="0" w:lastColumn="0" w:noHBand="0" w:noVBand="0"/>
      </w:tblPr>
      <w:tblGrid>
        <w:gridCol w:w="9342"/>
      </w:tblGrid>
      <w:tr w:rsidR="00AB70DF">
        <w:tc>
          <w:tcPr>
            <w:tcW w:w="9342"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center"/>
            </w:pPr>
          </w:p>
          <w:p w:rsidR="00AB70DF" w:rsidRDefault="008D2399">
            <w:pPr>
              <w:jc w:val="center"/>
            </w:pPr>
            <w:r>
              <w:rPr>
                <w:rFonts w:ascii="Arial" w:eastAsia="TimesNewRomanPSMT" w:hAnsi="Arial" w:cs="Arial"/>
                <w:b/>
                <w:bCs/>
                <w:sz w:val="20"/>
                <w:szCs w:val="20"/>
              </w:rPr>
              <w:t xml:space="preserve">А) САМОСТАЛНО </w:t>
            </w:r>
          </w:p>
        </w:tc>
      </w:tr>
      <w:tr w:rsidR="00AB70DF">
        <w:tc>
          <w:tcPr>
            <w:tcW w:w="9342"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center"/>
              <w:rPr>
                <w:rFonts w:ascii="Arial" w:eastAsia="TimesNewRomanPSMT" w:hAnsi="Arial" w:cs="Arial"/>
                <w:b/>
                <w:bCs/>
                <w:sz w:val="20"/>
                <w:szCs w:val="20"/>
              </w:rPr>
            </w:pPr>
          </w:p>
          <w:p w:rsidR="00AB70DF" w:rsidRDefault="008D2399">
            <w:pPr>
              <w:jc w:val="center"/>
            </w:pPr>
            <w:r>
              <w:rPr>
                <w:rFonts w:ascii="Arial" w:eastAsia="TimesNewRomanPSMT" w:hAnsi="Arial" w:cs="Arial"/>
                <w:b/>
                <w:bCs/>
                <w:sz w:val="20"/>
                <w:szCs w:val="20"/>
              </w:rPr>
              <w:t>Б) СА ПОДИЗВОЂАЧЕМ</w:t>
            </w:r>
          </w:p>
        </w:tc>
      </w:tr>
      <w:tr w:rsidR="00AB70DF">
        <w:tc>
          <w:tcPr>
            <w:tcW w:w="9342"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center"/>
              <w:rPr>
                <w:rFonts w:ascii="Arial" w:eastAsia="TimesNewRomanPSMT" w:hAnsi="Arial" w:cs="Arial"/>
                <w:b/>
                <w:bCs/>
                <w:sz w:val="20"/>
                <w:szCs w:val="20"/>
              </w:rPr>
            </w:pPr>
          </w:p>
          <w:p w:rsidR="00AB70DF" w:rsidRDefault="008D2399">
            <w:pPr>
              <w:jc w:val="center"/>
            </w:pPr>
            <w:r>
              <w:rPr>
                <w:rFonts w:ascii="Arial" w:eastAsia="TimesNewRomanPSMT" w:hAnsi="Arial" w:cs="Arial"/>
                <w:b/>
                <w:bCs/>
                <w:sz w:val="20"/>
                <w:szCs w:val="20"/>
              </w:rPr>
              <w:t>В) КАО ЗАЈЕДНИЧКУ ПОНУДУ</w:t>
            </w:r>
          </w:p>
        </w:tc>
      </w:tr>
    </w:tbl>
    <w:p w:rsidR="00AB70DF" w:rsidRDefault="008D2399">
      <w:pPr>
        <w:jc w:val="both"/>
        <w:rPr>
          <w:rFonts w:ascii="Arial" w:eastAsia="TimesNewRomanPSMT" w:hAnsi="Arial" w:cs="Arial"/>
          <w:b/>
          <w:bCs/>
          <w:i/>
          <w:sz w:val="20"/>
          <w:szCs w:val="20"/>
        </w:rPr>
      </w:pPr>
      <w:r>
        <w:rPr>
          <w:rFonts w:ascii="Arial" w:hAnsi="Arial" w:cs="Arial"/>
          <w:b/>
          <w:i/>
          <w:iCs/>
          <w:sz w:val="20"/>
          <w:szCs w:val="20"/>
          <w:u w:val="single"/>
          <w:lang w:val="ru-RU"/>
        </w:rPr>
        <w:t>Напомена:</w:t>
      </w:r>
      <w:r>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8D2399">
      <w:pPr>
        <w:jc w:val="both"/>
        <w:rPr>
          <w:rFonts w:ascii="Arial" w:eastAsia="TimesNewRomanPSMT" w:hAnsi="Arial" w:cs="Arial"/>
          <w:b/>
          <w:bCs/>
          <w:i/>
          <w:sz w:val="20"/>
          <w:szCs w:val="20"/>
        </w:rPr>
      </w:pPr>
      <w:r>
        <w:rPr>
          <w:rFonts w:ascii="Arial" w:eastAsia="TimesNewRomanPSMT" w:hAnsi="Arial" w:cs="Arial"/>
          <w:b/>
          <w:bCs/>
          <w:i/>
          <w:sz w:val="20"/>
          <w:szCs w:val="20"/>
        </w:rPr>
        <w:lastRenderedPageBreak/>
        <w:t xml:space="preserve">3) ПОДАЦИ О ПОДИЗВОЂАЧУ </w:t>
      </w:r>
    </w:p>
    <w:p w:rsidR="00AB70DF" w:rsidRDefault="008D2399">
      <w:pPr>
        <w:jc w:val="both"/>
      </w:pPr>
      <w:r>
        <w:rPr>
          <w:rFonts w:ascii="Arial" w:eastAsia="TimesNewRomanPSMT" w:hAnsi="Arial" w:cs="Arial"/>
          <w:b/>
          <w:bCs/>
          <w:i/>
          <w:sz w:val="20"/>
          <w:szCs w:val="20"/>
        </w:rPr>
        <w:tab/>
      </w:r>
    </w:p>
    <w:tbl>
      <w:tblPr>
        <w:tblW w:w="0" w:type="auto"/>
        <w:tblInd w:w="-50" w:type="dxa"/>
        <w:tblLayout w:type="fixed"/>
        <w:tblLook w:val="0000" w:firstRow="0" w:lastRow="0" w:firstColumn="0" w:lastColumn="0" w:noHBand="0" w:noVBand="0"/>
      </w:tblPr>
      <w:tblGrid>
        <w:gridCol w:w="464"/>
        <w:gridCol w:w="4219"/>
        <w:gridCol w:w="4659"/>
      </w:tblGrid>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pPr>
          </w:p>
          <w:p w:rsidR="00AB70DF" w:rsidRDefault="008D2399">
            <w:pPr>
              <w:jc w:val="both"/>
              <w:rPr>
                <w:rFonts w:ascii="Arial" w:eastAsia="TimesNewRomanPSMT" w:hAnsi="Arial" w:cs="Arial"/>
                <w:bCs/>
                <w:i/>
                <w:sz w:val="20"/>
                <w:szCs w:val="20"/>
              </w:rPr>
            </w:pPr>
            <w:r>
              <w:rPr>
                <w:rFonts w:ascii="Arial" w:eastAsia="TimesNewRomanPSMT" w:hAnsi="Arial" w:cs="Arial"/>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Назив подизвођача: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Проценат укупне вредности набавке који ће извршити подизвођач:</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Део предмета набавке који ће извршити подизвођач:</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Cs/>
                <w:i/>
                <w:sz w:val="20"/>
                <w:szCs w:val="20"/>
              </w:rPr>
            </w:pPr>
            <w:r>
              <w:rPr>
                <w:rFonts w:ascii="Arial" w:eastAsia="TimesNewRomanPSMT" w:hAnsi="Arial" w:cs="Arial"/>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Назив подизвођача: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Проценат укупне вредности набавке који ће извршити подизвођач:</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Део предмета набавке који ће извршити подизвођач:</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bl>
    <w:p w:rsidR="00AB70DF" w:rsidRDefault="00AB70DF">
      <w:pPr>
        <w:jc w:val="both"/>
        <w:rPr>
          <w:rFonts w:ascii="Arial" w:hAnsi="Arial" w:cs="Arial"/>
          <w:b/>
          <w:bCs/>
          <w:i/>
          <w:iCs/>
          <w:sz w:val="20"/>
          <w:szCs w:val="20"/>
          <w:u w:val="single"/>
          <w:lang w:val="ru-RU"/>
        </w:rPr>
      </w:pPr>
    </w:p>
    <w:p w:rsidR="00AB70DF" w:rsidRDefault="00AB70DF">
      <w:pPr>
        <w:jc w:val="both"/>
        <w:rPr>
          <w:rFonts w:ascii="Arial" w:hAnsi="Arial" w:cs="Arial"/>
          <w:b/>
          <w:bCs/>
          <w:i/>
          <w:iCs/>
          <w:sz w:val="20"/>
          <w:szCs w:val="20"/>
          <w:u w:val="single"/>
          <w:lang w:val="ru-RU"/>
        </w:rPr>
      </w:pPr>
    </w:p>
    <w:p w:rsidR="00AB70DF" w:rsidRDefault="00AB70DF">
      <w:pPr>
        <w:jc w:val="both"/>
        <w:rPr>
          <w:rFonts w:ascii="Arial" w:hAnsi="Arial" w:cs="Arial"/>
          <w:b/>
          <w:bCs/>
          <w:i/>
          <w:iCs/>
          <w:sz w:val="20"/>
          <w:szCs w:val="20"/>
          <w:u w:val="single"/>
          <w:lang w:val="ru-RU"/>
        </w:rPr>
      </w:pPr>
    </w:p>
    <w:p w:rsidR="00AB70DF" w:rsidRDefault="008D2399">
      <w:pPr>
        <w:jc w:val="both"/>
        <w:rPr>
          <w:rFonts w:ascii="Arial" w:hAnsi="Arial" w:cs="Arial"/>
          <w:i/>
          <w:iCs/>
          <w:sz w:val="20"/>
          <w:szCs w:val="20"/>
          <w:lang w:val="ru-RU"/>
        </w:rPr>
      </w:pPr>
      <w:r>
        <w:rPr>
          <w:rFonts w:ascii="Arial" w:hAnsi="Arial" w:cs="Arial"/>
          <w:b/>
          <w:bCs/>
          <w:i/>
          <w:iCs/>
          <w:sz w:val="20"/>
          <w:szCs w:val="20"/>
          <w:u w:val="single"/>
          <w:lang w:val="ru-RU"/>
        </w:rPr>
        <w:t>Напомена:</w:t>
      </w:r>
    </w:p>
    <w:p w:rsidR="00AB70DF" w:rsidRDefault="008D2399">
      <w:pPr>
        <w:jc w:val="both"/>
        <w:rPr>
          <w:rFonts w:ascii="Arial" w:eastAsia="TimesNewRomanPSMT" w:hAnsi="Arial" w:cs="Arial"/>
          <w:b/>
          <w:bCs/>
          <w:sz w:val="20"/>
          <w:szCs w:val="20"/>
          <w:lang w:val="ru-RU"/>
        </w:rPr>
      </w:pPr>
      <w:r>
        <w:rPr>
          <w:rFonts w:ascii="Arial" w:hAnsi="Arial"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8D2399">
      <w:pPr>
        <w:numPr>
          <w:ilvl w:val="0"/>
          <w:numId w:val="6"/>
        </w:numPr>
        <w:jc w:val="both"/>
        <w:rPr>
          <w:rFonts w:ascii="Arial" w:eastAsia="TimesNewRomanPSMT" w:hAnsi="Arial" w:cs="Arial"/>
          <w:b/>
          <w:bCs/>
          <w:i/>
          <w:sz w:val="20"/>
          <w:szCs w:val="20"/>
          <w:lang w:val="ru-RU"/>
        </w:rPr>
      </w:pPr>
      <w:r>
        <w:rPr>
          <w:rFonts w:ascii="Arial" w:eastAsia="TimesNewRomanPSMT" w:hAnsi="Arial" w:cs="Arial"/>
          <w:b/>
          <w:bCs/>
          <w:i/>
          <w:sz w:val="20"/>
          <w:szCs w:val="20"/>
          <w:lang w:val="ru-RU"/>
        </w:rPr>
        <w:lastRenderedPageBreak/>
        <w:t>ПОДАЦИ О УЧЕСНИКУ  У ЗАЈЕДНИЧКОЈ ПОНУДИ</w:t>
      </w:r>
    </w:p>
    <w:p w:rsidR="00AB70DF" w:rsidRDefault="00AB70DF">
      <w:pPr>
        <w:ind w:left="720"/>
        <w:jc w:val="both"/>
        <w:rPr>
          <w:rFonts w:ascii="Arial" w:eastAsia="TimesNewRomanPSMT" w:hAnsi="Arial" w:cs="Arial"/>
          <w:b/>
          <w:bCs/>
          <w:i/>
          <w:sz w:val="20"/>
          <w:szCs w:val="20"/>
          <w:lang w:val="ru-RU"/>
        </w:rPr>
      </w:pPr>
    </w:p>
    <w:p w:rsidR="00AB70DF" w:rsidRDefault="008D2399">
      <w:pPr>
        <w:jc w:val="both"/>
      </w:pPr>
      <w:r>
        <w:rPr>
          <w:rFonts w:ascii="Arial" w:eastAsia="TimesNewRomanPSMT" w:hAnsi="Arial" w:cs="Arial"/>
          <w:b/>
          <w:bCs/>
          <w:i/>
          <w:sz w:val="20"/>
          <w:szCs w:val="20"/>
          <w:lang w:val="ru-RU"/>
        </w:rPr>
        <w:tab/>
      </w:r>
    </w:p>
    <w:tbl>
      <w:tblPr>
        <w:tblW w:w="0" w:type="auto"/>
        <w:tblInd w:w="-50" w:type="dxa"/>
        <w:tblLayout w:type="fixed"/>
        <w:tblLook w:val="0000" w:firstRow="0" w:lastRow="0" w:firstColumn="0" w:lastColumn="0" w:noHBand="0" w:noVBand="0"/>
      </w:tblPr>
      <w:tblGrid>
        <w:gridCol w:w="464"/>
        <w:gridCol w:w="4219"/>
        <w:gridCol w:w="4659"/>
      </w:tblGrid>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pPr>
          </w:p>
          <w:p w:rsidR="00AB70DF" w:rsidRDefault="008D2399">
            <w:pPr>
              <w:jc w:val="both"/>
              <w:rPr>
                <w:rFonts w:ascii="Arial" w:eastAsia="TimesNewRomanPSMT" w:hAnsi="Arial" w:cs="Arial"/>
                <w:bCs/>
                <w:i/>
                <w:sz w:val="20"/>
                <w:szCs w:val="20"/>
                <w:lang w:val="ru-RU"/>
              </w:rPr>
            </w:pPr>
            <w:r>
              <w:rPr>
                <w:rFonts w:ascii="Arial" w:eastAsia="TimesNewRomanPSMT" w:hAnsi="Arial" w:cs="Arial"/>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Назив учесника у заједничкој понуди:</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AB70DF">
            <w:pPr>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Cs/>
                <w:i/>
                <w:sz w:val="20"/>
                <w:szCs w:val="20"/>
                <w:lang w:val="ru-RU"/>
              </w:rPr>
            </w:pPr>
            <w:r>
              <w:rPr>
                <w:rFonts w:ascii="Arial" w:eastAsia="TimesNewRomanPSMT" w:hAnsi="Arial" w:cs="Arial"/>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Назив учесника у заједничкој понуди:</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AB70DF">
            <w:pPr>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Cs/>
                <w:i/>
                <w:sz w:val="20"/>
                <w:szCs w:val="20"/>
                <w:lang w:val="ru-RU"/>
              </w:rPr>
            </w:pPr>
            <w:r>
              <w:rPr>
                <w:rFonts w:ascii="Arial" w:eastAsia="TimesNewRomanPSMT" w:hAnsi="Arial" w:cs="Arial"/>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Назив учесника у заједничкој понуди:</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AB70DF">
            <w:pPr>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bl>
    <w:p w:rsidR="00AB70DF" w:rsidRDefault="00AB70DF">
      <w:pPr>
        <w:jc w:val="both"/>
        <w:rPr>
          <w:rFonts w:ascii="Arial" w:hAnsi="Arial" w:cs="Arial"/>
          <w:b/>
          <w:bCs/>
          <w:i/>
          <w:iCs/>
          <w:sz w:val="20"/>
          <w:szCs w:val="20"/>
          <w:u w:val="single"/>
        </w:rPr>
      </w:pPr>
    </w:p>
    <w:p w:rsidR="00AB70DF" w:rsidRDefault="00AB70DF">
      <w:pPr>
        <w:jc w:val="both"/>
        <w:rPr>
          <w:rFonts w:ascii="Arial" w:hAnsi="Arial" w:cs="Arial"/>
          <w:b/>
          <w:bCs/>
          <w:i/>
          <w:iCs/>
          <w:sz w:val="20"/>
          <w:szCs w:val="20"/>
          <w:u w:val="single"/>
        </w:rPr>
      </w:pPr>
    </w:p>
    <w:p w:rsidR="00AB70DF" w:rsidRDefault="00AB70DF">
      <w:pPr>
        <w:jc w:val="both"/>
        <w:rPr>
          <w:rFonts w:ascii="Arial" w:hAnsi="Arial" w:cs="Arial"/>
          <w:b/>
          <w:bCs/>
          <w:i/>
          <w:iCs/>
          <w:sz w:val="20"/>
          <w:szCs w:val="20"/>
          <w:u w:val="single"/>
        </w:rPr>
      </w:pPr>
    </w:p>
    <w:p w:rsidR="00AB70DF" w:rsidRDefault="008D2399">
      <w:pPr>
        <w:jc w:val="both"/>
        <w:rPr>
          <w:rFonts w:ascii="Arial" w:hAnsi="Arial" w:cs="Arial"/>
          <w:i/>
          <w:iCs/>
          <w:sz w:val="20"/>
          <w:szCs w:val="20"/>
          <w:lang w:val="ru-RU"/>
        </w:rPr>
      </w:pPr>
      <w:r>
        <w:rPr>
          <w:rFonts w:ascii="Arial" w:hAnsi="Arial" w:cs="Arial"/>
          <w:b/>
          <w:bCs/>
          <w:i/>
          <w:iCs/>
          <w:sz w:val="20"/>
          <w:szCs w:val="20"/>
          <w:u w:val="single"/>
        </w:rPr>
        <w:t>Напомена:</w:t>
      </w:r>
    </w:p>
    <w:p w:rsidR="00AB70DF" w:rsidRDefault="008D2399">
      <w:pPr>
        <w:jc w:val="both"/>
        <w:rPr>
          <w:rFonts w:ascii="Arial" w:hAnsi="Arial" w:cs="Arial"/>
          <w:b/>
          <w:bCs/>
          <w:i/>
          <w:iCs/>
          <w:sz w:val="20"/>
          <w:szCs w:val="20"/>
        </w:rPr>
      </w:pPr>
      <w:r>
        <w:rPr>
          <w:rFonts w:ascii="Arial" w:hAnsi="Arial"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B70DF" w:rsidRDefault="00AB70DF">
      <w:pPr>
        <w:jc w:val="both"/>
        <w:rPr>
          <w:rFonts w:ascii="Arial" w:hAnsi="Arial" w:cs="Arial"/>
          <w:b/>
          <w:bCs/>
          <w:i/>
          <w:iCs/>
          <w:sz w:val="20"/>
          <w:szCs w:val="20"/>
        </w:rPr>
      </w:pPr>
    </w:p>
    <w:p w:rsidR="00AB70DF" w:rsidRDefault="00AB70DF">
      <w:pPr>
        <w:jc w:val="both"/>
        <w:rPr>
          <w:rFonts w:ascii="Arial" w:hAnsi="Arial" w:cs="Arial"/>
          <w:b/>
          <w:bCs/>
          <w:i/>
          <w:iCs/>
          <w:sz w:val="20"/>
          <w:szCs w:val="20"/>
        </w:rPr>
      </w:pPr>
    </w:p>
    <w:p w:rsidR="00AB70DF" w:rsidRDefault="00AB70DF">
      <w:pPr>
        <w:jc w:val="both"/>
        <w:rPr>
          <w:rFonts w:ascii="Arial" w:hAnsi="Arial" w:cs="Arial"/>
          <w:b/>
          <w:bCs/>
          <w:i/>
          <w:iCs/>
          <w:sz w:val="20"/>
          <w:szCs w:val="20"/>
        </w:rPr>
      </w:pPr>
    </w:p>
    <w:p w:rsidR="00AB70DF" w:rsidRDefault="00AB70DF">
      <w:pPr>
        <w:jc w:val="both"/>
        <w:rPr>
          <w:rFonts w:ascii="Arial" w:hAnsi="Arial" w:cs="Arial"/>
          <w:b/>
          <w:bCs/>
          <w:i/>
          <w:iCs/>
          <w:sz w:val="20"/>
          <w:szCs w:val="20"/>
        </w:rPr>
      </w:pPr>
    </w:p>
    <w:p w:rsidR="00AB70DF" w:rsidRDefault="00AB70DF">
      <w:pPr>
        <w:jc w:val="both"/>
        <w:rPr>
          <w:rFonts w:ascii="Arial" w:hAnsi="Arial" w:cs="Arial"/>
          <w:b/>
          <w:bCs/>
          <w:i/>
          <w:iCs/>
          <w:sz w:val="20"/>
          <w:szCs w:val="20"/>
        </w:rPr>
      </w:pPr>
    </w:p>
    <w:p w:rsidR="00AB70DF" w:rsidRDefault="00AB70DF">
      <w:pPr>
        <w:jc w:val="both"/>
        <w:rPr>
          <w:rFonts w:ascii="Arial" w:hAnsi="Arial" w:cs="Arial"/>
          <w:b/>
          <w:bCs/>
          <w:i/>
          <w:i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
          <w:bCs/>
          <w:sz w:val="20"/>
          <w:szCs w:val="20"/>
        </w:rPr>
        <w:lastRenderedPageBreak/>
        <w:t xml:space="preserve">5) ОПИС ПРЕДМЕТА НАБАВКЕ </w:t>
      </w:r>
      <w:r>
        <w:rPr>
          <w:rFonts w:ascii="Arial" w:hAnsi="Arial" w:cs="Arial"/>
          <w:iCs/>
          <w:sz w:val="20"/>
          <w:szCs w:val="20"/>
        </w:rPr>
        <w:t xml:space="preserve">јавну набавку мале вредности добара – </w:t>
      </w:r>
      <w:r w:rsidR="000D1624">
        <w:rPr>
          <w:rFonts w:ascii="Arial" w:hAnsi="Arial" w:cs="Arial"/>
          <w:iCs/>
          <w:sz w:val="20"/>
          <w:szCs w:val="20"/>
        </w:rPr>
        <w:t xml:space="preserve">Потрошни материјал за одржавање машинских инсталација по партијама, партија 3 – </w:t>
      </w:r>
      <w:r w:rsidR="000D1624">
        <w:rPr>
          <w:rFonts w:ascii="Arial" w:hAnsi="Arial" w:cs="Arial"/>
          <w:iCs/>
          <w:sz w:val="20"/>
          <w:szCs w:val="20"/>
          <w:lang w:val="sr-Cyrl-CS"/>
        </w:rPr>
        <w:t>цеви и цевни фитинг</w:t>
      </w:r>
      <w:r>
        <w:rPr>
          <w:rFonts w:ascii="Arial" w:hAnsi="Arial" w:cs="Arial"/>
          <w:b/>
          <w:bCs/>
          <w:iCs/>
          <w:sz w:val="20"/>
          <w:szCs w:val="20"/>
        </w:rPr>
        <w:t xml:space="preserve">, </w:t>
      </w:r>
      <w:r>
        <w:rPr>
          <w:rFonts w:ascii="Arial" w:hAnsi="Arial" w:cs="Arial"/>
          <w:iCs/>
          <w:sz w:val="20"/>
          <w:szCs w:val="20"/>
        </w:rPr>
        <w:t>ЈН број  02/19</w:t>
      </w: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tbl>
      <w:tblPr>
        <w:tblW w:w="0" w:type="auto"/>
        <w:tblInd w:w="273" w:type="dxa"/>
        <w:tblLayout w:type="fixed"/>
        <w:tblLook w:val="0000" w:firstRow="0" w:lastRow="0" w:firstColumn="0" w:lastColumn="0" w:noHBand="0" w:noVBand="0"/>
      </w:tblPr>
      <w:tblGrid>
        <w:gridCol w:w="5249"/>
        <w:gridCol w:w="3435"/>
      </w:tblGrid>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color w:val="FF0000"/>
                <w:sz w:val="20"/>
                <w:szCs w:val="20"/>
                <w:lang w:val="ru-RU"/>
              </w:rPr>
            </w:pPr>
            <w:r>
              <w:rPr>
                <w:rFonts w:ascii="Arial" w:eastAsia="TimesNewRomanPSMT" w:hAnsi="Arial" w:cs="Arial"/>
                <w:bCs/>
                <w:sz w:val="20"/>
                <w:szCs w:val="20"/>
                <w:lang w:val="ru-RU"/>
              </w:rPr>
              <w:t xml:space="preserve">Укупна цена без ПДВ-а </w:t>
            </w:r>
          </w:p>
          <w:p w:rsidR="00AB70DF" w:rsidRDefault="00AB70DF">
            <w:pPr>
              <w:jc w:val="both"/>
              <w:rPr>
                <w:rFonts w:ascii="Arial" w:eastAsia="TimesNewRomanPSMT" w:hAnsi="Arial" w:cs="Arial"/>
                <w:bCs/>
                <w:color w:val="FF0000"/>
                <w:sz w:val="20"/>
                <w:szCs w:val="20"/>
                <w:lang w:val="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Cs/>
                <w:color w:val="FF0000"/>
                <w:sz w:val="20"/>
                <w:szCs w:val="20"/>
                <w:lang w:val="ru-RU"/>
              </w:rPr>
            </w:pPr>
          </w:p>
          <w:p w:rsidR="00AB70DF" w:rsidRDefault="00AB70DF">
            <w:pPr>
              <w:jc w:val="both"/>
              <w:rPr>
                <w:rFonts w:ascii="Arial" w:eastAsia="TimesNewRomanPSMT" w:hAnsi="Arial" w:cs="Arial"/>
                <w:bCs/>
                <w:color w:val="FF0000"/>
                <w:sz w:val="20"/>
                <w:szCs w:val="20"/>
                <w:lang w:val="ru-RU"/>
              </w:rPr>
            </w:pP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sz w:val="20"/>
                <w:szCs w:val="20"/>
                <w:lang w:val="ru-RU"/>
              </w:rPr>
            </w:pPr>
            <w:r>
              <w:rPr>
                <w:rFonts w:ascii="Arial" w:eastAsia="TimesNewRomanPSMT" w:hAnsi="Arial" w:cs="Arial"/>
                <w:bCs/>
                <w:sz w:val="20"/>
                <w:szCs w:val="20"/>
                <w:lang w:val="ru-RU"/>
              </w:rPr>
              <w:t>Укупна цена са ПДВ-ом</w:t>
            </w:r>
          </w:p>
          <w:p w:rsidR="00AB70DF" w:rsidRDefault="00AB70DF">
            <w:pPr>
              <w:jc w:val="both"/>
              <w:rPr>
                <w:rFonts w:ascii="Arial" w:eastAsia="TimesNewRomanPSMT" w:hAnsi="Arial" w:cs="Arial"/>
                <w:bCs/>
                <w:sz w:val="20"/>
                <w:szCs w:val="20"/>
                <w:lang w:val="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Cs/>
                <w:color w:val="FF0000"/>
                <w:sz w:val="20"/>
                <w:szCs w:val="20"/>
                <w:lang w:val="ru-RU"/>
              </w:rPr>
            </w:pP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sz w:val="20"/>
                <w:szCs w:val="20"/>
                <w:lang w:val="ru-RU"/>
              </w:rPr>
            </w:pPr>
            <w:r>
              <w:rPr>
                <w:rFonts w:ascii="Arial" w:eastAsia="TimesNewRomanPSMT" w:hAnsi="Arial" w:cs="Arial"/>
                <w:bCs/>
                <w:sz w:val="20"/>
                <w:szCs w:val="20"/>
                <w:lang w:val="ru-RU"/>
              </w:rPr>
              <w:t>Рок и начин плаћања</w:t>
            </w:r>
          </w:p>
          <w:p w:rsidR="00AB70DF" w:rsidRDefault="00AB70DF">
            <w:pPr>
              <w:jc w:val="both"/>
              <w:rPr>
                <w:rFonts w:ascii="Arial" w:eastAsia="TimesNewRomanPSMT" w:hAnsi="Arial" w:cs="Arial"/>
                <w:bCs/>
                <w:sz w:val="20"/>
                <w:szCs w:val="20"/>
                <w:lang w:val="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sz w:val="20"/>
                <w:szCs w:val="20"/>
                <w:lang w:val="ru-RU"/>
              </w:rPr>
            </w:pPr>
            <w:r>
              <w:rPr>
                <w:rFonts w:ascii="Arial" w:eastAsia="TimesNewRomanPSMT" w:hAnsi="Arial" w:cs="Arial"/>
                <w:bCs/>
                <w:sz w:val="20"/>
                <w:szCs w:val="20"/>
                <w:lang w:val="ru-RU"/>
              </w:rPr>
              <w:t>Рок важења понуде</w:t>
            </w:r>
          </w:p>
          <w:p w:rsidR="00AB70DF" w:rsidRDefault="00AB70DF">
            <w:pPr>
              <w:jc w:val="both"/>
              <w:rPr>
                <w:rFonts w:ascii="Arial" w:eastAsia="TimesNewRomanPSMT" w:hAnsi="Arial" w:cs="Arial"/>
                <w:bCs/>
                <w:sz w:val="20"/>
                <w:szCs w:val="20"/>
                <w:lang w:val="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sz w:val="20"/>
                <w:szCs w:val="20"/>
                <w:lang w:val="ru-RU"/>
              </w:rPr>
            </w:pPr>
            <w:r>
              <w:rPr>
                <w:rFonts w:ascii="Arial" w:eastAsia="TimesNewRomanPSMT" w:hAnsi="Arial" w:cs="Arial"/>
                <w:bCs/>
                <w:sz w:val="20"/>
                <w:szCs w:val="20"/>
                <w:lang w:val="ru-RU"/>
              </w:rPr>
              <w:t>Рок за доставу добара</w:t>
            </w:r>
          </w:p>
          <w:p w:rsidR="00AB70DF" w:rsidRDefault="00AB70DF">
            <w:pPr>
              <w:jc w:val="both"/>
              <w:rPr>
                <w:rFonts w:ascii="Arial" w:eastAsia="TimesNewRomanPSMT" w:hAnsi="Arial" w:cs="Arial"/>
                <w:bCs/>
                <w:sz w:val="20"/>
                <w:szCs w:val="20"/>
                <w:lang w:val="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AB70DF">
            <w:pPr>
              <w:jc w:val="both"/>
              <w:rPr>
                <w:rFonts w:ascii="Arial" w:eastAsia="TimesNewRomanPSMT" w:hAnsi="Arial" w:cs="Arial"/>
                <w:bCs/>
                <w:sz w:val="20"/>
                <w:szCs w:val="20"/>
                <w:lang w:val="ru-RU"/>
              </w:rPr>
            </w:pP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sz w:val="20"/>
                <w:szCs w:val="20"/>
              </w:rPr>
            </w:pPr>
            <w:r>
              <w:rPr>
                <w:rFonts w:ascii="Arial" w:eastAsia="TimesNewRomanPSMT" w:hAnsi="Arial" w:cs="Arial"/>
                <w:bCs/>
                <w:sz w:val="20"/>
                <w:szCs w:val="20"/>
                <w:lang w:val="ru-RU"/>
              </w:rPr>
              <w:t xml:space="preserve">Гарантни </w:t>
            </w:r>
            <w:r>
              <w:rPr>
                <w:rFonts w:ascii="Arial" w:eastAsia="TimesNewRomanPSMT" w:hAnsi="Arial" w:cs="Arial"/>
                <w:bCs/>
                <w:sz w:val="20"/>
                <w:szCs w:val="20"/>
              </w:rPr>
              <w:t>период</w:t>
            </w:r>
          </w:p>
          <w:p w:rsidR="00AB70DF" w:rsidRDefault="00AB70DF">
            <w:pPr>
              <w:jc w:val="both"/>
              <w:rPr>
                <w:rFonts w:ascii="Arial" w:eastAsia="TimesNewRomanPSMT" w:hAnsi="Arial" w:cs="Arial"/>
                <w:bCs/>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Cs/>
                <w:sz w:val="20"/>
                <w:szCs w:val="20"/>
              </w:rPr>
            </w:pP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rPr>
            </w:pPr>
          </w:p>
          <w:p w:rsidR="00AB70DF" w:rsidRDefault="008D2399">
            <w:pPr>
              <w:jc w:val="both"/>
              <w:rPr>
                <w:rFonts w:ascii="Arial" w:eastAsia="TimesNewRomanPSMT" w:hAnsi="Arial" w:cs="Arial"/>
                <w:bCs/>
                <w:sz w:val="20"/>
                <w:szCs w:val="20"/>
              </w:rPr>
            </w:pPr>
            <w:r>
              <w:rPr>
                <w:rFonts w:ascii="Arial" w:eastAsia="TimesNewRomanPSMT" w:hAnsi="Arial" w:cs="Arial"/>
                <w:bCs/>
                <w:sz w:val="20"/>
                <w:szCs w:val="20"/>
              </w:rPr>
              <w:t>Место и начин испоруке</w:t>
            </w:r>
          </w:p>
          <w:p w:rsidR="00AB70DF" w:rsidRDefault="00AB70DF">
            <w:pPr>
              <w:jc w:val="both"/>
              <w:rPr>
                <w:rFonts w:ascii="Arial" w:eastAsia="TimesNewRomanPSMT" w:hAnsi="Arial" w:cs="Arial"/>
                <w:bCs/>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Cs/>
                <w:sz w:val="20"/>
                <w:szCs w:val="20"/>
              </w:rPr>
            </w:pPr>
          </w:p>
        </w:tc>
      </w:tr>
    </w:tbl>
    <w:p w:rsidR="00AB70DF" w:rsidRDefault="00AB70DF">
      <w:pPr>
        <w:ind w:left="720" w:firstLine="720"/>
        <w:jc w:val="both"/>
        <w:rPr>
          <w:rFonts w:ascii="Arial" w:hAnsi="Arial" w:cs="Arial"/>
          <w:sz w:val="20"/>
          <w:szCs w:val="20"/>
        </w:rPr>
      </w:pPr>
    </w:p>
    <w:p w:rsidR="00AB70DF" w:rsidRDefault="008D2399">
      <w:pPr>
        <w:jc w:val="both"/>
        <w:rPr>
          <w:rFonts w:ascii="Arial" w:eastAsia="TimesNewRomanPSMT" w:hAnsi="Arial" w:cs="Arial"/>
          <w:bCs/>
          <w:sz w:val="20"/>
          <w:szCs w:val="20"/>
        </w:rPr>
      </w:pPr>
      <w:r>
        <w:rPr>
          <w:rFonts w:ascii="Arial" w:eastAsia="TimesNewRomanPSMT" w:hAnsi="Arial" w:cs="Arial"/>
          <w:bCs/>
          <w:sz w:val="20"/>
          <w:szCs w:val="20"/>
        </w:rPr>
        <w:t>Место доставе добара ЈКП ,,Градска Топлана“ Пирот -Енергана Сењак ул. Нишавска бр.11  Пирот</w:t>
      </w:r>
    </w:p>
    <w:p w:rsidR="00AB70DF" w:rsidRDefault="008D2399">
      <w:pPr>
        <w:jc w:val="both"/>
        <w:rPr>
          <w:rFonts w:ascii="Arial" w:eastAsia="TimesNewRomanPSMT" w:hAnsi="Arial" w:cs="Arial"/>
          <w:bCs/>
          <w:sz w:val="20"/>
          <w:szCs w:val="20"/>
        </w:rPr>
      </w:pPr>
      <w:r>
        <w:rPr>
          <w:rFonts w:ascii="Arial" w:eastAsia="TimesNewRomanPSMT" w:hAnsi="Arial" w:cs="Arial"/>
          <w:bCs/>
          <w:sz w:val="20"/>
          <w:szCs w:val="20"/>
        </w:rPr>
        <w:t>Рок за доставу добара: по позиву или 24 часа од упућивања позива</w:t>
      </w:r>
    </w:p>
    <w:p w:rsidR="00AB70DF" w:rsidRDefault="00AB70DF">
      <w:pPr>
        <w:ind w:left="720" w:firstLine="720"/>
        <w:jc w:val="both"/>
        <w:rPr>
          <w:rFonts w:ascii="Arial" w:eastAsia="TimesNewRomanPSMT" w:hAnsi="Arial" w:cs="Arial"/>
          <w:bCs/>
          <w:sz w:val="20"/>
          <w:szCs w:val="20"/>
        </w:rPr>
      </w:pPr>
    </w:p>
    <w:p w:rsidR="00AB70DF" w:rsidRDefault="00AB70DF">
      <w:pPr>
        <w:ind w:left="720" w:firstLine="720"/>
        <w:jc w:val="both"/>
        <w:rPr>
          <w:rFonts w:ascii="Arial" w:eastAsia="TimesNewRomanPSMT" w:hAnsi="Arial" w:cs="Arial"/>
          <w:bCs/>
          <w:sz w:val="20"/>
          <w:szCs w:val="20"/>
        </w:rPr>
      </w:pPr>
    </w:p>
    <w:p w:rsidR="00AB70DF" w:rsidRDefault="008D2399">
      <w:pPr>
        <w:ind w:left="720" w:firstLine="720"/>
        <w:jc w:val="both"/>
        <w:rPr>
          <w:rFonts w:ascii="Arial" w:eastAsia="TimesNewRomanPSMT" w:hAnsi="Arial" w:cs="Arial"/>
          <w:bCs/>
          <w:sz w:val="20"/>
          <w:szCs w:val="20"/>
        </w:rPr>
      </w:pPr>
      <w:r>
        <w:rPr>
          <w:rFonts w:ascii="Arial" w:eastAsia="TimesNewRomanPSMT" w:hAnsi="Arial" w:cs="Arial"/>
          <w:bCs/>
          <w:sz w:val="20"/>
          <w:szCs w:val="20"/>
        </w:rPr>
        <w:t xml:space="preserve">Датум </w:t>
      </w:r>
      <w:r>
        <w:rPr>
          <w:rFonts w:ascii="Arial" w:eastAsia="TimesNewRomanPSMT" w:hAnsi="Arial" w:cs="Arial"/>
          <w:bCs/>
          <w:sz w:val="20"/>
          <w:szCs w:val="20"/>
        </w:rPr>
        <w:tab/>
      </w:r>
      <w:r>
        <w:rPr>
          <w:rFonts w:ascii="Arial" w:eastAsia="TimesNewRomanPSMT" w:hAnsi="Arial" w:cs="Arial"/>
          <w:bCs/>
          <w:sz w:val="20"/>
          <w:szCs w:val="20"/>
        </w:rPr>
        <w:tab/>
      </w:r>
      <w:r>
        <w:rPr>
          <w:rFonts w:ascii="Arial" w:eastAsia="TimesNewRomanPSMT" w:hAnsi="Arial" w:cs="Arial"/>
          <w:bCs/>
          <w:sz w:val="20"/>
          <w:szCs w:val="20"/>
        </w:rPr>
        <w:tab/>
      </w:r>
      <w:r>
        <w:rPr>
          <w:rFonts w:ascii="Arial" w:eastAsia="TimesNewRomanPSMT" w:hAnsi="Arial" w:cs="Arial"/>
          <w:bCs/>
          <w:sz w:val="20"/>
          <w:szCs w:val="20"/>
        </w:rPr>
        <w:tab/>
      </w:r>
      <w:r>
        <w:rPr>
          <w:rFonts w:ascii="Arial" w:eastAsia="TimesNewRomanPSMT" w:hAnsi="Arial" w:cs="Arial"/>
          <w:bCs/>
          <w:sz w:val="20"/>
          <w:szCs w:val="20"/>
        </w:rPr>
        <w:tab/>
        <w:t xml:space="preserve">              Понуђач</w:t>
      </w:r>
    </w:p>
    <w:p w:rsidR="00AB70DF" w:rsidRDefault="008D2399">
      <w:pPr>
        <w:ind w:left="2880" w:firstLine="720"/>
        <w:jc w:val="both"/>
        <w:rPr>
          <w:rFonts w:ascii="Arial" w:eastAsia="TimesNewRomanPS-BoldMT" w:hAnsi="Arial" w:cs="Arial"/>
          <w:b/>
          <w:bCs/>
          <w:i/>
          <w:iCs/>
          <w:color w:val="002060"/>
          <w:sz w:val="20"/>
          <w:szCs w:val="20"/>
        </w:rPr>
      </w:pPr>
      <w:r>
        <w:rPr>
          <w:rFonts w:ascii="Arial" w:eastAsia="TimesNewRomanPSMT" w:hAnsi="Arial" w:cs="Arial"/>
          <w:bCs/>
          <w:sz w:val="20"/>
          <w:szCs w:val="20"/>
        </w:rPr>
        <w:t xml:space="preserve">    М.П. </w:t>
      </w:r>
    </w:p>
    <w:p w:rsidR="00AB70DF" w:rsidRDefault="008D2399">
      <w:pPr>
        <w:jc w:val="both"/>
        <w:rPr>
          <w:rFonts w:ascii="Arial" w:eastAsia="TimesNewRomanPS-BoldMT" w:hAnsi="Arial" w:cs="Arial"/>
          <w:b/>
          <w:bCs/>
          <w:i/>
          <w:iCs/>
          <w:color w:val="002060"/>
          <w:sz w:val="20"/>
          <w:szCs w:val="20"/>
        </w:rPr>
      </w:pPr>
      <w:r>
        <w:rPr>
          <w:rFonts w:ascii="Arial" w:eastAsia="TimesNewRomanPS-BoldMT" w:hAnsi="Arial" w:cs="Arial"/>
          <w:b/>
          <w:bCs/>
          <w:i/>
          <w:iCs/>
          <w:color w:val="002060"/>
          <w:sz w:val="20"/>
          <w:szCs w:val="20"/>
        </w:rPr>
        <w:t>_____________________________</w:t>
      </w:r>
      <w:r>
        <w:rPr>
          <w:rFonts w:ascii="Arial" w:eastAsia="TimesNewRomanPS-BoldMT" w:hAnsi="Arial" w:cs="Arial"/>
          <w:b/>
          <w:bCs/>
          <w:i/>
          <w:iCs/>
          <w:color w:val="002060"/>
          <w:sz w:val="20"/>
          <w:szCs w:val="20"/>
        </w:rPr>
        <w:tab/>
      </w:r>
      <w:r>
        <w:rPr>
          <w:rFonts w:ascii="Arial" w:eastAsia="TimesNewRomanPS-BoldMT" w:hAnsi="Arial" w:cs="Arial"/>
          <w:b/>
          <w:bCs/>
          <w:i/>
          <w:iCs/>
          <w:color w:val="002060"/>
          <w:sz w:val="20"/>
          <w:szCs w:val="20"/>
        </w:rPr>
        <w:tab/>
      </w:r>
      <w:r>
        <w:rPr>
          <w:rFonts w:ascii="Arial" w:eastAsia="TimesNewRomanPS-BoldMT" w:hAnsi="Arial" w:cs="Arial"/>
          <w:b/>
          <w:bCs/>
          <w:i/>
          <w:iCs/>
          <w:color w:val="002060"/>
          <w:sz w:val="20"/>
          <w:szCs w:val="20"/>
        </w:rPr>
        <w:tab/>
        <w:t>________________________________</w:t>
      </w:r>
    </w:p>
    <w:p w:rsidR="00AB70DF" w:rsidRDefault="00AB70DF">
      <w:pPr>
        <w:jc w:val="both"/>
        <w:rPr>
          <w:rFonts w:ascii="Arial" w:eastAsia="TimesNewRomanPS-BoldMT" w:hAnsi="Arial" w:cs="Arial"/>
          <w:b/>
          <w:bCs/>
          <w:i/>
          <w:iCs/>
          <w:color w:val="002060"/>
          <w:sz w:val="20"/>
          <w:szCs w:val="20"/>
        </w:rPr>
      </w:pPr>
    </w:p>
    <w:p w:rsidR="00AB70DF" w:rsidRDefault="00AB70DF">
      <w:pPr>
        <w:jc w:val="both"/>
        <w:rPr>
          <w:rFonts w:ascii="Arial" w:eastAsia="TimesNewRomanPS-BoldMT" w:hAnsi="Arial" w:cs="Arial"/>
          <w:b/>
          <w:bCs/>
          <w:i/>
          <w:iCs/>
          <w:color w:val="002060"/>
          <w:sz w:val="20"/>
          <w:szCs w:val="20"/>
        </w:rPr>
      </w:pPr>
    </w:p>
    <w:p w:rsidR="00AB70DF" w:rsidRDefault="00AB70DF">
      <w:pPr>
        <w:jc w:val="both"/>
        <w:rPr>
          <w:rFonts w:ascii="Arial" w:eastAsia="TimesNewRomanPS-BoldMT" w:hAnsi="Arial" w:cs="Arial"/>
          <w:b/>
          <w:bCs/>
          <w:i/>
          <w:iCs/>
          <w:color w:val="002060"/>
          <w:sz w:val="20"/>
          <w:szCs w:val="20"/>
        </w:rPr>
      </w:pPr>
    </w:p>
    <w:p w:rsidR="00AB70DF" w:rsidRDefault="008D2399">
      <w:pPr>
        <w:jc w:val="both"/>
        <w:rPr>
          <w:rFonts w:ascii="Arial" w:hAnsi="Arial" w:cs="Arial"/>
          <w:i/>
          <w:iCs/>
          <w:sz w:val="20"/>
          <w:szCs w:val="20"/>
        </w:rPr>
      </w:pPr>
      <w:r>
        <w:rPr>
          <w:rFonts w:ascii="Arial" w:hAnsi="Arial" w:cs="Arial"/>
          <w:b/>
          <w:bCs/>
          <w:i/>
          <w:iCs/>
          <w:sz w:val="20"/>
          <w:szCs w:val="20"/>
          <w:u w:val="single"/>
        </w:rPr>
        <w:t>Напомене:</w:t>
      </w:r>
    </w:p>
    <w:p w:rsidR="00AB70DF" w:rsidRDefault="008D2399">
      <w:pPr>
        <w:jc w:val="both"/>
        <w:rPr>
          <w:rFonts w:ascii="Arial" w:hAnsi="Arial" w:cs="Arial"/>
          <w:i/>
          <w:iCs/>
          <w:sz w:val="20"/>
          <w:szCs w:val="20"/>
        </w:rPr>
      </w:pPr>
      <w:r>
        <w:rPr>
          <w:rFonts w:ascii="Arial" w:hAnsi="Arial" w:cs="Arial"/>
          <w:i/>
          <w:iCs/>
          <w:sz w:val="20"/>
          <w:szCs w:val="20"/>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B70DF" w:rsidRDefault="008D2399">
      <w:pPr>
        <w:jc w:val="both"/>
        <w:rPr>
          <w:rFonts w:ascii="Arial" w:hAnsi="Arial" w:cs="Arial"/>
          <w:b/>
          <w:bCs/>
          <w:i/>
          <w:iCs/>
          <w:sz w:val="20"/>
          <w:szCs w:val="20"/>
        </w:rPr>
      </w:pPr>
      <w:r>
        <w:rPr>
          <w:rFonts w:ascii="Arial" w:hAnsi="Arial" w:cs="Arial"/>
          <w:i/>
          <w:iCs/>
          <w:sz w:val="20"/>
          <w:szCs w:val="20"/>
        </w:rPr>
        <w:t>Уколико је предмет јавне набавке обликован у више партија, понуђачи ће попуњавати образац понуде за сваку партију посебно.</w:t>
      </w: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C82943" w:rsidRDefault="00C82943">
      <w:pPr>
        <w:sectPr w:rsidR="00C8294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0" w:footer="0" w:gutter="0"/>
          <w:cols w:space="720"/>
          <w:docGrid w:linePitch="600" w:charSpace="32768"/>
        </w:sectPr>
      </w:pPr>
    </w:p>
    <w:p w:rsidR="00C82943" w:rsidRDefault="00C82943" w:rsidP="00C82943">
      <w:pPr>
        <w:ind w:left="720"/>
        <w:jc w:val="right"/>
        <w:rPr>
          <w:rFonts w:ascii="Arial" w:hAnsi="Arial" w:cs="Arial"/>
          <w:b/>
          <w:bCs/>
          <w:iCs/>
          <w:sz w:val="20"/>
          <w:szCs w:val="20"/>
        </w:rPr>
      </w:pPr>
      <w:r>
        <w:rPr>
          <w:rFonts w:ascii="Arial" w:hAnsi="Arial" w:cs="Arial"/>
          <w:b/>
          <w:bCs/>
          <w:iCs/>
          <w:sz w:val="20"/>
          <w:szCs w:val="20"/>
        </w:rPr>
        <w:lastRenderedPageBreak/>
        <w:t>(ОБРАЗАЦ 2)</w:t>
      </w:r>
    </w:p>
    <w:p w:rsidR="00C82943" w:rsidRDefault="00C82943" w:rsidP="00C82943">
      <w:pPr>
        <w:ind w:left="720"/>
        <w:jc w:val="right"/>
        <w:rPr>
          <w:rFonts w:ascii="Arial" w:hAnsi="Arial" w:cs="Arial"/>
          <w:b/>
          <w:bCs/>
          <w:iCs/>
          <w:sz w:val="20"/>
          <w:szCs w:val="20"/>
        </w:rPr>
      </w:pPr>
    </w:p>
    <w:p w:rsidR="00C82943" w:rsidRDefault="00C82943" w:rsidP="00C82943">
      <w:pPr>
        <w:tabs>
          <w:tab w:val="left" w:pos="0"/>
        </w:tabs>
        <w:suppressAutoHyphens w:val="0"/>
        <w:spacing w:after="200" w:line="276" w:lineRule="auto"/>
        <w:jc w:val="center"/>
        <w:rPr>
          <w:rFonts w:ascii="Arial" w:hAnsi="Arial" w:cs="Arial"/>
          <w:b/>
        </w:rPr>
      </w:pPr>
      <w:r>
        <w:rPr>
          <w:rFonts w:ascii="Arial" w:hAnsi="Arial" w:cs="Arial"/>
          <w:b/>
          <w:sz w:val="20"/>
          <w:szCs w:val="20"/>
        </w:rPr>
        <w:t>ОБРАЗАЦ  СТРУКТУРЕ ЦЕНЕ СА  УПУТСТВОМ ЗА ПОПУЊАВАЊЕ</w:t>
      </w:r>
    </w:p>
    <w:tbl>
      <w:tblPr>
        <w:tblW w:w="15000" w:type="dxa"/>
        <w:tblInd w:w="55" w:type="dxa"/>
        <w:tblCellMar>
          <w:left w:w="70" w:type="dxa"/>
          <w:right w:w="70" w:type="dxa"/>
        </w:tblCellMar>
        <w:tblLook w:val="04A0" w:firstRow="1" w:lastRow="0" w:firstColumn="1" w:lastColumn="0" w:noHBand="0" w:noVBand="1"/>
      </w:tblPr>
      <w:tblGrid>
        <w:gridCol w:w="1009"/>
        <w:gridCol w:w="3870"/>
        <w:gridCol w:w="1350"/>
        <w:gridCol w:w="1620"/>
        <w:gridCol w:w="1980"/>
        <w:gridCol w:w="1890"/>
        <w:gridCol w:w="1530"/>
        <w:gridCol w:w="1751"/>
      </w:tblGrid>
      <w:tr w:rsidR="000D1624" w:rsidRPr="00F31405" w:rsidTr="000D1624">
        <w:trPr>
          <w:trHeight w:val="600"/>
        </w:trPr>
        <w:tc>
          <w:tcPr>
            <w:tcW w:w="100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D1624" w:rsidRPr="00F31405" w:rsidRDefault="000D1624" w:rsidP="009B7986">
            <w:pPr>
              <w:rPr>
                <w:rFonts w:ascii="Arial" w:hAnsi="Arial" w:cs="Arial"/>
                <w:b/>
                <w:color w:val="000000"/>
                <w:lang w:eastAsia="sr-Latn-CS"/>
              </w:rPr>
            </w:pPr>
            <w:r w:rsidRPr="00F31405">
              <w:rPr>
                <w:rFonts w:ascii="Arial" w:hAnsi="Arial" w:cs="Arial"/>
                <w:b/>
                <w:color w:val="000000"/>
                <w:lang w:eastAsia="sr-Latn-CS"/>
              </w:rPr>
              <w:t>Ред.бр.</w:t>
            </w:r>
          </w:p>
        </w:tc>
        <w:tc>
          <w:tcPr>
            <w:tcW w:w="3870" w:type="dxa"/>
            <w:tcBorders>
              <w:top w:val="single" w:sz="8" w:space="0" w:color="auto"/>
              <w:left w:val="nil"/>
              <w:bottom w:val="single" w:sz="4" w:space="0" w:color="auto"/>
              <w:right w:val="single" w:sz="4" w:space="0" w:color="auto"/>
            </w:tcBorders>
            <w:shd w:val="clear" w:color="auto" w:fill="auto"/>
            <w:noWrap/>
            <w:vAlign w:val="center"/>
            <w:hideMark/>
          </w:tcPr>
          <w:p w:rsidR="000D1624" w:rsidRPr="00F31405" w:rsidRDefault="000D1624" w:rsidP="009B7986">
            <w:pPr>
              <w:jc w:val="center"/>
              <w:rPr>
                <w:rFonts w:ascii="Arial" w:hAnsi="Arial" w:cs="Arial"/>
                <w:b/>
                <w:color w:val="000000"/>
                <w:lang w:eastAsia="sr-Latn-CS"/>
              </w:rPr>
            </w:pPr>
            <w:r w:rsidRPr="00F31405">
              <w:rPr>
                <w:rFonts w:ascii="Arial" w:hAnsi="Arial" w:cs="Arial"/>
                <w:b/>
                <w:color w:val="000000"/>
                <w:lang w:eastAsia="sr-Latn-CS"/>
              </w:rPr>
              <w:t>Назив добара</w:t>
            </w:r>
          </w:p>
        </w:tc>
        <w:tc>
          <w:tcPr>
            <w:tcW w:w="1350" w:type="dxa"/>
            <w:tcBorders>
              <w:top w:val="single" w:sz="8" w:space="0" w:color="auto"/>
              <w:left w:val="nil"/>
              <w:bottom w:val="single" w:sz="4" w:space="0" w:color="auto"/>
              <w:right w:val="single" w:sz="4" w:space="0" w:color="auto"/>
            </w:tcBorders>
            <w:shd w:val="clear" w:color="auto" w:fill="auto"/>
            <w:noWrap/>
            <w:vAlign w:val="center"/>
            <w:hideMark/>
          </w:tcPr>
          <w:p w:rsidR="000D1624" w:rsidRPr="00F31405" w:rsidRDefault="000D1624" w:rsidP="009B7986">
            <w:pPr>
              <w:rPr>
                <w:rFonts w:ascii="Arial" w:hAnsi="Arial" w:cs="Arial"/>
                <w:b/>
                <w:color w:val="000000"/>
                <w:lang w:eastAsia="sr-Latn-CS"/>
              </w:rPr>
            </w:pPr>
            <w:r w:rsidRPr="00F31405">
              <w:rPr>
                <w:rFonts w:ascii="Arial" w:hAnsi="Arial" w:cs="Arial"/>
                <w:b/>
                <w:color w:val="000000"/>
                <w:lang w:eastAsia="sr-Latn-CS"/>
              </w:rPr>
              <w:t>Јед.мере</w:t>
            </w:r>
          </w:p>
        </w:tc>
        <w:tc>
          <w:tcPr>
            <w:tcW w:w="1620" w:type="dxa"/>
            <w:tcBorders>
              <w:top w:val="single" w:sz="8" w:space="0" w:color="auto"/>
              <w:left w:val="nil"/>
              <w:bottom w:val="single" w:sz="4" w:space="0" w:color="auto"/>
              <w:right w:val="single" w:sz="4" w:space="0" w:color="auto"/>
            </w:tcBorders>
            <w:shd w:val="clear" w:color="auto" w:fill="auto"/>
            <w:noWrap/>
            <w:vAlign w:val="center"/>
            <w:hideMark/>
          </w:tcPr>
          <w:p w:rsidR="000D1624" w:rsidRPr="00F31405" w:rsidRDefault="000D1624" w:rsidP="009B7986">
            <w:pPr>
              <w:rPr>
                <w:rFonts w:ascii="Arial" w:hAnsi="Arial" w:cs="Arial"/>
                <w:b/>
                <w:color w:val="000000"/>
                <w:lang w:eastAsia="sr-Latn-CS"/>
              </w:rPr>
            </w:pPr>
            <w:r w:rsidRPr="00F31405">
              <w:rPr>
                <w:rFonts w:ascii="Arial" w:hAnsi="Arial" w:cs="Arial"/>
                <w:b/>
                <w:color w:val="000000"/>
                <w:lang w:eastAsia="sr-Latn-CS"/>
              </w:rPr>
              <w:t>Количина</w:t>
            </w:r>
          </w:p>
        </w:tc>
        <w:tc>
          <w:tcPr>
            <w:tcW w:w="1980" w:type="dxa"/>
            <w:tcBorders>
              <w:top w:val="single" w:sz="8" w:space="0" w:color="auto"/>
              <w:left w:val="nil"/>
              <w:bottom w:val="single" w:sz="4" w:space="0" w:color="auto"/>
              <w:right w:val="single" w:sz="4" w:space="0" w:color="auto"/>
            </w:tcBorders>
            <w:shd w:val="clear" w:color="auto" w:fill="auto"/>
            <w:vAlign w:val="bottom"/>
            <w:hideMark/>
          </w:tcPr>
          <w:p w:rsidR="000D1624" w:rsidRPr="00F31405" w:rsidRDefault="000D1624" w:rsidP="009B7986">
            <w:pPr>
              <w:jc w:val="center"/>
              <w:rPr>
                <w:rFonts w:ascii="Arial" w:hAnsi="Arial" w:cs="Arial"/>
                <w:b/>
                <w:color w:val="000000"/>
                <w:lang w:eastAsia="sr-Latn-CS"/>
              </w:rPr>
            </w:pPr>
            <w:r w:rsidRPr="00F31405">
              <w:rPr>
                <w:rFonts w:ascii="Arial" w:hAnsi="Arial" w:cs="Arial"/>
                <w:b/>
                <w:color w:val="000000"/>
                <w:lang w:eastAsia="sr-Latn-CS"/>
              </w:rPr>
              <w:t>Јединична цена без ПДВ-а</w:t>
            </w:r>
          </w:p>
        </w:tc>
        <w:tc>
          <w:tcPr>
            <w:tcW w:w="1890" w:type="dxa"/>
            <w:tcBorders>
              <w:top w:val="single" w:sz="8" w:space="0" w:color="auto"/>
              <w:left w:val="nil"/>
              <w:bottom w:val="single" w:sz="4" w:space="0" w:color="auto"/>
              <w:right w:val="single" w:sz="4" w:space="0" w:color="auto"/>
            </w:tcBorders>
            <w:shd w:val="clear" w:color="auto" w:fill="auto"/>
            <w:vAlign w:val="bottom"/>
            <w:hideMark/>
          </w:tcPr>
          <w:p w:rsidR="000D1624" w:rsidRPr="00F31405" w:rsidRDefault="000D1624" w:rsidP="009B7986">
            <w:pPr>
              <w:jc w:val="center"/>
              <w:rPr>
                <w:rFonts w:ascii="Arial" w:hAnsi="Arial" w:cs="Arial"/>
                <w:b/>
                <w:color w:val="000000"/>
                <w:lang w:eastAsia="sr-Latn-CS"/>
              </w:rPr>
            </w:pPr>
            <w:r w:rsidRPr="00F31405">
              <w:rPr>
                <w:rFonts w:ascii="Arial" w:hAnsi="Arial" w:cs="Arial"/>
                <w:b/>
                <w:color w:val="000000"/>
                <w:lang w:eastAsia="sr-Latn-CS"/>
              </w:rPr>
              <w:t>Јединична цена са ПДВ-ом</w:t>
            </w:r>
          </w:p>
        </w:tc>
        <w:tc>
          <w:tcPr>
            <w:tcW w:w="1530" w:type="dxa"/>
            <w:tcBorders>
              <w:top w:val="single" w:sz="8" w:space="0" w:color="auto"/>
              <w:left w:val="nil"/>
              <w:bottom w:val="single" w:sz="4" w:space="0" w:color="auto"/>
              <w:right w:val="single" w:sz="4" w:space="0" w:color="auto"/>
            </w:tcBorders>
            <w:shd w:val="clear" w:color="auto" w:fill="auto"/>
            <w:vAlign w:val="bottom"/>
            <w:hideMark/>
          </w:tcPr>
          <w:p w:rsidR="000D1624" w:rsidRPr="00F31405" w:rsidRDefault="000D1624" w:rsidP="009B7986">
            <w:pPr>
              <w:jc w:val="center"/>
              <w:rPr>
                <w:rFonts w:ascii="Arial" w:hAnsi="Arial" w:cs="Arial"/>
                <w:b/>
                <w:color w:val="000000"/>
                <w:lang w:eastAsia="sr-Latn-CS"/>
              </w:rPr>
            </w:pPr>
            <w:r w:rsidRPr="00F31405">
              <w:rPr>
                <w:rFonts w:ascii="Arial" w:hAnsi="Arial" w:cs="Arial"/>
                <w:b/>
                <w:color w:val="000000"/>
                <w:lang w:eastAsia="sr-Latn-CS"/>
              </w:rPr>
              <w:t>Укупна цена без ПДВ-а</w:t>
            </w:r>
          </w:p>
        </w:tc>
        <w:tc>
          <w:tcPr>
            <w:tcW w:w="1751" w:type="dxa"/>
            <w:tcBorders>
              <w:top w:val="single" w:sz="8" w:space="0" w:color="auto"/>
              <w:left w:val="nil"/>
              <w:bottom w:val="single" w:sz="4" w:space="0" w:color="auto"/>
              <w:right w:val="single" w:sz="8" w:space="0" w:color="auto"/>
            </w:tcBorders>
            <w:shd w:val="clear" w:color="auto" w:fill="auto"/>
            <w:vAlign w:val="bottom"/>
            <w:hideMark/>
          </w:tcPr>
          <w:p w:rsidR="000D1624" w:rsidRPr="00F31405" w:rsidRDefault="000D1624" w:rsidP="009B7986">
            <w:pPr>
              <w:jc w:val="center"/>
              <w:rPr>
                <w:rFonts w:ascii="Arial" w:hAnsi="Arial" w:cs="Arial"/>
                <w:b/>
                <w:color w:val="000000"/>
                <w:lang w:eastAsia="sr-Latn-CS"/>
              </w:rPr>
            </w:pPr>
            <w:r w:rsidRPr="00F31405">
              <w:rPr>
                <w:rFonts w:ascii="Arial" w:hAnsi="Arial" w:cs="Arial"/>
                <w:b/>
                <w:color w:val="000000"/>
                <w:lang w:eastAsia="sr-Latn-CS"/>
              </w:rPr>
              <w:t>Укупна цена са ПДВ-ом</w:t>
            </w:r>
          </w:p>
        </w:tc>
      </w:tr>
      <w:tr w:rsidR="000D1624" w:rsidRPr="00F31405" w:rsidTr="000D1624">
        <w:trPr>
          <w:trHeight w:val="300"/>
        </w:trPr>
        <w:tc>
          <w:tcPr>
            <w:tcW w:w="1009" w:type="dxa"/>
            <w:tcBorders>
              <w:top w:val="nil"/>
              <w:left w:val="single" w:sz="8" w:space="0" w:color="auto"/>
              <w:bottom w:val="single" w:sz="4" w:space="0" w:color="auto"/>
              <w:right w:val="single" w:sz="4" w:space="0" w:color="auto"/>
            </w:tcBorders>
            <w:shd w:val="clear" w:color="auto" w:fill="auto"/>
            <w:noWrap/>
            <w:hideMark/>
          </w:tcPr>
          <w:p w:rsidR="000D1624" w:rsidRPr="00E17A52" w:rsidRDefault="000D1624" w:rsidP="009B7986">
            <w:pPr>
              <w:jc w:val="center"/>
              <w:rPr>
                <w:rFonts w:ascii="Arial" w:hAnsi="Arial" w:cs="Arial"/>
                <w:color w:val="000000"/>
                <w:sz w:val="20"/>
                <w:szCs w:val="20"/>
                <w:lang w:eastAsia="sr-Latn-CS"/>
              </w:rPr>
            </w:pPr>
            <w:r w:rsidRPr="00E17A52">
              <w:rPr>
                <w:rFonts w:ascii="Arial" w:hAnsi="Arial" w:cs="Arial"/>
                <w:color w:val="000000"/>
                <w:sz w:val="20"/>
                <w:szCs w:val="20"/>
                <w:lang w:eastAsia="sr-Latn-CS"/>
              </w:rPr>
              <w:t>1.</w:t>
            </w:r>
          </w:p>
        </w:tc>
        <w:tc>
          <w:tcPr>
            <w:tcW w:w="3870" w:type="dxa"/>
            <w:tcBorders>
              <w:top w:val="nil"/>
              <w:left w:val="nil"/>
              <w:bottom w:val="single" w:sz="4" w:space="0" w:color="auto"/>
              <w:right w:val="single" w:sz="4" w:space="0" w:color="auto"/>
            </w:tcBorders>
            <w:shd w:val="clear" w:color="auto" w:fill="auto"/>
            <w:noWrap/>
          </w:tcPr>
          <w:p w:rsidR="000D1624" w:rsidRPr="00532D6E" w:rsidRDefault="000D1624" w:rsidP="009B7986">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Ma</w:t>
            </w:r>
            <w:r>
              <w:rPr>
                <w:rFonts w:ascii="Arial" w:hAnsi="Arial" w:cs="Arial"/>
                <w:color w:val="000000"/>
                <w:sz w:val="20"/>
                <w:szCs w:val="20"/>
                <w:lang w:val="sr-Cyrl-CS" w:eastAsia="sr-Latn-CS"/>
              </w:rPr>
              <w:t xml:space="preserve">нометар 1/2'', 0-16 </w:t>
            </w:r>
            <w:r>
              <w:rPr>
                <w:rFonts w:ascii="Arial" w:hAnsi="Arial" w:cs="Arial"/>
                <w:color w:val="000000"/>
                <w:sz w:val="20"/>
                <w:szCs w:val="20"/>
                <w:lang w:val="hr-HR" w:eastAsia="sr-Latn-CS"/>
              </w:rPr>
              <w:t>bar</w:t>
            </w:r>
          </w:p>
        </w:tc>
        <w:tc>
          <w:tcPr>
            <w:tcW w:w="1350" w:type="dxa"/>
            <w:tcBorders>
              <w:top w:val="nil"/>
              <w:left w:val="nil"/>
              <w:bottom w:val="single" w:sz="4" w:space="0" w:color="auto"/>
              <w:right w:val="single" w:sz="4" w:space="0" w:color="auto"/>
            </w:tcBorders>
            <w:shd w:val="clear" w:color="auto" w:fill="auto"/>
            <w:noWrap/>
          </w:tcPr>
          <w:p w:rsidR="000D1624" w:rsidRPr="007A3DBC"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1620" w:type="dxa"/>
            <w:tcBorders>
              <w:top w:val="nil"/>
              <w:left w:val="nil"/>
              <w:bottom w:val="single" w:sz="4" w:space="0" w:color="auto"/>
              <w:right w:val="single" w:sz="4" w:space="0" w:color="auto"/>
            </w:tcBorders>
            <w:shd w:val="clear" w:color="auto" w:fill="auto"/>
            <w:noWrap/>
          </w:tcPr>
          <w:p w:rsidR="000D1624" w:rsidRPr="00532D6E" w:rsidRDefault="000D1624" w:rsidP="009B7986">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10</w:t>
            </w:r>
          </w:p>
        </w:tc>
        <w:tc>
          <w:tcPr>
            <w:tcW w:w="1980" w:type="dxa"/>
            <w:tcBorders>
              <w:top w:val="nil"/>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r>
      <w:tr w:rsidR="000D1624" w:rsidRPr="00F31405" w:rsidTr="000D1624">
        <w:trPr>
          <w:trHeight w:val="300"/>
        </w:trPr>
        <w:tc>
          <w:tcPr>
            <w:tcW w:w="1009" w:type="dxa"/>
            <w:tcBorders>
              <w:top w:val="nil"/>
              <w:left w:val="single" w:sz="8" w:space="0" w:color="auto"/>
              <w:bottom w:val="single" w:sz="4" w:space="0" w:color="auto"/>
              <w:right w:val="single" w:sz="4" w:space="0" w:color="auto"/>
            </w:tcBorders>
            <w:shd w:val="clear" w:color="auto" w:fill="auto"/>
            <w:noWrap/>
            <w:hideMark/>
          </w:tcPr>
          <w:p w:rsidR="000D1624" w:rsidRPr="00E17A52" w:rsidRDefault="000D1624" w:rsidP="009B7986">
            <w:pPr>
              <w:jc w:val="center"/>
              <w:rPr>
                <w:rFonts w:ascii="Arial" w:hAnsi="Arial" w:cs="Arial"/>
                <w:color w:val="000000"/>
                <w:sz w:val="20"/>
                <w:szCs w:val="20"/>
                <w:lang w:eastAsia="sr-Latn-CS"/>
              </w:rPr>
            </w:pPr>
            <w:r w:rsidRPr="00E17A52">
              <w:rPr>
                <w:rFonts w:ascii="Arial" w:hAnsi="Arial" w:cs="Arial"/>
                <w:color w:val="000000"/>
                <w:sz w:val="20"/>
                <w:szCs w:val="20"/>
                <w:lang w:eastAsia="sr-Latn-CS"/>
              </w:rPr>
              <w:t>2.</w:t>
            </w:r>
          </w:p>
        </w:tc>
        <w:tc>
          <w:tcPr>
            <w:tcW w:w="3870" w:type="dxa"/>
            <w:tcBorders>
              <w:top w:val="nil"/>
              <w:left w:val="nil"/>
              <w:bottom w:val="single" w:sz="4" w:space="0" w:color="auto"/>
              <w:right w:val="single" w:sz="4" w:space="0" w:color="auto"/>
            </w:tcBorders>
            <w:shd w:val="clear" w:color="auto" w:fill="auto"/>
            <w:noWrap/>
          </w:tcPr>
          <w:p w:rsidR="000D1624" w:rsidRPr="00532D6E" w:rsidRDefault="000D1624" w:rsidP="009B7986">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Ma</w:t>
            </w:r>
            <w:r>
              <w:rPr>
                <w:rFonts w:ascii="Arial" w:hAnsi="Arial" w:cs="Arial"/>
                <w:color w:val="000000"/>
                <w:sz w:val="20"/>
                <w:szCs w:val="20"/>
                <w:lang w:val="sr-Cyrl-CS" w:eastAsia="sr-Latn-CS"/>
              </w:rPr>
              <w:t xml:space="preserve">нометар 1/2'', 0-6 </w:t>
            </w:r>
            <w:r>
              <w:rPr>
                <w:rFonts w:ascii="Arial" w:hAnsi="Arial" w:cs="Arial"/>
                <w:color w:val="000000"/>
                <w:sz w:val="20"/>
                <w:szCs w:val="20"/>
                <w:lang w:val="hr-HR" w:eastAsia="sr-Latn-CS"/>
              </w:rPr>
              <w:t>bar</w:t>
            </w:r>
          </w:p>
        </w:tc>
        <w:tc>
          <w:tcPr>
            <w:tcW w:w="1350" w:type="dxa"/>
            <w:tcBorders>
              <w:top w:val="nil"/>
              <w:left w:val="nil"/>
              <w:bottom w:val="single" w:sz="4" w:space="0" w:color="auto"/>
              <w:right w:val="single" w:sz="4" w:space="0" w:color="auto"/>
            </w:tcBorders>
            <w:shd w:val="clear" w:color="auto" w:fill="auto"/>
            <w:noWrap/>
          </w:tcPr>
          <w:p w:rsidR="000D1624" w:rsidRPr="007A3DBC"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1620" w:type="dxa"/>
            <w:tcBorders>
              <w:top w:val="nil"/>
              <w:left w:val="nil"/>
              <w:bottom w:val="single" w:sz="4" w:space="0" w:color="auto"/>
              <w:right w:val="single" w:sz="4" w:space="0" w:color="auto"/>
            </w:tcBorders>
            <w:shd w:val="clear" w:color="auto" w:fill="auto"/>
            <w:noWrap/>
          </w:tcPr>
          <w:p w:rsidR="000D1624" w:rsidRPr="00532D6E" w:rsidRDefault="000D1624" w:rsidP="009B7986">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10</w:t>
            </w:r>
          </w:p>
        </w:tc>
        <w:tc>
          <w:tcPr>
            <w:tcW w:w="1980" w:type="dxa"/>
            <w:tcBorders>
              <w:top w:val="nil"/>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r>
      <w:tr w:rsidR="000D1624" w:rsidRPr="00F31405" w:rsidTr="000D1624">
        <w:trPr>
          <w:trHeight w:val="300"/>
        </w:trPr>
        <w:tc>
          <w:tcPr>
            <w:tcW w:w="1009" w:type="dxa"/>
            <w:tcBorders>
              <w:top w:val="nil"/>
              <w:left w:val="single" w:sz="8" w:space="0" w:color="auto"/>
              <w:bottom w:val="single" w:sz="4" w:space="0" w:color="auto"/>
              <w:right w:val="single" w:sz="4" w:space="0" w:color="auto"/>
            </w:tcBorders>
            <w:shd w:val="clear" w:color="auto" w:fill="auto"/>
            <w:noWrap/>
            <w:hideMark/>
          </w:tcPr>
          <w:p w:rsidR="000D1624" w:rsidRPr="000E6763"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3.</w:t>
            </w:r>
          </w:p>
        </w:tc>
        <w:tc>
          <w:tcPr>
            <w:tcW w:w="3870" w:type="dxa"/>
            <w:tcBorders>
              <w:top w:val="nil"/>
              <w:left w:val="nil"/>
              <w:bottom w:val="single" w:sz="4" w:space="0" w:color="auto"/>
              <w:right w:val="single" w:sz="4" w:space="0" w:color="auto"/>
            </w:tcBorders>
            <w:shd w:val="clear" w:color="auto" w:fill="auto"/>
            <w:noWrap/>
          </w:tcPr>
          <w:p w:rsidR="000D1624" w:rsidRPr="00532D6E"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 xml:space="preserve">Термометар, 0-120 </w:t>
            </w:r>
            <w:r>
              <w:rPr>
                <w:rFonts w:cs="Arial"/>
                <w:color w:val="000000"/>
                <w:sz w:val="20"/>
                <w:szCs w:val="20"/>
                <w:lang w:val="hr-HR" w:eastAsia="sr-Latn-CS"/>
              </w:rPr>
              <w:t>⁰</w:t>
            </w:r>
            <w:r>
              <w:rPr>
                <w:rFonts w:ascii="Arial" w:hAnsi="Arial" w:cs="Arial"/>
                <w:color w:val="000000"/>
                <w:sz w:val="20"/>
                <w:szCs w:val="20"/>
                <w:lang w:val="sr-Cyrl-CS" w:eastAsia="sr-Latn-CS"/>
              </w:rPr>
              <w:t>С</w:t>
            </w:r>
          </w:p>
        </w:tc>
        <w:tc>
          <w:tcPr>
            <w:tcW w:w="1350" w:type="dxa"/>
            <w:tcBorders>
              <w:top w:val="nil"/>
              <w:left w:val="nil"/>
              <w:bottom w:val="single" w:sz="4" w:space="0" w:color="auto"/>
              <w:right w:val="single" w:sz="4" w:space="0" w:color="auto"/>
            </w:tcBorders>
            <w:shd w:val="clear" w:color="auto" w:fill="auto"/>
            <w:noWrap/>
          </w:tcPr>
          <w:p w:rsidR="000D1624" w:rsidRPr="007A3DBC"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1620" w:type="dxa"/>
            <w:tcBorders>
              <w:top w:val="nil"/>
              <w:left w:val="nil"/>
              <w:bottom w:val="single" w:sz="4" w:space="0" w:color="auto"/>
              <w:right w:val="single" w:sz="4" w:space="0" w:color="auto"/>
            </w:tcBorders>
            <w:shd w:val="clear" w:color="auto" w:fill="auto"/>
            <w:noWrap/>
          </w:tcPr>
          <w:p w:rsidR="000D1624" w:rsidRPr="00532D6E"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5</w:t>
            </w:r>
          </w:p>
        </w:tc>
        <w:tc>
          <w:tcPr>
            <w:tcW w:w="1980" w:type="dxa"/>
            <w:tcBorders>
              <w:top w:val="nil"/>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r>
      <w:tr w:rsidR="000D1624" w:rsidRPr="00F31405" w:rsidTr="000D1624">
        <w:trPr>
          <w:trHeight w:val="300"/>
        </w:trPr>
        <w:tc>
          <w:tcPr>
            <w:tcW w:w="1009" w:type="dxa"/>
            <w:tcBorders>
              <w:top w:val="nil"/>
              <w:left w:val="single" w:sz="8" w:space="0" w:color="auto"/>
              <w:bottom w:val="single" w:sz="4" w:space="0" w:color="auto"/>
              <w:right w:val="single" w:sz="4" w:space="0" w:color="auto"/>
            </w:tcBorders>
            <w:shd w:val="clear" w:color="auto" w:fill="auto"/>
            <w:noWrap/>
            <w:hideMark/>
          </w:tcPr>
          <w:p w:rsidR="000D1624" w:rsidRPr="000E6763"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4.</w:t>
            </w:r>
          </w:p>
        </w:tc>
        <w:tc>
          <w:tcPr>
            <w:tcW w:w="3870" w:type="dxa"/>
            <w:tcBorders>
              <w:top w:val="nil"/>
              <w:left w:val="nil"/>
              <w:bottom w:val="single" w:sz="4" w:space="0" w:color="auto"/>
              <w:right w:val="single" w:sz="4" w:space="0" w:color="auto"/>
            </w:tcBorders>
            <w:shd w:val="clear" w:color="auto" w:fill="auto"/>
            <w:noWrap/>
          </w:tcPr>
          <w:p w:rsidR="000D1624" w:rsidRPr="00532D6E" w:rsidRDefault="000D1624" w:rsidP="009B7986">
            <w:pPr>
              <w:jc w:val="center"/>
              <w:rPr>
                <w:rFonts w:ascii="Arial" w:hAnsi="Arial" w:cs="Arial"/>
                <w:color w:val="000000"/>
                <w:sz w:val="20"/>
                <w:szCs w:val="20"/>
                <w:lang w:val="hr-HR" w:eastAsia="sr-Latn-CS"/>
              </w:rPr>
            </w:pPr>
            <w:r>
              <w:rPr>
                <w:rFonts w:ascii="Arial" w:hAnsi="Arial" w:cs="Arial"/>
                <w:color w:val="000000"/>
                <w:sz w:val="20"/>
                <w:szCs w:val="20"/>
                <w:lang w:val="sr-Cyrl-CS" w:eastAsia="sr-Latn-CS"/>
              </w:rPr>
              <w:t>Редуктор притиска 1/2''</w:t>
            </w:r>
          </w:p>
        </w:tc>
        <w:tc>
          <w:tcPr>
            <w:tcW w:w="1350" w:type="dxa"/>
            <w:tcBorders>
              <w:top w:val="nil"/>
              <w:left w:val="nil"/>
              <w:bottom w:val="single" w:sz="4" w:space="0" w:color="auto"/>
              <w:right w:val="single" w:sz="4" w:space="0" w:color="auto"/>
            </w:tcBorders>
            <w:shd w:val="clear" w:color="auto" w:fill="auto"/>
            <w:noWrap/>
          </w:tcPr>
          <w:p w:rsidR="000D1624" w:rsidRPr="007A3DBC"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1620" w:type="dxa"/>
            <w:tcBorders>
              <w:top w:val="nil"/>
              <w:left w:val="nil"/>
              <w:bottom w:val="single" w:sz="4" w:space="0" w:color="auto"/>
              <w:right w:val="single" w:sz="4" w:space="0" w:color="auto"/>
            </w:tcBorders>
            <w:shd w:val="clear" w:color="auto" w:fill="auto"/>
            <w:noWrap/>
          </w:tcPr>
          <w:p w:rsidR="000D1624" w:rsidRPr="00532D6E"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5</w:t>
            </w:r>
          </w:p>
        </w:tc>
        <w:tc>
          <w:tcPr>
            <w:tcW w:w="1980" w:type="dxa"/>
            <w:tcBorders>
              <w:top w:val="nil"/>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r>
      <w:tr w:rsidR="000D1624" w:rsidRPr="00F31405" w:rsidTr="000D1624">
        <w:trPr>
          <w:trHeight w:val="300"/>
        </w:trPr>
        <w:tc>
          <w:tcPr>
            <w:tcW w:w="1009" w:type="dxa"/>
            <w:tcBorders>
              <w:top w:val="nil"/>
              <w:left w:val="single" w:sz="8" w:space="0" w:color="auto"/>
              <w:bottom w:val="single" w:sz="4" w:space="0" w:color="auto"/>
              <w:right w:val="single" w:sz="4" w:space="0" w:color="auto"/>
            </w:tcBorders>
            <w:shd w:val="clear" w:color="auto" w:fill="auto"/>
            <w:noWrap/>
            <w:hideMark/>
          </w:tcPr>
          <w:p w:rsidR="000D1624" w:rsidRPr="00E17A52" w:rsidRDefault="000D1624" w:rsidP="009B7986">
            <w:pPr>
              <w:jc w:val="center"/>
              <w:rPr>
                <w:rFonts w:ascii="Arial" w:hAnsi="Arial" w:cs="Arial"/>
                <w:color w:val="000000"/>
                <w:sz w:val="20"/>
                <w:szCs w:val="20"/>
                <w:lang w:eastAsia="sr-Latn-CS"/>
              </w:rPr>
            </w:pPr>
            <w:r>
              <w:rPr>
                <w:rFonts w:ascii="Arial" w:hAnsi="Arial" w:cs="Arial"/>
                <w:color w:val="000000"/>
                <w:sz w:val="20"/>
                <w:szCs w:val="20"/>
                <w:lang w:val="sr-Cyrl-CS" w:eastAsia="sr-Latn-CS"/>
              </w:rPr>
              <w:t>5</w:t>
            </w:r>
            <w:r w:rsidRPr="00E17A52">
              <w:rPr>
                <w:rFonts w:ascii="Arial" w:hAnsi="Arial" w:cs="Arial"/>
                <w:color w:val="000000"/>
                <w:sz w:val="20"/>
                <w:szCs w:val="20"/>
                <w:lang w:eastAsia="sr-Latn-CS"/>
              </w:rPr>
              <w:t>.</w:t>
            </w:r>
          </w:p>
        </w:tc>
        <w:tc>
          <w:tcPr>
            <w:tcW w:w="3870" w:type="dxa"/>
            <w:tcBorders>
              <w:top w:val="nil"/>
              <w:left w:val="nil"/>
              <w:bottom w:val="single" w:sz="4" w:space="0" w:color="auto"/>
              <w:right w:val="single" w:sz="4" w:space="0" w:color="auto"/>
            </w:tcBorders>
            <w:shd w:val="clear" w:color="auto" w:fill="auto"/>
            <w:noWrap/>
          </w:tcPr>
          <w:p w:rsidR="000D1624" w:rsidRPr="00483685"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 xml:space="preserve">Цев црна бешавна </w:t>
            </w:r>
            <w:r>
              <w:rPr>
                <w:rFonts w:ascii="Arial" w:hAnsi="Arial" w:cs="Arial"/>
                <w:color w:val="000000"/>
                <w:sz w:val="20"/>
                <w:szCs w:val="20"/>
                <w:lang w:val="hr-HR" w:eastAsia="sr-Latn-CS"/>
              </w:rPr>
              <w:t>DN 100</w:t>
            </w:r>
          </w:p>
        </w:tc>
        <w:tc>
          <w:tcPr>
            <w:tcW w:w="1350" w:type="dxa"/>
            <w:tcBorders>
              <w:top w:val="nil"/>
              <w:left w:val="nil"/>
              <w:bottom w:val="single" w:sz="4" w:space="0" w:color="auto"/>
              <w:right w:val="single" w:sz="4" w:space="0" w:color="auto"/>
            </w:tcBorders>
            <w:shd w:val="clear" w:color="auto" w:fill="auto"/>
            <w:noWrap/>
          </w:tcPr>
          <w:p w:rsidR="000D1624" w:rsidRPr="00483685"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метар</w:t>
            </w:r>
          </w:p>
        </w:tc>
        <w:tc>
          <w:tcPr>
            <w:tcW w:w="1620" w:type="dxa"/>
            <w:tcBorders>
              <w:top w:val="nil"/>
              <w:left w:val="nil"/>
              <w:bottom w:val="single" w:sz="4" w:space="0" w:color="auto"/>
              <w:right w:val="single" w:sz="4" w:space="0" w:color="auto"/>
            </w:tcBorders>
            <w:shd w:val="clear" w:color="auto" w:fill="auto"/>
            <w:noWrap/>
          </w:tcPr>
          <w:p w:rsidR="000D1624" w:rsidRPr="00483685"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6</w:t>
            </w:r>
          </w:p>
        </w:tc>
        <w:tc>
          <w:tcPr>
            <w:tcW w:w="1980" w:type="dxa"/>
            <w:tcBorders>
              <w:top w:val="nil"/>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r w:rsidRPr="00F31405">
              <w:rPr>
                <w:rFonts w:ascii="Arial" w:hAnsi="Arial" w:cs="Arial"/>
                <w:color w:val="000000"/>
                <w:lang w:eastAsia="sr-Latn-CS"/>
              </w:rPr>
              <w:t> </w:t>
            </w:r>
          </w:p>
        </w:tc>
        <w:tc>
          <w:tcPr>
            <w:tcW w:w="1890" w:type="dxa"/>
            <w:tcBorders>
              <w:top w:val="nil"/>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r w:rsidRPr="00F31405">
              <w:rPr>
                <w:rFonts w:ascii="Arial" w:hAnsi="Arial" w:cs="Arial"/>
                <w:color w:val="000000"/>
                <w:lang w:eastAsia="sr-Latn-CS"/>
              </w:rPr>
              <w:t> </w:t>
            </w:r>
          </w:p>
        </w:tc>
        <w:tc>
          <w:tcPr>
            <w:tcW w:w="1530" w:type="dxa"/>
            <w:tcBorders>
              <w:top w:val="nil"/>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r w:rsidRPr="00F31405">
              <w:rPr>
                <w:rFonts w:ascii="Arial" w:hAnsi="Arial" w:cs="Arial"/>
                <w:color w:val="000000"/>
                <w:lang w:eastAsia="sr-Latn-CS"/>
              </w:rPr>
              <w:t> </w:t>
            </w:r>
          </w:p>
        </w:tc>
        <w:tc>
          <w:tcPr>
            <w:tcW w:w="1751" w:type="dxa"/>
            <w:tcBorders>
              <w:top w:val="nil"/>
              <w:left w:val="nil"/>
              <w:bottom w:val="single" w:sz="4" w:space="0" w:color="auto"/>
              <w:right w:val="single" w:sz="8"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r w:rsidRPr="00F31405">
              <w:rPr>
                <w:rFonts w:ascii="Arial" w:hAnsi="Arial" w:cs="Arial"/>
                <w:color w:val="000000"/>
                <w:lang w:eastAsia="sr-Latn-CS"/>
              </w:rPr>
              <w:t> </w:t>
            </w:r>
          </w:p>
        </w:tc>
      </w:tr>
      <w:tr w:rsidR="000D1624" w:rsidRPr="00F31405" w:rsidTr="000D1624">
        <w:trPr>
          <w:trHeight w:val="300"/>
        </w:trPr>
        <w:tc>
          <w:tcPr>
            <w:tcW w:w="1009" w:type="dxa"/>
            <w:tcBorders>
              <w:top w:val="nil"/>
              <w:left w:val="single" w:sz="8" w:space="0" w:color="auto"/>
              <w:bottom w:val="single" w:sz="4" w:space="0" w:color="auto"/>
              <w:right w:val="single" w:sz="4" w:space="0" w:color="auto"/>
            </w:tcBorders>
            <w:shd w:val="clear" w:color="auto" w:fill="auto"/>
            <w:noWrap/>
            <w:hideMark/>
          </w:tcPr>
          <w:p w:rsidR="000D1624" w:rsidRPr="00E17A52" w:rsidRDefault="000D1624" w:rsidP="009B7986">
            <w:pPr>
              <w:jc w:val="center"/>
              <w:rPr>
                <w:rFonts w:ascii="Arial" w:hAnsi="Arial" w:cs="Arial"/>
                <w:color w:val="000000"/>
                <w:sz w:val="20"/>
                <w:szCs w:val="20"/>
                <w:lang w:eastAsia="sr-Latn-CS"/>
              </w:rPr>
            </w:pPr>
            <w:r>
              <w:rPr>
                <w:rFonts w:ascii="Arial" w:hAnsi="Arial" w:cs="Arial"/>
                <w:color w:val="000000"/>
                <w:sz w:val="20"/>
                <w:szCs w:val="20"/>
                <w:lang w:val="sr-Cyrl-CS" w:eastAsia="sr-Latn-CS"/>
              </w:rPr>
              <w:t>6</w:t>
            </w:r>
            <w:r w:rsidRPr="00E17A52">
              <w:rPr>
                <w:rFonts w:ascii="Arial" w:hAnsi="Arial" w:cs="Arial"/>
                <w:color w:val="000000"/>
                <w:sz w:val="20"/>
                <w:szCs w:val="20"/>
                <w:lang w:eastAsia="sr-Latn-CS"/>
              </w:rPr>
              <w:t>.</w:t>
            </w:r>
          </w:p>
        </w:tc>
        <w:tc>
          <w:tcPr>
            <w:tcW w:w="3870" w:type="dxa"/>
            <w:tcBorders>
              <w:top w:val="nil"/>
              <w:left w:val="nil"/>
              <w:bottom w:val="single" w:sz="4" w:space="0" w:color="auto"/>
              <w:right w:val="single" w:sz="4" w:space="0" w:color="auto"/>
            </w:tcBorders>
            <w:shd w:val="clear" w:color="auto" w:fill="auto"/>
            <w:noWrap/>
          </w:tcPr>
          <w:p w:rsidR="000D1624" w:rsidRPr="00483685"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 xml:space="preserve">Цев црна бешавна </w:t>
            </w:r>
            <w:r>
              <w:rPr>
                <w:rFonts w:ascii="Arial" w:hAnsi="Arial" w:cs="Arial"/>
                <w:color w:val="000000"/>
                <w:sz w:val="20"/>
                <w:szCs w:val="20"/>
                <w:lang w:val="hr-HR" w:eastAsia="sr-Latn-CS"/>
              </w:rPr>
              <w:t>DN 150</w:t>
            </w:r>
          </w:p>
        </w:tc>
        <w:tc>
          <w:tcPr>
            <w:tcW w:w="1350" w:type="dxa"/>
            <w:tcBorders>
              <w:top w:val="nil"/>
              <w:left w:val="nil"/>
              <w:bottom w:val="single" w:sz="4" w:space="0" w:color="auto"/>
              <w:right w:val="single" w:sz="4" w:space="0" w:color="auto"/>
            </w:tcBorders>
            <w:shd w:val="clear" w:color="auto" w:fill="auto"/>
            <w:noWrap/>
          </w:tcPr>
          <w:p w:rsidR="000D1624" w:rsidRPr="00483685"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метар</w:t>
            </w:r>
          </w:p>
        </w:tc>
        <w:tc>
          <w:tcPr>
            <w:tcW w:w="1620" w:type="dxa"/>
            <w:tcBorders>
              <w:top w:val="nil"/>
              <w:left w:val="nil"/>
              <w:bottom w:val="single" w:sz="4" w:space="0" w:color="auto"/>
              <w:right w:val="single" w:sz="4" w:space="0" w:color="auto"/>
            </w:tcBorders>
            <w:shd w:val="clear" w:color="auto" w:fill="auto"/>
            <w:noWrap/>
          </w:tcPr>
          <w:p w:rsidR="000D1624" w:rsidRPr="00483685"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6</w:t>
            </w:r>
          </w:p>
        </w:tc>
        <w:tc>
          <w:tcPr>
            <w:tcW w:w="1980" w:type="dxa"/>
            <w:tcBorders>
              <w:top w:val="nil"/>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r w:rsidRPr="00F31405">
              <w:rPr>
                <w:rFonts w:ascii="Arial" w:hAnsi="Arial" w:cs="Arial"/>
                <w:color w:val="000000"/>
                <w:lang w:eastAsia="sr-Latn-CS"/>
              </w:rPr>
              <w:t> </w:t>
            </w:r>
          </w:p>
        </w:tc>
        <w:tc>
          <w:tcPr>
            <w:tcW w:w="1890" w:type="dxa"/>
            <w:tcBorders>
              <w:top w:val="nil"/>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r w:rsidRPr="00F31405">
              <w:rPr>
                <w:rFonts w:ascii="Arial" w:hAnsi="Arial" w:cs="Arial"/>
                <w:color w:val="000000"/>
                <w:lang w:eastAsia="sr-Latn-CS"/>
              </w:rPr>
              <w:t> </w:t>
            </w:r>
          </w:p>
        </w:tc>
        <w:tc>
          <w:tcPr>
            <w:tcW w:w="1530" w:type="dxa"/>
            <w:tcBorders>
              <w:top w:val="nil"/>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r w:rsidRPr="00F31405">
              <w:rPr>
                <w:rFonts w:ascii="Arial" w:hAnsi="Arial" w:cs="Arial"/>
                <w:color w:val="000000"/>
                <w:lang w:eastAsia="sr-Latn-CS"/>
              </w:rPr>
              <w:t> </w:t>
            </w:r>
          </w:p>
        </w:tc>
        <w:tc>
          <w:tcPr>
            <w:tcW w:w="1751" w:type="dxa"/>
            <w:tcBorders>
              <w:top w:val="nil"/>
              <w:left w:val="nil"/>
              <w:bottom w:val="single" w:sz="4" w:space="0" w:color="auto"/>
              <w:right w:val="single" w:sz="8"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r w:rsidRPr="00F31405">
              <w:rPr>
                <w:rFonts w:ascii="Arial" w:hAnsi="Arial" w:cs="Arial"/>
                <w:color w:val="000000"/>
                <w:lang w:eastAsia="sr-Latn-CS"/>
              </w:rPr>
              <w:t> </w:t>
            </w:r>
          </w:p>
        </w:tc>
      </w:tr>
      <w:tr w:rsidR="000D1624" w:rsidRPr="00F31405" w:rsidTr="000D1624">
        <w:trPr>
          <w:trHeight w:val="300"/>
        </w:trPr>
        <w:tc>
          <w:tcPr>
            <w:tcW w:w="1009" w:type="dxa"/>
            <w:tcBorders>
              <w:top w:val="nil"/>
              <w:left w:val="single" w:sz="8" w:space="0" w:color="auto"/>
              <w:bottom w:val="single" w:sz="4" w:space="0" w:color="auto"/>
              <w:right w:val="single" w:sz="4" w:space="0" w:color="auto"/>
            </w:tcBorders>
            <w:shd w:val="clear" w:color="auto" w:fill="auto"/>
            <w:noWrap/>
            <w:hideMark/>
          </w:tcPr>
          <w:p w:rsidR="000D1624" w:rsidRPr="00E17A52" w:rsidRDefault="000D1624" w:rsidP="009B7986">
            <w:pPr>
              <w:jc w:val="center"/>
              <w:rPr>
                <w:rFonts w:ascii="Arial" w:hAnsi="Arial" w:cs="Arial"/>
                <w:color w:val="000000"/>
                <w:sz w:val="20"/>
                <w:szCs w:val="20"/>
                <w:lang w:eastAsia="sr-Latn-CS"/>
              </w:rPr>
            </w:pPr>
            <w:r>
              <w:rPr>
                <w:rFonts w:ascii="Arial" w:hAnsi="Arial" w:cs="Arial"/>
                <w:color w:val="000000"/>
                <w:sz w:val="20"/>
                <w:szCs w:val="20"/>
                <w:lang w:val="sr-Cyrl-CS" w:eastAsia="sr-Latn-CS"/>
              </w:rPr>
              <w:t>7</w:t>
            </w:r>
            <w:r w:rsidRPr="00E17A52">
              <w:rPr>
                <w:rFonts w:ascii="Arial" w:hAnsi="Arial" w:cs="Arial"/>
                <w:color w:val="000000"/>
                <w:sz w:val="20"/>
                <w:szCs w:val="20"/>
                <w:lang w:eastAsia="sr-Latn-CS"/>
              </w:rPr>
              <w:t>.</w:t>
            </w:r>
          </w:p>
        </w:tc>
        <w:tc>
          <w:tcPr>
            <w:tcW w:w="3870" w:type="dxa"/>
            <w:tcBorders>
              <w:top w:val="nil"/>
              <w:left w:val="nil"/>
              <w:bottom w:val="single" w:sz="4" w:space="0" w:color="auto"/>
              <w:right w:val="single" w:sz="4" w:space="0" w:color="auto"/>
            </w:tcBorders>
            <w:shd w:val="clear" w:color="auto" w:fill="auto"/>
            <w:noWrap/>
          </w:tcPr>
          <w:p w:rsidR="000D1624" w:rsidRPr="00483685"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 xml:space="preserve">Хамбуршки лук </w:t>
            </w:r>
            <w:r>
              <w:rPr>
                <w:rFonts w:ascii="Arial" w:hAnsi="Arial" w:cs="Arial"/>
                <w:color w:val="000000"/>
                <w:sz w:val="20"/>
                <w:szCs w:val="20"/>
                <w:lang w:val="hr-HR" w:eastAsia="sr-Latn-CS"/>
              </w:rPr>
              <w:t>DN 1</w:t>
            </w:r>
            <w:r>
              <w:rPr>
                <w:rFonts w:ascii="Arial" w:hAnsi="Arial" w:cs="Arial"/>
                <w:color w:val="000000"/>
                <w:sz w:val="20"/>
                <w:szCs w:val="20"/>
                <w:lang w:val="sr-Cyrl-CS" w:eastAsia="sr-Latn-CS"/>
              </w:rPr>
              <w:t>0</w:t>
            </w:r>
            <w:r>
              <w:rPr>
                <w:rFonts w:ascii="Arial" w:hAnsi="Arial" w:cs="Arial"/>
                <w:color w:val="000000"/>
                <w:sz w:val="20"/>
                <w:szCs w:val="20"/>
                <w:lang w:val="hr-HR" w:eastAsia="sr-Latn-CS"/>
              </w:rPr>
              <w:t>0</w:t>
            </w:r>
          </w:p>
        </w:tc>
        <w:tc>
          <w:tcPr>
            <w:tcW w:w="1350" w:type="dxa"/>
            <w:tcBorders>
              <w:top w:val="nil"/>
              <w:left w:val="nil"/>
              <w:bottom w:val="single" w:sz="4" w:space="0" w:color="auto"/>
              <w:right w:val="single" w:sz="4" w:space="0" w:color="auto"/>
            </w:tcBorders>
            <w:shd w:val="clear" w:color="auto" w:fill="auto"/>
            <w:noWrap/>
          </w:tcPr>
          <w:p w:rsidR="000D1624" w:rsidRPr="007A3DBC"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1620" w:type="dxa"/>
            <w:tcBorders>
              <w:top w:val="nil"/>
              <w:left w:val="nil"/>
              <w:bottom w:val="single" w:sz="4" w:space="0" w:color="auto"/>
              <w:right w:val="single" w:sz="4" w:space="0" w:color="auto"/>
            </w:tcBorders>
            <w:shd w:val="clear" w:color="auto" w:fill="auto"/>
            <w:noWrap/>
          </w:tcPr>
          <w:p w:rsidR="000D1624" w:rsidRPr="00483685"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6</w:t>
            </w:r>
          </w:p>
        </w:tc>
        <w:tc>
          <w:tcPr>
            <w:tcW w:w="1980" w:type="dxa"/>
            <w:tcBorders>
              <w:top w:val="nil"/>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r>
      <w:tr w:rsidR="000D1624" w:rsidRPr="00F31405" w:rsidTr="000D1624">
        <w:trPr>
          <w:trHeight w:val="300"/>
        </w:trPr>
        <w:tc>
          <w:tcPr>
            <w:tcW w:w="1009" w:type="dxa"/>
            <w:tcBorders>
              <w:top w:val="nil"/>
              <w:left w:val="single" w:sz="8" w:space="0" w:color="auto"/>
              <w:bottom w:val="single" w:sz="4" w:space="0" w:color="auto"/>
              <w:right w:val="single" w:sz="4" w:space="0" w:color="auto"/>
            </w:tcBorders>
            <w:shd w:val="clear" w:color="auto" w:fill="auto"/>
            <w:noWrap/>
            <w:hideMark/>
          </w:tcPr>
          <w:p w:rsidR="000D1624" w:rsidRPr="00E17A52" w:rsidRDefault="000D1624" w:rsidP="009B7986">
            <w:pPr>
              <w:jc w:val="center"/>
              <w:rPr>
                <w:rFonts w:ascii="Arial" w:hAnsi="Arial" w:cs="Arial"/>
                <w:color w:val="000000"/>
                <w:sz w:val="20"/>
                <w:szCs w:val="20"/>
                <w:lang w:eastAsia="sr-Latn-CS"/>
              </w:rPr>
            </w:pPr>
            <w:r>
              <w:rPr>
                <w:rFonts w:ascii="Arial" w:hAnsi="Arial" w:cs="Arial"/>
                <w:color w:val="000000"/>
                <w:sz w:val="20"/>
                <w:szCs w:val="20"/>
                <w:lang w:val="sr-Cyrl-CS" w:eastAsia="sr-Latn-CS"/>
              </w:rPr>
              <w:t>8</w:t>
            </w:r>
            <w:r w:rsidRPr="00E17A52">
              <w:rPr>
                <w:rFonts w:ascii="Arial" w:hAnsi="Arial" w:cs="Arial"/>
                <w:color w:val="000000"/>
                <w:sz w:val="20"/>
                <w:szCs w:val="20"/>
                <w:lang w:eastAsia="sr-Latn-CS"/>
              </w:rPr>
              <w:t>.</w:t>
            </w:r>
          </w:p>
        </w:tc>
        <w:tc>
          <w:tcPr>
            <w:tcW w:w="3870" w:type="dxa"/>
            <w:tcBorders>
              <w:top w:val="nil"/>
              <w:left w:val="nil"/>
              <w:bottom w:val="single" w:sz="4" w:space="0" w:color="auto"/>
              <w:right w:val="single" w:sz="4" w:space="0" w:color="auto"/>
            </w:tcBorders>
            <w:shd w:val="clear" w:color="auto" w:fill="auto"/>
            <w:noWrap/>
          </w:tcPr>
          <w:p w:rsidR="000D1624" w:rsidRPr="00483685"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 xml:space="preserve">Хамбуршки лук </w:t>
            </w:r>
            <w:r>
              <w:rPr>
                <w:rFonts w:ascii="Arial" w:hAnsi="Arial" w:cs="Arial"/>
                <w:color w:val="000000"/>
                <w:sz w:val="20"/>
                <w:szCs w:val="20"/>
                <w:lang w:val="hr-HR" w:eastAsia="sr-Latn-CS"/>
              </w:rPr>
              <w:t>DN 150</w:t>
            </w:r>
          </w:p>
        </w:tc>
        <w:tc>
          <w:tcPr>
            <w:tcW w:w="1350" w:type="dxa"/>
            <w:tcBorders>
              <w:top w:val="nil"/>
              <w:left w:val="nil"/>
              <w:bottom w:val="single" w:sz="4" w:space="0" w:color="auto"/>
              <w:right w:val="single" w:sz="4" w:space="0" w:color="auto"/>
            </w:tcBorders>
            <w:shd w:val="clear" w:color="auto" w:fill="auto"/>
            <w:noWrap/>
          </w:tcPr>
          <w:p w:rsidR="000D1624" w:rsidRPr="007A3DBC"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1620" w:type="dxa"/>
            <w:tcBorders>
              <w:top w:val="nil"/>
              <w:left w:val="nil"/>
              <w:bottom w:val="single" w:sz="4" w:space="0" w:color="auto"/>
              <w:right w:val="single" w:sz="4" w:space="0" w:color="auto"/>
            </w:tcBorders>
            <w:shd w:val="clear" w:color="auto" w:fill="auto"/>
            <w:noWrap/>
          </w:tcPr>
          <w:p w:rsidR="000D1624" w:rsidRPr="00483685"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6</w:t>
            </w:r>
          </w:p>
        </w:tc>
        <w:tc>
          <w:tcPr>
            <w:tcW w:w="1980" w:type="dxa"/>
            <w:tcBorders>
              <w:top w:val="nil"/>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r>
      <w:tr w:rsidR="000D1624" w:rsidRPr="00F31405" w:rsidTr="000D1624">
        <w:trPr>
          <w:trHeight w:val="300"/>
        </w:trPr>
        <w:tc>
          <w:tcPr>
            <w:tcW w:w="1009" w:type="dxa"/>
            <w:tcBorders>
              <w:top w:val="nil"/>
              <w:left w:val="single" w:sz="8" w:space="0" w:color="auto"/>
              <w:bottom w:val="single" w:sz="4" w:space="0" w:color="auto"/>
              <w:right w:val="single" w:sz="4" w:space="0" w:color="auto"/>
            </w:tcBorders>
            <w:shd w:val="clear" w:color="auto" w:fill="auto"/>
            <w:noWrap/>
            <w:hideMark/>
          </w:tcPr>
          <w:p w:rsidR="000D1624" w:rsidRPr="007A3DBC"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9.</w:t>
            </w:r>
          </w:p>
        </w:tc>
        <w:tc>
          <w:tcPr>
            <w:tcW w:w="3870" w:type="dxa"/>
            <w:tcBorders>
              <w:top w:val="nil"/>
              <w:left w:val="nil"/>
              <w:bottom w:val="single" w:sz="4" w:space="0" w:color="auto"/>
              <w:right w:val="single" w:sz="4" w:space="0" w:color="auto"/>
            </w:tcBorders>
            <w:shd w:val="clear" w:color="auto" w:fill="auto"/>
          </w:tcPr>
          <w:p w:rsidR="000D1624" w:rsidRPr="007A3DBC"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Муф поцинковани 3/8''</w:t>
            </w:r>
          </w:p>
        </w:tc>
        <w:tc>
          <w:tcPr>
            <w:tcW w:w="1350" w:type="dxa"/>
            <w:tcBorders>
              <w:top w:val="nil"/>
              <w:left w:val="nil"/>
              <w:bottom w:val="single" w:sz="4" w:space="0" w:color="auto"/>
              <w:right w:val="single" w:sz="4" w:space="0" w:color="auto"/>
            </w:tcBorders>
            <w:shd w:val="clear" w:color="auto" w:fill="auto"/>
            <w:noWrap/>
          </w:tcPr>
          <w:p w:rsidR="000D1624" w:rsidRPr="007A3DBC"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1620" w:type="dxa"/>
            <w:tcBorders>
              <w:top w:val="nil"/>
              <w:left w:val="nil"/>
              <w:bottom w:val="single" w:sz="4" w:space="0" w:color="auto"/>
              <w:right w:val="single" w:sz="4" w:space="0" w:color="auto"/>
            </w:tcBorders>
            <w:shd w:val="clear" w:color="auto" w:fill="auto"/>
            <w:noWrap/>
          </w:tcPr>
          <w:p w:rsidR="000D1624" w:rsidRPr="007A3DBC"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30</w:t>
            </w:r>
          </w:p>
        </w:tc>
        <w:tc>
          <w:tcPr>
            <w:tcW w:w="1980" w:type="dxa"/>
            <w:tcBorders>
              <w:top w:val="nil"/>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r w:rsidRPr="00F31405">
              <w:rPr>
                <w:rFonts w:ascii="Arial" w:hAnsi="Arial" w:cs="Arial"/>
                <w:color w:val="000000"/>
                <w:lang w:eastAsia="sr-Latn-CS"/>
              </w:rPr>
              <w:t> </w:t>
            </w:r>
          </w:p>
        </w:tc>
        <w:tc>
          <w:tcPr>
            <w:tcW w:w="1890" w:type="dxa"/>
            <w:tcBorders>
              <w:top w:val="nil"/>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r w:rsidRPr="00F31405">
              <w:rPr>
                <w:rFonts w:ascii="Arial" w:hAnsi="Arial" w:cs="Arial"/>
                <w:color w:val="000000"/>
                <w:lang w:eastAsia="sr-Latn-CS"/>
              </w:rPr>
              <w:t> </w:t>
            </w:r>
          </w:p>
        </w:tc>
        <w:tc>
          <w:tcPr>
            <w:tcW w:w="1530" w:type="dxa"/>
            <w:tcBorders>
              <w:top w:val="nil"/>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r w:rsidRPr="00F31405">
              <w:rPr>
                <w:rFonts w:ascii="Arial" w:hAnsi="Arial" w:cs="Arial"/>
                <w:color w:val="000000"/>
                <w:lang w:eastAsia="sr-Latn-CS"/>
              </w:rPr>
              <w:t> </w:t>
            </w:r>
          </w:p>
        </w:tc>
        <w:tc>
          <w:tcPr>
            <w:tcW w:w="1751" w:type="dxa"/>
            <w:tcBorders>
              <w:top w:val="nil"/>
              <w:left w:val="nil"/>
              <w:bottom w:val="single" w:sz="4" w:space="0" w:color="auto"/>
              <w:right w:val="single" w:sz="8"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r w:rsidRPr="00F31405">
              <w:rPr>
                <w:rFonts w:ascii="Arial" w:hAnsi="Arial" w:cs="Arial"/>
                <w:color w:val="000000"/>
                <w:lang w:eastAsia="sr-Latn-CS"/>
              </w:rPr>
              <w:t> </w:t>
            </w:r>
          </w:p>
        </w:tc>
      </w:tr>
      <w:tr w:rsidR="000D1624" w:rsidRPr="00F31405" w:rsidTr="000D1624">
        <w:trPr>
          <w:trHeight w:val="300"/>
        </w:trPr>
        <w:tc>
          <w:tcPr>
            <w:tcW w:w="1009" w:type="dxa"/>
            <w:tcBorders>
              <w:top w:val="nil"/>
              <w:left w:val="single" w:sz="8" w:space="0" w:color="auto"/>
              <w:bottom w:val="single" w:sz="4" w:space="0" w:color="auto"/>
              <w:right w:val="single" w:sz="4" w:space="0" w:color="auto"/>
            </w:tcBorders>
            <w:shd w:val="clear" w:color="auto" w:fill="auto"/>
            <w:noWrap/>
            <w:hideMark/>
          </w:tcPr>
          <w:p w:rsidR="000D1624" w:rsidRPr="007A3DBC"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10.</w:t>
            </w:r>
          </w:p>
        </w:tc>
        <w:tc>
          <w:tcPr>
            <w:tcW w:w="3870" w:type="dxa"/>
            <w:tcBorders>
              <w:top w:val="nil"/>
              <w:left w:val="nil"/>
              <w:bottom w:val="single" w:sz="4" w:space="0" w:color="auto"/>
              <w:right w:val="single" w:sz="4" w:space="0" w:color="auto"/>
            </w:tcBorders>
            <w:shd w:val="clear" w:color="auto" w:fill="auto"/>
          </w:tcPr>
          <w:p w:rsidR="000D1624" w:rsidRPr="007A3DBC"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Муф поцинковани 1/2''</w:t>
            </w:r>
          </w:p>
        </w:tc>
        <w:tc>
          <w:tcPr>
            <w:tcW w:w="1350" w:type="dxa"/>
            <w:tcBorders>
              <w:top w:val="nil"/>
              <w:left w:val="nil"/>
              <w:bottom w:val="single" w:sz="4" w:space="0" w:color="auto"/>
              <w:right w:val="single" w:sz="4" w:space="0" w:color="auto"/>
            </w:tcBorders>
            <w:shd w:val="clear" w:color="auto" w:fill="auto"/>
            <w:noWrap/>
          </w:tcPr>
          <w:p w:rsidR="000D1624" w:rsidRPr="007A3DBC"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1620" w:type="dxa"/>
            <w:tcBorders>
              <w:top w:val="nil"/>
              <w:left w:val="nil"/>
              <w:bottom w:val="single" w:sz="4" w:space="0" w:color="auto"/>
              <w:right w:val="single" w:sz="4" w:space="0" w:color="auto"/>
            </w:tcBorders>
            <w:shd w:val="clear" w:color="auto" w:fill="auto"/>
            <w:noWrap/>
          </w:tcPr>
          <w:p w:rsidR="000D1624" w:rsidRPr="007A3DBC"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30</w:t>
            </w:r>
          </w:p>
        </w:tc>
        <w:tc>
          <w:tcPr>
            <w:tcW w:w="1980" w:type="dxa"/>
            <w:tcBorders>
              <w:top w:val="nil"/>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r w:rsidRPr="00F31405">
              <w:rPr>
                <w:rFonts w:ascii="Arial" w:hAnsi="Arial" w:cs="Arial"/>
                <w:color w:val="000000"/>
                <w:lang w:eastAsia="sr-Latn-CS"/>
              </w:rPr>
              <w:t> </w:t>
            </w:r>
          </w:p>
        </w:tc>
        <w:tc>
          <w:tcPr>
            <w:tcW w:w="1890" w:type="dxa"/>
            <w:tcBorders>
              <w:top w:val="nil"/>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r w:rsidRPr="00F31405">
              <w:rPr>
                <w:rFonts w:ascii="Arial" w:hAnsi="Arial" w:cs="Arial"/>
                <w:color w:val="000000"/>
                <w:lang w:eastAsia="sr-Latn-CS"/>
              </w:rPr>
              <w:t> </w:t>
            </w:r>
          </w:p>
        </w:tc>
        <w:tc>
          <w:tcPr>
            <w:tcW w:w="1530" w:type="dxa"/>
            <w:tcBorders>
              <w:top w:val="nil"/>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r w:rsidRPr="00F31405">
              <w:rPr>
                <w:rFonts w:ascii="Arial" w:hAnsi="Arial" w:cs="Arial"/>
                <w:color w:val="000000"/>
                <w:lang w:eastAsia="sr-Latn-CS"/>
              </w:rPr>
              <w:t> </w:t>
            </w:r>
          </w:p>
        </w:tc>
        <w:tc>
          <w:tcPr>
            <w:tcW w:w="1751" w:type="dxa"/>
            <w:tcBorders>
              <w:top w:val="nil"/>
              <w:left w:val="nil"/>
              <w:bottom w:val="single" w:sz="4" w:space="0" w:color="auto"/>
              <w:right w:val="single" w:sz="8"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r w:rsidRPr="00F31405">
              <w:rPr>
                <w:rFonts w:ascii="Arial" w:hAnsi="Arial" w:cs="Arial"/>
                <w:color w:val="000000"/>
                <w:lang w:eastAsia="sr-Latn-CS"/>
              </w:rPr>
              <w:t> </w:t>
            </w:r>
          </w:p>
        </w:tc>
      </w:tr>
      <w:tr w:rsidR="000D1624" w:rsidRPr="00F31405" w:rsidTr="000D1624">
        <w:trPr>
          <w:trHeight w:val="300"/>
        </w:trPr>
        <w:tc>
          <w:tcPr>
            <w:tcW w:w="1009" w:type="dxa"/>
            <w:tcBorders>
              <w:top w:val="nil"/>
              <w:left w:val="single" w:sz="8" w:space="0" w:color="auto"/>
              <w:bottom w:val="single" w:sz="4" w:space="0" w:color="auto"/>
              <w:right w:val="single" w:sz="4" w:space="0" w:color="auto"/>
            </w:tcBorders>
            <w:shd w:val="clear" w:color="auto" w:fill="auto"/>
            <w:noWrap/>
            <w:hideMark/>
          </w:tcPr>
          <w:p w:rsidR="000D1624" w:rsidRPr="007A3DBC"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11.</w:t>
            </w:r>
          </w:p>
        </w:tc>
        <w:tc>
          <w:tcPr>
            <w:tcW w:w="3870" w:type="dxa"/>
            <w:tcBorders>
              <w:top w:val="nil"/>
              <w:left w:val="nil"/>
              <w:bottom w:val="single" w:sz="4" w:space="0" w:color="auto"/>
              <w:right w:val="single" w:sz="4" w:space="0" w:color="auto"/>
            </w:tcBorders>
            <w:shd w:val="clear" w:color="auto" w:fill="auto"/>
          </w:tcPr>
          <w:p w:rsidR="000D1624" w:rsidRPr="007A3DBC"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Муф поцинковани 3/4''</w:t>
            </w:r>
          </w:p>
        </w:tc>
        <w:tc>
          <w:tcPr>
            <w:tcW w:w="1350" w:type="dxa"/>
            <w:tcBorders>
              <w:top w:val="nil"/>
              <w:left w:val="nil"/>
              <w:bottom w:val="single" w:sz="4" w:space="0" w:color="auto"/>
              <w:right w:val="single" w:sz="4" w:space="0" w:color="auto"/>
            </w:tcBorders>
            <w:shd w:val="clear" w:color="auto" w:fill="auto"/>
            <w:noWrap/>
          </w:tcPr>
          <w:p w:rsidR="000D1624" w:rsidRPr="007A3DBC"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1620" w:type="dxa"/>
            <w:tcBorders>
              <w:top w:val="nil"/>
              <w:left w:val="nil"/>
              <w:bottom w:val="single" w:sz="4" w:space="0" w:color="auto"/>
              <w:right w:val="single" w:sz="4" w:space="0" w:color="auto"/>
            </w:tcBorders>
            <w:shd w:val="clear" w:color="auto" w:fill="auto"/>
            <w:noWrap/>
          </w:tcPr>
          <w:p w:rsidR="000D1624" w:rsidRPr="007A3DBC"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30</w:t>
            </w:r>
          </w:p>
        </w:tc>
        <w:tc>
          <w:tcPr>
            <w:tcW w:w="1980" w:type="dxa"/>
            <w:tcBorders>
              <w:top w:val="nil"/>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r w:rsidRPr="00F31405">
              <w:rPr>
                <w:rFonts w:ascii="Arial" w:hAnsi="Arial" w:cs="Arial"/>
                <w:color w:val="000000"/>
                <w:lang w:eastAsia="sr-Latn-CS"/>
              </w:rPr>
              <w:t> </w:t>
            </w:r>
          </w:p>
        </w:tc>
        <w:tc>
          <w:tcPr>
            <w:tcW w:w="1890" w:type="dxa"/>
            <w:tcBorders>
              <w:top w:val="nil"/>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r w:rsidRPr="00F31405">
              <w:rPr>
                <w:rFonts w:ascii="Arial" w:hAnsi="Arial" w:cs="Arial"/>
                <w:color w:val="000000"/>
                <w:lang w:eastAsia="sr-Latn-CS"/>
              </w:rPr>
              <w:t> </w:t>
            </w:r>
          </w:p>
        </w:tc>
        <w:tc>
          <w:tcPr>
            <w:tcW w:w="1530" w:type="dxa"/>
            <w:tcBorders>
              <w:top w:val="nil"/>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r w:rsidRPr="00F31405">
              <w:rPr>
                <w:rFonts w:ascii="Arial" w:hAnsi="Arial" w:cs="Arial"/>
                <w:color w:val="000000"/>
                <w:lang w:eastAsia="sr-Latn-CS"/>
              </w:rPr>
              <w:t> </w:t>
            </w:r>
          </w:p>
        </w:tc>
        <w:tc>
          <w:tcPr>
            <w:tcW w:w="1751" w:type="dxa"/>
            <w:tcBorders>
              <w:top w:val="nil"/>
              <w:left w:val="nil"/>
              <w:bottom w:val="single" w:sz="4" w:space="0" w:color="auto"/>
              <w:right w:val="single" w:sz="8"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r w:rsidRPr="00F31405">
              <w:rPr>
                <w:rFonts w:ascii="Arial" w:hAnsi="Arial" w:cs="Arial"/>
                <w:color w:val="000000"/>
                <w:lang w:eastAsia="sr-Latn-CS"/>
              </w:rPr>
              <w:t> </w:t>
            </w:r>
          </w:p>
        </w:tc>
      </w:tr>
      <w:tr w:rsidR="000D1624" w:rsidRPr="00F31405" w:rsidTr="000D1624">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0D1624" w:rsidRPr="007A3DBC"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12.</w:t>
            </w:r>
          </w:p>
        </w:tc>
        <w:tc>
          <w:tcPr>
            <w:tcW w:w="3870" w:type="dxa"/>
            <w:tcBorders>
              <w:top w:val="single" w:sz="4" w:space="0" w:color="auto"/>
              <w:left w:val="nil"/>
              <w:bottom w:val="single" w:sz="4" w:space="0" w:color="auto"/>
              <w:right w:val="single" w:sz="4" w:space="0" w:color="auto"/>
            </w:tcBorders>
            <w:shd w:val="clear" w:color="auto" w:fill="auto"/>
          </w:tcPr>
          <w:p w:rsidR="000D1624" w:rsidRPr="007A3DBC"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Муф поцинковани 1''</w:t>
            </w:r>
          </w:p>
        </w:tc>
        <w:tc>
          <w:tcPr>
            <w:tcW w:w="1350" w:type="dxa"/>
            <w:tcBorders>
              <w:top w:val="single" w:sz="4" w:space="0" w:color="auto"/>
              <w:left w:val="nil"/>
              <w:bottom w:val="single" w:sz="4" w:space="0" w:color="auto"/>
              <w:right w:val="single" w:sz="4" w:space="0" w:color="auto"/>
            </w:tcBorders>
            <w:shd w:val="clear" w:color="auto" w:fill="auto"/>
            <w:noWrap/>
          </w:tcPr>
          <w:p w:rsidR="000D1624" w:rsidRPr="007A3DBC"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1620" w:type="dxa"/>
            <w:tcBorders>
              <w:top w:val="single" w:sz="4" w:space="0" w:color="auto"/>
              <w:left w:val="nil"/>
              <w:bottom w:val="single" w:sz="4" w:space="0" w:color="auto"/>
              <w:right w:val="single" w:sz="4" w:space="0" w:color="auto"/>
            </w:tcBorders>
            <w:shd w:val="clear" w:color="auto" w:fill="auto"/>
            <w:noWrap/>
          </w:tcPr>
          <w:p w:rsidR="000D1624" w:rsidRPr="007A3DBC"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30</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r w:rsidRPr="00F31405">
              <w:rPr>
                <w:rFonts w:ascii="Arial" w:hAnsi="Arial" w:cs="Arial"/>
                <w:color w:val="000000"/>
                <w:lang w:eastAsia="sr-Latn-CS"/>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r w:rsidRPr="00F31405">
              <w:rPr>
                <w:rFonts w:ascii="Arial" w:hAnsi="Arial" w:cs="Arial"/>
                <w:color w:val="000000"/>
                <w:lang w:eastAsia="sr-Latn-CS"/>
              </w:rPr>
              <w:t> </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r w:rsidRPr="00F31405">
              <w:rPr>
                <w:rFonts w:ascii="Arial" w:hAnsi="Arial" w:cs="Arial"/>
                <w:color w:val="000000"/>
                <w:lang w:eastAsia="sr-Latn-CS"/>
              </w:rPr>
              <w:t> </w:t>
            </w:r>
          </w:p>
        </w:tc>
        <w:tc>
          <w:tcPr>
            <w:tcW w:w="1751" w:type="dxa"/>
            <w:tcBorders>
              <w:top w:val="single" w:sz="4" w:space="0" w:color="auto"/>
              <w:left w:val="nil"/>
              <w:bottom w:val="single" w:sz="4" w:space="0" w:color="auto"/>
              <w:right w:val="single" w:sz="8"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r w:rsidRPr="00F31405">
              <w:rPr>
                <w:rFonts w:ascii="Arial" w:hAnsi="Arial" w:cs="Arial"/>
                <w:color w:val="000000"/>
                <w:lang w:eastAsia="sr-Latn-CS"/>
              </w:rPr>
              <w:t> </w:t>
            </w:r>
          </w:p>
        </w:tc>
      </w:tr>
      <w:tr w:rsidR="000D1624" w:rsidRPr="00F31405" w:rsidTr="000D1624">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0D1624" w:rsidRPr="007A3DBC"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13.</w:t>
            </w:r>
          </w:p>
        </w:tc>
        <w:tc>
          <w:tcPr>
            <w:tcW w:w="3870" w:type="dxa"/>
            <w:tcBorders>
              <w:top w:val="single" w:sz="4" w:space="0" w:color="auto"/>
              <w:left w:val="nil"/>
              <w:bottom w:val="single" w:sz="4" w:space="0" w:color="auto"/>
              <w:right w:val="single" w:sz="4" w:space="0" w:color="auto"/>
            </w:tcBorders>
            <w:shd w:val="clear" w:color="auto" w:fill="auto"/>
          </w:tcPr>
          <w:p w:rsidR="000D1624" w:rsidRPr="007A3DBC"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Муф поцинковани 5/4''</w:t>
            </w:r>
          </w:p>
        </w:tc>
        <w:tc>
          <w:tcPr>
            <w:tcW w:w="1350" w:type="dxa"/>
            <w:tcBorders>
              <w:top w:val="single" w:sz="4" w:space="0" w:color="auto"/>
              <w:left w:val="nil"/>
              <w:bottom w:val="single" w:sz="4" w:space="0" w:color="auto"/>
              <w:right w:val="single" w:sz="4" w:space="0" w:color="auto"/>
            </w:tcBorders>
            <w:shd w:val="clear" w:color="auto" w:fill="auto"/>
            <w:noWrap/>
          </w:tcPr>
          <w:p w:rsidR="000D1624" w:rsidRPr="007A3DBC"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1620" w:type="dxa"/>
            <w:tcBorders>
              <w:top w:val="single" w:sz="4" w:space="0" w:color="auto"/>
              <w:left w:val="nil"/>
              <w:bottom w:val="single" w:sz="4" w:space="0" w:color="auto"/>
              <w:right w:val="single" w:sz="4" w:space="0" w:color="auto"/>
            </w:tcBorders>
            <w:shd w:val="clear" w:color="auto" w:fill="auto"/>
            <w:noWrap/>
          </w:tcPr>
          <w:p w:rsidR="000D1624"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5</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751" w:type="dxa"/>
            <w:tcBorders>
              <w:top w:val="single" w:sz="4" w:space="0" w:color="auto"/>
              <w:left w:val="nil"/>
              <w:bottom w:val="single" w:sz="4" w:space="0" w:color="auto"/>
              <w:right w:val="single" w:sz="8"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r>
      <w:tr w:rsidR="000D1624" w:rsidRPr="00F31405" w:rsidTr="000D1624">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0D1624" w:rsidRPr="007A3DBC"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14.</w:t>
            </w:r>
          </w:p>
        </w:tc>
        <w:tc>
          <w:tcPr>
            <w:tcW w:w="3870" w:type="dxa"/>
            <w:tcBorders>
              <w:top w:val="single" w:sz="4" w:space="0" w:color="auto"/>
              <w:left w:val="nil"/>
              <w:bottom w:val="single" w:sz="4" w:space="0" w:color="auto"/>
              <w:right w:val="single" w:sz="4" w:space="0" w:color="auto"/>
            </w:tcBorders>
            <w:shd w:val="clear" w:color="auto" w:fill="auto"/>
          </w:tcPr>
          <w:p w:rsidR="000D1624" w:rsidRPr="007A3DBC"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Муф поцинковани 6/4''</w:t>
            </w:r>
          </w:p>
        </w:tc>
        <w:tc>
          <w:tcPr>
            <w:tcW w:w="1350" w:type="dxa"/>
            <w:tcBorders>
              <w:top w:val="single" w:sz="4" w:space="0" w:color="auto"/>
              <w:left w:val="nil"/>
              <w:bottom w:val="single" w:sz="4" w:space="0" w:color="auto"/>
              <w:right w:val="single" w:sz="4" w:space="0" w:color="auto"/>
            </w:tcBorders>
            <w:shd w:val="clear" w:color="auto" w:fill="auto"/>
            <w:noWrap/>
          </w:tcPr>
          <w:p w:rsidR="000D1624" w:rsidRPr="007A3DBC"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1620" w:type="dxa"/>
            <w:tcBorders>
              <w:top w:val="single" w:sz="4" w:space="0" w:color="auto"/>
              <w:left w:val="nil"/>
              <w:bottom w:val="single" w:sz="4" w:space="0" w:color="auto"/>
              <w:right w:val="single" w:sz="4" w:space="0" w:color="auto"/>
            </w:tcBorders>
            <w:shd w:val="clear" w:color="auto" w:fill="auto"/>
            <w:noWrap/>
          </w:tcPr>
          <w:p w:rsidR="000D1624"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5</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751" w:type="dxa"/>
            <w:tcBorders>
              <w:top w:val="single" w:sz="4" w:space="0" w:color="auto"/>
              <w:left w:val="nil"/>
              <w:bottom w:val="single" w:sz="4" w:space="0" w:color="auto"/>
              <w:right w:val="single" w:sz="8"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r>
      <w:tr w:rsidR="000D1624" w:rsidRPr="00F31405" w:rsidTr="000D1624">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0D1624"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15.</w:t>
            </w:r>
          </w:p>
        </w:tc>
        <w:tc>
          <w:tcPr>
            <w:tcW w:w="3870" w:type="dxa"/>
            <w:tcBorders>
              <w:top w:val="single" w:sz="4" w:space="0" w:color="auto"/>
              <w:left w:val="nil"/>
              <w:bottom w:val="single" w:sz="4" w:space="0" w:color="auto"/>
              <w:right w:val="single" w:sz="4" w:space="0" w:color="auto"/>
            </w:tcBorders>
            <w:shd w:val="clear" w:color="auto" w:fill="auto"/>
          </w:tcPr>
          <w:p w:rsidR="000D1624" w:rsidRPr="007A3DBC"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Муф поцинковани 2''</w:t>
            </w:r>
          </w:p>
        </w:tc>
        <w:tc>
          <w:tcPr>
            <w:tcW w:w="1350" w:type="dxa"/>
            <w:tcBorders>
              <w:top w:val="single" w:sz="4" w:space="0" w:color="auto"/>
              <w:left w:val="nil"/>
              <w:bottom w:val="single" w:sz="4" w:space="0" w:color="auto"/>
              <w:right w:val="single" w:sz="4" w:space="0" w:color="auto"/>
            </w:tcBorders>
            <w:shd w:val="clear" w:color="auto" w:fill="auto"/>
            <w:noWrap/>
          </w:tcPr>
          <w:p w:rsidR="000D1624" w:rsidRPr="007A3DBC"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1620" w:type="dxa"/>
            <w:tcBorders>
              <w:top w:val="single" w:sz="4" w:space="0" w:color="auto"/>
              <w:left w:val="nil"/>
              <w:bottom w:val="single" w:sz="4" w:space="0" w:color="auto"/>
              <w:right w:val="single" w:sz="4" w:space="0" w:color="auto"/>
            </w:tcBorders>
            <w:shd w:val="clear" w:color="auto" w:fill="auto"/>
            <w:noWrap/>
          </w:tcPr>
          <w:p w:rsidR="000D1624"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5</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751" w:type="dxa"/>
            <w:tcBorders>
              <w:top w:val="single" w:sz="4" w:space="0" w:color="auto"/>
              <w:left w:val="nil"/>
              <w:bottom w:val="single" w:sz="4" w:space="0" w:color="auto"/>
              <w:right w:val="single" w:sz="8"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r>
      <w:tr w:rsidR="000D1624" w:rsidRPr="00F31405" w:rsidTr="000D1624">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0D1624"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16.</w:t>
            </w:r>
          </w:p>
        </w:tc>
        <w:tc>
          <w:tcPr>
            <w:tcW w:w="3870" w:type="dxa"/>
            <w:tcBorders>
              <w:top w:val="single" w:sz="4" w:space="0" w:color="auto"/>
              <w:left w:val="nil"/>
              <w:bottom w:val="single" w:sz="4" w:space="0" w:color="auto"/>
              <w:right w:val="single" w:sz="4" w:space="0" w:color="auto"/>
            </w:tcBorders>
            <w:shd w:val="clear" w:color="auto" w:fill="auto"/>
          </w:tcPr>
          <w:p w:rsidR="000D1624" w:rsidRPr="007A3DBC"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Чеп поцинковани 3/8''</w:t>
            </w:r>
          </w:p>
        </w:tc>
        <w:tc>
          <w:tcPr>
            <w:tcW w:w="1350" w:type="dxa"/>
            <w:tcBorders>
              <w:top w:val="single" w:sz="4" w:space="0" w:color="auto"/>
              <w:left w:val="nil"/>
              <w:bottom w:val="single" w:sz="4" w:space="0" w:color="auto"/>
              <w:right w:val="single" w:sz="4" w:space="0" w:color="auto"/>
            </w:tcBorders>
            <w:shd w:val="clear" w:color="auto" w:fill="auto"/>
            <w:noWrap/>
          </w:tcPr>
          <w:p w:rsidR="000D1624" w:rsidRPr="007A3DBC"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1620" w:type="dxa"/>
            <w:tcBorders>
              <w:top w:val="single" w:sz="4" w:space="0" w:color="auto"/>
              <w:left w:val="nil"/>
              <w:bottom w:val="single" w:sz="4" w:space="0" w:color="auto"/>
              <w:right w:val="single" w:sz="4" w:space="0" w:color="auto"/>
            </w:tcBorders>
            <w:shd w:val="clear" w:color="auto" w:fill="auto"/>
            <w:noWrap/>
          </w:tcPr>
          <w:p w:rsidR="000D1624" w:rsidRPr="007A3DBC"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30</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751" w:type="dxa"/>
            <w:tcBorders>
              <w:top w:val="single" w:sz="4" w:space="0" w:color="auto"/>
              <w:left w:val="nil"/>
              <w:bottom w:val="single" w:sz="4" w:space="0" w:color="auto"/>
              <w:right w:val="single" w:sz="8"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r>
      <w:tr w:rsidR="000D1624" w:rsidRPr="00F31405" w:rsidTr="000D1624">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0D1624"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17.</w:t>
            </w:r>
          </w:p>
        </w:tc>
        <w:tc>
          <w:tcPr>
            <w:tcW w:w="3870" w:type="dxa"/>
            <w:tcBorders>
              <w:top w:val="single" w:sz="4" w:space="0" w:color="auto"/>
              <w:left w:val="nil"/>
              <w:bottom w:val="single" w:sz="4" w:space="0" w:color="auto"/>
              <w:right w:val="single" w:sz="4" w:space="0" w:color="auto"/>
            </w:tcBorders>
            <w:shd w:val="clear" w:color="auto" w:fill="auto"/>
          </w:tcPr>
          <w:p w:rsidR="000D1624" w:rsidRPr="007A3DBC"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Чеп поцинковани 1/2''</w:t>
            </w:r>
          </w:p>
        </w:tc>
        <w:tc>
          <w:tcPr>
            <w:tcW w:w="1350" w:type="dxa"/>
            <w:tcBorders>
              <w:top w:val="single" w:sz="4" w:space="0" w:color="auto"/>
              <w:left w:val="nil"/>
              <w:bottom w:val="single" w:sz="4" w:space="0" w:color="auto"/>
              <w:right w:val="single" w:sz="4" w:space="0" w:color="auto"/>
            </w:tcBorders>
            <w:shd w:val="clear" w:color="auto" w:fill="auto"/>
            <w:noWrap/>
          </w:tcPr>
          <w:p w:rsidR="000D1624" w:rsidRPr="007A3DBC"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1620" w:type="dxa"/>
            <w:tcBorders>
              <w:top w:val="single" w:sz="4" w:space="0" w:color="auto"/>
              <w:left w:val="nil"/>
              <w:bottom w:val="single" w:sz="4" w:space="0" w:color="auto"/>
              <w:right w:val="single" w:sz="4" w:space="0" w:color="auto"/>
            </w:tcBorders>
            <w:shd w:val="clear" w:color="auto" w:fill="auto"/>
            <w:noWrap/>
          </w:tcPr>
          <w:p w:rsidR="000D1624" w:rsidRPr="007A3DBC"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30</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751" w:type="dxa"/>
            <w:tcBorders>
              <w:top w:val="single" w:sz="4" w:space="0" w:color="auto"/>
              <w:left w:val="nil"/>
              <w:bottom w:val="single" w:sz="4" w:space="0" w:color="auto"/>
              <w:right w:val="single" w:sz="8"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r>
      <w:tr w:rsidR="000D1624" w:rsidRPr="00F31405" w:rsidTr="000D1624">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0D1624"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18.</w:t>
            </w:r>
          </w:p>
        </w:tc>
        <w:tc>
          <w:tcPr>
            <w:tcW w:w="3870" w:type="dxa"/>
            <w:tcBorders>
              <w:top w:val="single" w:sz="4" w:space="0" w:color="auto"/>
              <w:left w:val="nil"/>
              <w:bottom w:val="single" w:sz="4" w:space="0" w:color="auto"/>
              <w:right w:val="single" w:sz="4" w:space="0" w:color="auto"/>
            </w:tcBorders>
            <w:shd w:val="clear" w:color="auto" w:fill="auto"/>
          </w:tcPr>
          <w:p w:rsidR="000D1624" w:rsidRPr="007A3DBC"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Чеп поцинковани 3/4''</w:t>
            </w:r>
          </w:p>
        </w:tc>
        <w:tc>
          <w:tcPr>
            <w:tcW w:w="1350" w:type="dxa"/>
            <w:tcBorders>
              <w:top w:val="single" w:sz="4" w:space="0" w:color="auto"/>
              <w:left w:val="nil"/>
              <w:bottom w:val="single" w:sz="4" w:space="0" w:color="auto"/>
              <w:right w:val="single" w:sz="4" w:space="0" w:color="auto"/>
            </w:tcBorders>
            <w:shd w:val="clear" w:color="auto" w:fill="auto"/>
            <w:noWrap/>
          </w:tcPr>
          <w:p w:rsidR="000D1624" w:rsidRPr="007A3DBC"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1620" w:type="dxa"/>
            <w:tcBorders>
              <w:top w:val="single" w:sz="4" w:space="0" w:color="auto"/>
              <w:left w:val="nil"/>
              <w:bottom w:val="single" w:sz="4" w:space="0" w:color="auto"/>
              <w:right w:val="single" w:sz="4" w:space="0" w:color="auto"/>
            </w:tcBorders>
            <w:shd w:val="clear" w:color="auto" w:fill="auto"/>
            <w:noWrap/>
          </w:tcPr>
          <w:p w:rsidR="000D1624" w:rsidRPr="007A3DBC"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30</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751" w:type="dxa"/>
            <w:tcBorders>
              <w:top w:val="single" w:sz="4" w:space="0" w:color="auto"/>
              <w:left w:val="nil"/>
              <w:bottom w:val="single" w:sz="4" w:space="0" w:color="auto"/>
              <w:right w:val="single" w:sz="8"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r>
      <w:tr w:rsidR="000D1624" w:rsidRPr="00F31405" w:rsidTr="000D1624">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0D1624" w:rsidRPr="008F2514" w:rsidRDefault="000D1624" w:rsidP="009B7986">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1</w:t>
            </w:r>
            <w:r>
              <w:rPr>
                <w:rFonts w:ascii="Arial" w:hAnsi="Arial" w:cs="Arial"/>
                <w:color w:val="000000"/>
                <w:sz w:val="20"/>
                <w:szCs w:val="20"/>
                <w:lang w:val="sr-Cyrl-CS" w:eastAsia="sr-Latn-CS"/>
              </w:rPr>
              <w:t>9</w:t>
            </w:r>
            <w:r>
              <w:rPr>
                <w:rFonts w:ascii="Arial" w:hAnsi="Arial" w:cs="Arial"/>
                <w:color w:val="000000"/>
                <w:sz w:val="20"/>
                <w:szCs w:val="20"/>
                <w:lang w:val="hr-HR" w:eastAsia="sr-Latn-CS"/>
              </w:rPr>
              <w:t>.</w:t>
            </w:r>
          </w:p>
        </w:tc>
        <w:tc>
          <w:tcPr>
            <w:tcW w:w="3870" w:type="dxa"/>
            <w:tcBorders>
              <w:top w:val="single" w:sz="4" w:space="0" w:color="auto"/>
              <w:left w:val="nil"/>
              <w:bottom w:val="single" w:sz="4" w:space="0" w:color="auto"/>
              <w:right w:val="single" w:sz="4" w:space="0" w:color="auto"/>
            </w:tcBorders>
            <w:shd w:val="clear" w:color="auto" w:fill="auto"/>
          </w:tcPr>
          <w:p w:rsidR="000D1624" w:rsidRPr="007A3DBC"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Чеп поцинковани 1''</w:t>
            </w:r>
          </w:p>
        </w:tc>
        <w:tc>
          <w:tcPr>
            <w:tcW w:w="1350" w:type="dxa"/>
            <w:tcBorders>
              <w:top w:val="single" w:sz="4" w:space="0" w:color="auto"/>
              <w:left w:val="nil"/>
              <w:bottom w:val="single" w:sz="4" w:space="0" w:color="auto"/>
              <w:right w:val="single" w:sz="4" w:space="0" w:color="auto"/>
            </w:tcBorders>
            <w:shd w:val="clear" w:color="auto" w:fill="auto"/>
            <w:noWrap/>
          </w:tcPr>
          <w:p w:rsidR="000D1624" w:rsidRPr="007A3DBC"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1620" w:type="dxa"/>
            <w:tcBorders>
              <w:top w:val="single" w:sz="4" w:space="0" w:color="auto"/>
              <w:left w:val="nil"/>
              <w:bottom w:val="single" w:sz="4" w:space="0" w:color="auto"/>
              <w:right w:val="single" w:sz="4" w:space="0" w:color="auto"/>
            </w:tcBorders>
            <w:shd w:val="clear" w:color="auto" w:fill="auto"/>
            <w:noWrap/>
          </w:tcPr>
          <w:p w:rsidR="000D1624" w:rsidRPr="007A3DBC"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30</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751" w:type="dxa"/>
            <w:tcBorders>
              <w:top w:val="single" w:sz="4" w:space="0" w:color="auto"/>
              <w:left w:val="nil"/>
              <w:bottom w:val="single" w:sz="4" w:space="0" w:color="auto"/>
              <w:right w:val="single" w:sz="8"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r>
      <w:tr w:rsidR="000D1624" w:rsidRPr="00F31405" w:rsidTr="000D1624">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0D1624" w:rsidRPr="008F2514" w:rsidRDefault="000D1624" w:rsidP="009B7986">
            <w:pPr>
              <w:jc w:val="center"/>
              <w:rPr>
                <w:rFonts w:ascii="Arial" w:hAnsi="Arial" w:cs="Arial"/>
                <w:color w:val="000000"/>
                <w:sz w:val="20"/>
                <w:szCs w:val="20"/>
                <w:lang w:val="hr-HR" w:eastAsia="sr-Latn-CS"/>
              </w:rPr>
            </w:pPr>
            <w:r>
              <w:rPr>
                <w:rFonts w:ascii="Arial" w:hAnsi="Arial" w:cs="Arial"/>
                <w:color w:val="000000"/>
                <w:sz w:val="20"/>
                <w:szCs w:val="20"/>
                <w:lang w:val="sr-Cyrl-CS" w:eastAsia="sr-Latn-CS"/>
              </w:rPr>
              <w:t>20</w:t>
            </w:r>
            <w:r>
              <w:rPr>
                <w:rFonts w:ascii="Arial" w:hAnsi="Arial" w:cs="Arial"/>
                <w:color w:val="000000"/>
                <w:sz w:val="20"/>
                <w:szCs w:val="20"/>
                <w:lang w:val="hr-HR" w:eastAsia="sr-Latn-CS"/>
              </w:rPr>
              <w:t>.</w:t>
            </w:r>
          </w:p>
        </w:tc>
        <w:tc>
          <w:tcPr>
            <w:tcW w:w="3870" w:type="dxa"/>
            <w:tcBorders>
              <w:top w:val="single" w:sz="4" w:space="0" w:color="auto"/>
              <w:left w:val="nil"/>
              <w:bottom w:val="single" w:sz="4" w:space="0" w:color="auto"/>
              <w:right w:val="single" w:sz="4" w:space="0" w:color="auto"/>
            </w:tcBorders>
            <w:shd w:val="clear" w:color="auto" w:fill="auto"/>
          </w:tcPr>
          <w:p w:rsidR="000D1624" w:rsidRPr="007A3DBC"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Чеп поцинковани 5/4''</w:t>
            </w:r>
          </w:p>
        </w:tc>
        <w:tc>
          <w:tcPr>
            <w:tcW w:w="1350" w:type="dxa"/>
            <w:tcBorders>
              <w:top w:val="single" w:sz="4" w:space="0" w:color="auto"/>
              <w:left w:val="nil"/>
              <w:bottom w:val="single" w:sz="4" w:space="0" w:color="auto"/>
              <w:right w:val="single" w:sz="4" w:space="0" w:color="auto"/>
            </w:tcBorders>
            <w:shd w:val="clear" w:color="auto" w:fill="auto"/>
            <w:noWrap/>
          </w:tcPr>
          <w:p w:rsidR="000D1624" w:rsidRPr="007A3DBC"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1620" w:type="dxa"/>
            <w:tcBorders>
              <w:top w:val="single" w:sz="4" w:space="0" w:color="auto"/>
              <w:left w:val="nil"/>
              <w:bottom w:val="single" w:sz="4" w:space="0" w:color="auto"/>
              <w:right w:val="single" w:sz="4" w:space="0" w:color="auto"/>
            </w:tcBorders>
            <w:shd w:val="clear" w:color="auto" w:fill="auto"/>
            <w:noWrap/>
          </w:tcPr>
          <w:p w:rsidR="000D1624"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5</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751" w:type="dxa"/>
            <w:tcBorders>
              <w:top w:val="single" w:sz="4" w:space="0" w:color="auto"/>
              <w:left w:val="nil"/>
              <w:bottom w:val="single" w:sz="4" w:space="0" w:color="auto"/>
              <w:right w:val="single" w:sz="8"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r>
      <w:tr w:rsidR="000D1624" w:rsidRPr="00F31405" w:rsidTr="000D1624">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0D1624" w:rsidRPr="008F2514" w:rsidRDefault="000D1624" w:rsidP="009B7986">
            <w:pPr>
              <w:jc w:val="center"/>
              <w:rPr>
                <w:rFonts w:ascii="Arial" w:hAnsi="Arial" w:cs="Arial"/>
                <w:color w:val="000000"/>
                <w:sz w:val="20"/>
                <w:szCs w:val="20"/>
                <w:lang w:val="hr-HR" w:eastAsia="sr-Latn-CS"/>
              </w:rPr>
            </w:pPr>
            <w:r>
              <w:rPr>
                <w:rFonts w:ascii="Arial" w:hAnsi="Arial" w:cs="Arial"/>
                <w:color w:val="000000"/>
                <w:sz w:val="20"/>
                <w:szCs w:val="20"/>
                <w:lang w:val="sr-Cyrl-CS" w:eastAsia="sr-Latn-CS"/>
              </w:rPr>
              <w:t>21</w:t>
            </w:r>
            <w:r>
              <w:rPr>
                <w:rFonts w:ascii="Arial" w:hAnsi="Arial" w:cs="Arial"/>
                <w:color w:val="000000"/>
                <w:sz w:val="20"/>
                <w:szCs w:val="20"/>
                <w:lang w:val="hr-HR" w:eastAsia="sr-Latn-CS"/>
              </w:rPr>
              <w:t>.</w:t>
            </w:r>
          </w:p>
        </w:tc>
        <w:tc>
          <w:tcPr>
            <w:tcW w:w="3870" w:type="dxa"/>
            <w:tcBorders>
              <w:top w:val="single" w:sz="4" w:space="0" w:color="auto"/>
              <w:left w:val="single" w:sz="4" w:space="0" w:color="auto"/>
              <w:bottom w:val="single" w:sz="4" w:space="0" w:color="auto"/>
              <w:right w:val="single" w:sz="4" w:space="0" w:color="auto"/>
            </w:tcBorders>
            <w:shd w:val="clear" w:color="auto" w:fill="auto"/>
          </w:tcPr>
          <w:p w:rsidR="000D1624" w:rsidRPr="007A3DBC"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Чеп поцинковани 6/4''</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0D1624" w:rsidRPr="007A3DBC"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rsidR="000D1624"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5</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r>
      <w:tr w:rsidR="000D1624" w:rsidRPr="00F31405" w:rsidTr="000D1624">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0D1624" w:rsidRPr="008F2514" w:rsidRDefault="000D1624" w:rsidP="009B7986">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2</w:t>
            </w:r>
            <w:r>
              <w:rPr>
                <w:rFonts w:ascii="Arial" w:hAnsi="Arial" w:cs="Arial"/>
                <w:color w:val="000000"/>
                <w:sz w:val="20"/>
                <w:szCs w:val="20"/>
                <w:lang w:val="sr-Cyrl-CS" w:eastAsia="sr-Latn-CS"/>
              </w:rPr>
              <w:t>2</w:t>
            </w:r>
            <w:r>
              <w:rPr>
                <w:rFonts w:ascii="Arial" w:hAnsi="Arial" w:cs="Arial"/>
                <w:color w:val="000000"/>
                <w:sz w:val="20"/>
                <w:szCs w:val="20"/>
                <w:lang w:val="hr-HR" w:eastAsia="sr-Latn-CS"/>
              </w:rPr>
              <w:t>.</w:t>
            </w:r>
          </w:p>
        </w:tc>
        <w:tc>
          <w:tcPr>
            <w:tcW w:w="3870" w:type="dxa"/>
            <w:tcBorders>
              <w:top w:val="single" w:sz="4" w:space="0" w:color="auto"/>
              <w:left w:val="single" w:sz="4" w:space="0" w:color="auto"/>
              <w:bottom w:val="single" w:sz="4" w:space="0" w:color="auto"/>
              <w:right w:val="single" w:sz="4" w:space="0" w:color="auto"/>
            </w:tcBorders>
            <w:shd w:val="clear" w:color="auto" w:fill="auto"/>
          </w:tcPr>
          <w:p w:rsidR="000D1624" w:rsidRPr="007A3DBC"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Чеп поцинковани 2''</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0D1624" w:rsidRPr="007A3DBC"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rsidR="000D1624"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5</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r>
      <w:tr w:rsidR="000D1624" w:rsidRPr="00F31405" w:rsidTr="000D1624">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0D1624" w:rsidRPr="002648B3" w:rsidRDefault="000D1624" w:rsidP="009B7986">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2</w:t>
            </w:r>
            <w:r>
              <w:rPr>
                <w:rFonts w:ascii="Arial" w:hAnsi="Arial" w:cs="Arial"/>
                <w:color w:val="000000"/>
                <w:sz w:val="20"/>
                <w:szCs w:val="20"/>
                <w:lang w:val="sr-Cyrl-CS" w:eastAsia="sr-Latn-CS"/>
              </w:rPr>
              <w:t>3</w:t>
            </w:r>
            <w:r>
              <w:rPr>
                <w:rFonts w:ascii="Arial" w:hAnsi="Arial" w:cs="Arial"/>
                <w:color w:val="000000"/>
                <w:sz w:val="20"/>
                <w:szCs w:val="20"/>
                <w:lang w:val="hr-HR" w:eastAsia="sr-Latn-CS"/>
              </w:rPr>
              <w:t>.</w:t>
            </w:r>
          </w:p>
        </w:tc>
        <w:tc>
          <w:tcPr>
            <w:tcW w:w="3870" w:type="dxa"/>
            <w:tcBorders>
              <w:top w:val="single" w:sz="4" w:space="0" w:color="auto"/>
              <w:left w:val="nil"/>
              <w:bottom w:val="single" w:sz="4" w:space="0" w:color="auto"/>
              <w:right w:val="single" w:sz="4" w:space="0" w:color="auto"/>
            </w:tcBorders>
            <w:shd w:val="clear" w:color="auto" w:fill="auto"/>
          </w:tcPr>
          <w:p w:rsidR="000D1624" w:rsidRPr="008F2514" w:rsidRDefault="000D1624" w:rsidP="009B7986">
            <w:pPr>
              <w:jc w:val="center"/>
              <w:rPr>
                <w:rFonts w:ascii="Arial" w:hAnsi="Arial" w:cs="Arial"/>
                <w:color w:val="000000"/>
                <w:sz w:val="20"/>
                <w:szCs w:val="20"/>
                <w:lang w:val="hr-HR" w:eastAsia="sr-Latn-CS"/>
              </w:rPr>
            </w:pPr>
            <w:r>
              <w:rPr>
                <w:rFonts w:ascii="Arial" w:hAnsi="Arial" w:cs="Arial"/>
                <w:color w:val="000000"/>
                <w:sz w:val="20"/>
                <w:szCs w:val="20"/>
                <w:lang w:val="sr-Cyrl-CS" w:eastAsia="sr-Latn-CS"/>
              </w:rPr>
              <w:t>Редуцир поцинковани</w:t>
            </w:r>
            <w:r>
              <w:rPr>
                <w:rFonts w:ascii="Arial" w:hAnsi="Arial" w:cs="Arial"/>
                <w:color w:val="000000"/>
                <w:sz w:val="20"/>
                <w:szCs w:val="20"/>
                <w:lang w:val="hr-HR" w:eastAsia="sr-Latn-CS"/>
              </w:rPr>
              <w:t xml:space="preserve"> 1/2''-3/8''</w:t>
            </w:r>
          </w:p>
        </w:tc>
        <w:tc>
          <w:tcPr>
            <w:tcW w:w="1350" w:type="dxa"/>
            <w:tcBorders>
              <w:top w:val="single" w:sz="4" w:space="0" w:color="auto"/>
              <w:left w:val="nil"/>
              <w:bottom w:val="single" w:sz="4" w:space="0" w:color="auto"/>
              <w:right w:val="single" w:sz="4" w:space="0" w:color="auto"/>
            </w:tcBorders>
            <w:shd w:val="clear" w:color="auto" w:fill="auto"/>
            <w:noWrap/>
          </w:tcPr>
          <w:p w:rsidR="000D1624" w:rsidRPr="007A3DBC"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1620" w:type="dxa"/>
            <w:tcBorders>
              <w:top w:val="single" w:sz="4" w:space="0" w:color="auto"/>
              <w:left w:val="nil"/>
              <w:bottom w:val="single" w:sz="4" w:space="0" w:color="auto"/>
              <w:right w:val="single" w:sz="4" w:space="0" w:color="auto"/>
            </w:tcBorders>
            <w:shd w:val="clear" w:color="auto" w:fill="auto"/>
            <w:noWrap/>
          </w:tcPr>
          <w:p w:rsidR="000D1624" w:rsidRPr="008F2514" w:rsidRDefault="000D1624" w:rsidP="009B7986">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10</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751" w:type="dxa"/>
            <w:tcBorders>
              <w:top w:val="single" w:sz="4" w:space="0" w:color="auto"/>
              <w:left w:val="nil"/>
              <w:bottom w:val="single" w:sz="4" w:space="0" w:color="auto"/>
              <w:right w:val="single" w:sz="8"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r>
      <w:tr w:rsidR="000D1624" w:rsidRPr="00F31405" w:rsidTr="000D1624">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0D1624" w:rsidRPr="002648B3" w:rsidRDefault="000D1624" w:rsidP="009B7986">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2</w:t>
            </w:r>
            <w:r>
              <w:rPr>
                <w:rFonts w:ascii="Arial" w:hAnsi="Arial" w:cs="Arial"/>
                <w:color w:val="000000"/>
                <w:sz w:val="20"/>
                <w:szCs w:val="20"/>
                <w:lang w:val="sr-Cyrl-CS" w:eastAsia="sr-Latn-CS"/>
              </w:rPr>
              <w:t>4</w:t>
            </w:r>
            <w:r>
              <w:rPr>
                <w:rFonts w:ascii="Arial" w:hAnsi="Arial" w:cs="Arial"/>
                <w:color w:val="000000"/>
                <w:sz w:val="20"/>
                <w:szCs w:val="20"/>
                <w:lang w:val="hr-HR" w:eastAsia="sr-Latn-CS"/>
              </w:rPr>
              <w:t>.</w:t>
            </w:r>
          </w:p>
        </w:tc>
        <w:tc>
          <w:tcPr>
            <w:tcW w:w="3870" w:type="dxa"/>
            <w:tcBorders>
              <w:top w:val="single" w:sz="4" w:space="0" w:color="auto"/>
              <w:left w:val="nil"/>
              <w:bottom w:val="single" w:sz="4" w:space="0" w:color="auto"/>
              <w:right w:val="single" w:sz="4" w:space="0" w:color="auto"/>
            </w:tcBorders>
            <w:shd w:val="clear" w:color="auto" w:fill="auto"/>
          </w:tcPr>
          <w:p w:rsidR="000D1624" w:rsidRPr="008F2514" w:rsidRDefault="000D1624" w:rsidP="009B7986">
            <w:pPr>
              <w:jc w:val="center"/>
              <w:rPr>
                <w:rFonts w:ascii="Arial" w:hAnsi="Arial" w:cs="Arial"/>
                <w:color w:val="000000"/>
                <w:sz w:val="20"/>
                <w:szCs w:val="20"/>
                <w:lang w:val="hr-HR" w:eastAsia="sr-Latn-CS"/>
              </w:rPr>
            </w:pPr>
            <w:r>
              <w:rPr>
                <w:rFonts w:ascii="Arial" w:hAnsi="Arial" w:cs="Arial"/>
                <w:color w:val="000000"/>
                <w:sz w:val="20"/>
                <w:szCs w:val="20"/>
                <w:lang w:val="sr-Cyrl-CS" w:eastAsia="sr-Latn-CS"/>
              </w:rPr>
              <w:t>Редуцир поцинковани</w:t>
            </w:r>
            <w:r>
              <w:rPr>
                <w:rFonts w:ascii="Arial" w:hAnsi="Arial" w:cs="Arial"/>
                <w:color w:val="000000"/>
                <w:sz w:val="20"/>
                <w:szCs w:val="20"/>
                <w:lang w:val="hr-HR" w:eastAsia="sr-Latn-CS"/>
              </w:rPr>
              <w:t xml:space="preserve"> 3/4''-1/2''</w:t>
            </w:r>
          </w:p>
        </w:tc>
        <w:tc>
          <w:tcPr>
            <w:tcW w:w="1350" w:type="dxa"/>
            <w:tcBorders>
              <w:top w:val="single" w:sz="4" w:space="0" w:color="auto"/>
              <w:left w:val="nil"/>
              <w:bottom w:val="single" w:sz="4" w:space="0" w:color="auto"/>
              <w:right w:val="single" w:sz="4" w:space="0" w:color="auto"/>
            </w:tcBorders>
            <w:shd w:val="clear" w:color="auto" w:fill="auto"/>
            <w:noWrap/>
          </w:tcPr>
          <w:p w:rsidR="000D1624" w:rsidRPr="007A3DBC"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1620" w:type="dxa"/>
            <w:tcBorders>
              <w:top w:val="single" w:sz="4" w:space="0" w:color="auto"/>
              <w:left w:val="nil"/>
              <w:bottom w:val="single" w:sz="4" w:space="0" w:color="auto"/>
              <w:right w:val="single" w:sz="4" w:space="0" w:color="auto"/>
            </w:tcBorders>
            <w:shd w:val="clear" w:color="auto" w:fill="auto"/>
            <w:noWrap/>
          </w:tcPr>
          <w:p w:rsidR="000D1624" w:rsidRPr="008F2514" w:rsidRDefault="000D1624" w:rsidP="009B7986">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10</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751" w:type="dxa"/>
            <w:tcBorders>
              <w:top w:val="single" w:sz="4" w:space="0" w:color="auto"/>
              <w:left w:val="nil"/>
              <w:bottom w:val="single" w:sz="4" w:space="0" w:color="auto"/>
              <w:right w:val="single" w:sz="8"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r>
      <w:tr w:rsidR="000D1624" w:rsidRPr="00F31405" w:rsidTr="000D1624">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0D1624" w:rsidRPr="002648B3" w:rsidRDefault="000D1624" w:rsidP="009B7986">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2</w:t>
            </w:r>
            <w:r>
              <w:rPr>
                <w:rFonts w:ascii="Arial" w:hAnsi="Arial" w:cs="Arial"/>
                <w:color w:val="000000"/>
                <w:sz w:val="20"/>
                <w:szCs w:val="20"/>
                <w:lang w:val="sr-Cyrl-CS" w:eastAsia="sr-Latn-CS"/>
              </w:rPr>
              <w:t>5</w:t>
            </w:r>
            <w:r>
              <w:rPr>
                <w:rFonts w:ascii="Arial" w:hAnsi="Arial" w:cs="Arial"/>
                <w:color w:val="000000"/>
                <w:sz w:val="20"/>
                <w:szCs w:val="20"/>
                <w:lang w:val="hr-HR" w:eastAsia="sr-Latn-CS"/>
              </w:rPr>
              <w:t>.</w:t>
            </w:r>
          </w:p>
        </w:tc>
        <w:tc>
          <w:tcPr>
            <w:tcW w:w="3870" w:type="dxa"/>
            <w:tcBorders>
              <w:top w:val="single" w:sz="4" w:space="0" w:color="auto"/>
              <w:left w:val="nil"/>
              <w:bottom w:val="single" w:sz="4" w:space="0" w:color="auto"/>
              <w:right w:val="single" w:sz="4" w:space="0" w:color="auto"/>
            </w:tcBorders>
            <w:shd w:val="clear" w:color="auto" w:fill="auto"/>
          </w:tcPr>
          <w:p w:rsidR="000D1624" w:rsidRPr="008F2514" w:rsidRDefault="000D1624" w:rsidP="009B7986">
            <w:pPr>
              <w:jc w:val="center"/>
              <w:rPr>
                <w:rFonts w:ascii="Arial" w:hAnsi="Arial" w:cs="Arial"/>
                <w:color w:val="000000"/>
                <w:sz w:val="20"/>
                <w:szCs w:val="20"/>
                <w:lang w:val="hr-HR" w:eastAsia="sr-Latn-CS"/>
              </w:rPr>
            </w:pPr>
            <w:r>
              <w:rPr>
                <w:rFonts w:ascii="Arial" w:hAnsi="Arial" w:cs="Arial"/>
                <w:color w:val="000000"/>
                <w:sz w:val="20"/>
                <w:szCs w:val="20"/>
                <w:lang w:val="sr-Cyrl-CS" w:eastAsia="sr-Latn-CS"/>
              </w:rPr>
              <w:t>Редуцир поцинковани</w:t>
            </w:r>
            <w:r>
              <w:rPr>
                <w:rFonts w:ascii="Arial" w:hAnsi="Arial" w:cs="Arial"/>
                <w:color w:val="000000"/>
                <w:sz w:val="20"/>
                <w:szCs w:val="20"/>
                <w:lang w:val="hr-HR" w:eastAsia="sr-Latn-CS"/>
              </w:rPr>
              <w:t xml:space="preserve"> 1''-3/4''</w:t>
            </w:r>
          </w:p>
        </w:tc>
        <w:tc>
          <w:tcPr>
            <w:tcW w:w="1350" w:type="dxa"/>
            <w:tcBorders>
              <w:top w:val="single" w:sz="4" w:space="0" w:color="auto"/>
              <w:left w:val="nil"/>
              <w:bottom w:val="single" w:sz="4" w:space="0" w:color="auto"/>
              <w:right w:val="single" w:sz="4" w:space="0" w:color="auto"/>
            </w:tcBorders>
            <w:shd w:val="clear" w:color="auto" w:fill="auto"/>
            <w:noWrap/>
          </w:tcPr>
          <w:p w:rsidR="000D1624" w:rsidRPr="007A3DBC"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1620" w:type="dxa"/>
            <w:tcBorders>
              <w:top w:val="single" w:sz="4" w:space="0" w:color="auto"/>
              <w:left w:val="nil"/>
              <w:bottom w:val="single" w:sz="4" w:space="0" w:color="auto"/>
              <w:right w:val="single" w:sz="4" w:space="0" w:color="auto"/>
            </w:tcBorders>
            <w:shd w:val="clear" w:color="auto" w:fill="auto"/>
            <w:noWrap/>
          </w:tcPr>
          <w:p w:rsidR="000D1624" w:rsidRPr="008F2514" w:rsidRDefault="000D1624" w:rsidP="009B7986">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10</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751" w:type="dxa"/>
            <w:tcBorders>
              <w:top w:val="single" w:sz="4" w:space="0" w:color="auto"/>
              <w:left w:val="nil"/>
              <w:bottom w:val="single" w:sz="4" w:space="0" w:color="auto"/>
              <w:right w:val="single" w:sz="8"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r>
      <w:tr w:rsidR="000D1624" w:rsidRPr="00F31405" w:rsidTr="000D1624">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0D1624" w:rsidRPr="002648B3" w:rsidRDefault="000D1624" w:rsidP="009B7986">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2</w:t>
            </w:r>
            <w:r>
              <w:rPr>
                <w:rFonts w:ascii="Arial" w:hAnsi="Arial" w:cs="Arial"/>
                <w:color w:val="000000"/>
                <w:sz w:val="20"/>
                <w:szCs w:val="20"/>
                <w:lang w:val="sr-Cyrl-CS" w:eastAsia="sr-Latn-CS"/>
              </w:rPr>
              <w:t>6</w:t>
            </w:r>
            <w:r>
              <w:rPr>
                <w:rFonts w:ascii="Arial" w:hAnsi="Arial" w:cs="Arial"/>
                <w:color w:val="000000"/>
                <w:sz w:val="20"/>
                <w:szCs w:val="20"/>
                <w:lang w:val="hr-HR" w:eastAsia="sr-Latn-CS"/>
              </w:rPr>
              <w:t>.</w:t>
            </w:r>
          </w:p>
        </w:tc>
        <w:tc>
          <w:tcPr>
            <w:tcW w:w="3870" w:type="dxa"/>
            <w:tcBorders>
              <w:top w:val="single" w:sz="4" w:space="0" w:color="auto"/>
              <w:left w:val="nil"/>
              <w:bottom w:val="single" w:sz="4" w:space="0" w:color="auto"/>
              <w:right w:val="single" w:sz="4" w:space="0" w:color="auto"/>
            </w:tcBorders>
            <w:shd w:val="clear" w:color="auto" w:fill="auto"/>
          </w:tcPr>
          <w:p w:rsidR="000D1624" w:rsidRPr="008F2514" w:rsidRDefault="000D1624" w:rsidP="009B7986">
            <w:pPr>
              <w:jc w:val="center"/>
              <w:rPr>
                <w:rFonts w:ascii="Arial" w:hAnsi="Arial" w:cs="Arial"/>
                <w:color w:val="000000"/>
                <w:sz w:val="20"/>
                <w:szCs w:val="20"/>
                <w:lang w:val="hr-HR" w:eastAsia="sr-Latn-CS"/>
              </w:rPr>
            </w:pPr>
            <w:r>
              <w:rPr>
                <w:rFonts w:ascii="Arial" w:hAnsi="Arial" w:cs="Arial"/>
                <w:color w:val="000000"/>
                <w:sz w:val="20"/>
                <w:szCs w:val="20"/>
                <w:lang w:val="sr-Cyrl-CS" w:eastAsia="sr-Latn-CS"/>
              </w:rPr>
              <w:t>Редуцир поцинковани</w:t>
            </w:r>
            <w:r>
              <w:rPr>
                <w:rFonts w:ascii="Arial" w:hAnsi="Arial" w:cs="Arial"/>
                <w:color w:val="000000"/>
                <w:sz w:val="20"/>
                <w:szCs w:val="20"/>
                <w:lang w:val="hr-HR" w:eastAsia="sr-Latn-CS"/>
              </w:rPr>
              <w:t xml:space="preserve"> 5/4''-1''</w:t>
            </w:r>
          </w:p>
        </w:tc>
        <w:tc>
          <w:tcPr>
            <w:tcW w:w="1350" w:type="dxa"/>
            <w:tcBorders>
              <w:top w:val="single" w:sz="4" w:space="0" w:color="auto"/>
              <w:left w:val="nil"/>
              <w:bottom w:val="single" w:sz="4" w:space="0" w:color="auto"/>
              <w:right w:val="single" w:sz="4" w:space="0" w:color="auto"/>
            </w:tcBorders>
            <w:shd w:val="clear" w:color="auto" w:fill="auto"/>
            <w:noWrap/>
          </w:tcPr>
          <w:p w:rsidR="000D1624" w:rsidRPr="007A3DBC"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1620" w:type="dxa"/>
            <w:tcBorders>
              <w:top w:val="single" w:sz="4" w:space="0" w:color="auto"/>
              <w:left w:val="nil"/>
              <w:bottom w:val="single" w:sz="4" w:space="0" w:color="auto"/>
              <w:right w:val="single" w:sz="4" w:space="0" w:color="auto"/>
            </w:tcBorders>
            <w:shd w:val="clear" w:color="auto" w:fill="auto"/>
            <w:noWrap/>
          </w:tcPr>
          <w:p w:rsidR="000D1624" w:rsidRPr="008F2514" w:rsidRDefault="000D1624" w:rsidP="009B7986">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10</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751" w:type="dxa"/>
            <w:tcBorders>
              <w:top w:val="single" w:sz="4" w:space="0" w:color="auto"/>
              <w:left w:val="nil"/>
              <w:bottom w:val="single" w:sz="4" w:space="0" w:color="auto"/>
              <w:right w:val="single" w:sz="8"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r>
      <w:tr w:rsidR="000D1624" w:rsidRPr="00F31405" w:rsidTr="000D1624">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0D1624" w:rsidRPr="002648B3" w:rsidRDefault="000D1624" w:rsidP="009B7986">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lastRenderedPageBreak/>
              <w:t>2</w:t>
            </w:r>
            <w:r>
              <w:rPr>
                <w:rFonts w:ascii="Arial" w:hAnsi="Arial" w:cs="Arial"/>
                <w:color w:val="000000"/>
                <w:sz w:val="20"/>
                <w:szCs w:val="20"/>
                <w:lang w:val="sr-Cyrl-CS" w:eastAsia="sr-Latn-CS"/>
              </w:rPr>
              <w:t>7</w:t>
            </w:r>
            <w:r>
              <w:rPr>
                <w:rFonts w:ascii="Arial" w:hAnsi="Arial" w:cs="Arial"/>
                <w:color w:val="000000"/>
                <w:sz w:val="20"/>
                <w:szCs w:val="20"/>
                <w:lang w:val="hr-HR" w:eastAsia="sr-Latn-CS"/>
              </w:rPr>
              <w:t>.</w:t>
            </w:r>
          </w:p>
        </w:tc>
        <w:tc>
          <w:tcPr>
            <w:tcW w:w="3870" w:type="dxa"/>
            <w:tcBorders>
              <w:top w:val="single" w:sz="4" w:space="0" w:color="auto"/>
              <w:left w:val="nil"/>
              <w:bottom w:val="single" w:sz="4" w:space="0" w:color="auto"/>
              <w:right w:val="single" w:sz="4" w:space="0" w:color="auto"/>
            </w:tcBorders>
            <w:shd w:val="clear" w:color="auto" w:fill="auto"/>
          </w:tcPr>
          <w:p w:rsidR="000D1624" w:rsidRPr="00113698" w:rsidRDefault="000D1624" w:rsidP="009B7986">
            <w:pPr>
              <w:jc w:val="center"/>
              <w:rPr>
                <w:rFonts w:ascii="Arial" w:hAnsi="Arial" w:cs="Arial"/>
                <w:color w:val="000000"/>
                <w:sz w:val="20"/>
                <w:szCs w:val="20"/>
                <w:lang w:val="hr-HR" w:eastAsia="sr-Latn-CS"/>
              </w:rPr>
            </w:pPr>
            <w:r>
              <w:rPr>
                <w:rFonts w:ascii="Arial" w:hAnsi="Arial" w:cs="Arial"/>
                <w:color w:val="000000"/>
                <w:sz w:val="20"/>
                <w:szCs w:val="20"/>
                <w:lang w:val="sr-Cyrl-CS" w:eastAsia="sr-Latn-CS"/>
              </w:rPr>
              <w:t>Бакарна цев за грејање</w:t>
            </w:r>
            <w:r>
              <w:rPr>
                <w:rFonts w:ascii="Arial" w:hAnsi="Arial" w:cs="Arial"/>
                <w:color w:val="000000"/>
                <w:sz w:val="20"/>
                <w:szCs w:val="20"/>
                <w:lang w:val="hr-HR" w:eastAsia="sr-Latn-CS"/>
              </w:rPr>
              <w:t xml:space="preserve"> 35 </w:t>
            </w:r>
            <w:r>
              <w:rPr>
                <w:rFonts w:ascii="Arial" w:hAnsi="Arial" w:cs="Arial"/>
                <w:color w:val="000000"/>
                <w:sz w:val="20"/>
                <w:szCs w:val="20"/>
                <w:lang w:eastAsia="sr-Latn-CS"/>
              </w:rPr>
              <w:t>mm</w:t>
            </w:r>
          </w:p>
        </w:tc>
        <w:tc>
          <w:tcPr>
            <w:tcW w:w="1350" w:type="dxa"/>
            <w:tcBorders>
              <w:top w:val="single" w:sz="4" w:space="0" w:color="auto"/>
              <w:left w:val="nil"/>
              <w:bottom w:val="single" w:sz="4" w:space="0" w:color="auto"/>
              <w:right w:val="single" w:sz="4" w:space="0" w:color="auto"/>
            </w:tcBorders>
            <w:shd w:val="clear" w:color="auto" w:fill="auto"/>
            <w:noWrap/>
          </w:tcPr>
          <w:p w:rsidR="000D1624" w:rsidRPr="002648B3" w:rsidRDefault="000D1624" w:rsidP="009B7986">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m</w:t>
            </w:r>
          </w:p>
        </w:tc>
        <w:tc>
          <w:tcPr>
            <w:tcW w:w="1620" w:type="dxa"/>
            <w:tcBorders>
              <w:top w:val="single" w:sz="4" w:space="0" w:color="auto"/>
              <w:left w:val="nil"/>
              <w:bottom w:val="single" w:sz="4" w:space="0" w:color="auto"/>
              <w:right w:val="single" w:sz="4" w:space="0" w:color="auto"/>
            </w:tcBorders>
            <w:shd w:val="clear" w:color="auto" w:fill="auto"/>
            <w:noWrap/>
          </w:tcPr>
          <w:p w:rsidR="000D1624" w:rsidRPr="002648B3" w:rsidRDefault="000D1624" w:rsidP="009B7986">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2</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751" w:type="dxa"/>
            <w:tcBorders>
              <w:top w:val="single" w:sz="4" w:space="0" w:color="auto"/>
              <w:left w:val="nil"/>
              <w:bottom w:val="single" w:sz="4" w:space="0" w:color="auto"/>
              <w:right w:val="single" w:sz="8"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r>
      <w:tr w:rsidR="000D1624" w:rsidRPr="00F31405" w:rsidTr="000D1624">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0D1624" w:rsidRPr="002648B3" w:rsidRDefault="000D1624" w:rsidP="009B7986">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2</w:t>
            </w:r>
            <w:r>
              <w:rPr>
                <w:rFonts w:ascii="Arial" w:hAnsi="Arial" w:cs="Arial"/>
                <w:color w:val="000000"/>
                <w:sz w:val="20"/>
                <w:szCs w:val="20"/>
                <w:lang w:val="sr-Cyrl-CS" w:eastAsia="sr-Latn-CS"/>
              </w:rPr>
              <w:t>8</w:t>
            </w:r>
            <w:r>
              <w:rPr>
                <w:rFonts w:ascii="Arial" w:hAnsi="Arial" w:cs="Arial"/>
                <w:color w:val="000000"/>
                <w:sz w:val="20"/>
                <w:szCs w:val="20"/>
                <w:lang w:val="hr-HR" w:eastAsia="sr-Latn-CS"/>
              </w:rPr>
              <w:t>.</w:t>
            </w:r>
          </w:p>
        </w:tc>
        <w:tc>
          <w:tcPr>
            <w:tcW w:w="3870" w:type="dxa"/>
            <w:tcBorders>
              <w:top w:val="single" w:sz="4" w:space="0" w:color="auto"/>
              <w:left w:val="nil"/>
              <w:bottom w:val="single" w:sz="4" w:space="0" w:color="auto"/>
              <w:right w:val="single" w:sz="4" w:space="0" w:color="auto"/>
            </w:tcBorders>
            <w:shd w:val="clear" w:color="auto" w:fill="auto"/>
          </w:tcPr>
          <w:p w:rsidR="000D1624" w:rsidRPr="002648B3" w:rsidRDefault="000D1624" w:rsidP="009B7986">
            <w:pPr>
              <w:jc w:val="center"/>
              <w:rPr>
                <w:rFonts w:ascii="Arial" w:hAnsi="Arial" w:cs="Arial"/>
                <w:color w:val="000000"/>
                <w:sz w:val="20"/>
                <w:szCs w:val="20"/>
                <w:lang w:val="hr-HR" w:eastAsia="sr-Latn-CS"/>
              </w:rPr>
            </w:pPr>
            <w:r>
              <w:rPr>
                <w:rFonts w:ascii="Arial" w:hAnsi="Arial" w:cs="Arial"/>
                <w:color w:val="000000"/>
                <w:sz w:val="20"/>
                <w:szCs w:val="20"/>
                <w:lang w:val="sr-Cyrl-CS" w:eastAsia="sr-Latn-CS"/>
              </w:rPr>
              <w:t>Бакарна цев за грејање</w:t>
            </w:r>
            <w:r>
              <w:rPr>
                <w:rFonts w:ascii="Arial" w:hAnsi="Arial" w:cs="Arial"/>
                <w:color w:val="000000"/>
                <w:sz w:val="20"/>
                <w:szCs w:val="20"/>
                <w:lang w:val="hr-HR" w:eastAsia="sr-Latn-CS"/>
              </w:rPr>
              <w:t xml:space="preserve"> 22 mm</w:t>
            </w:r>
          </w:p>
        </w:tc>
        <w:tc>
          <w:tcPr>
            <w:tcW w:w="1350" w:type="dxa"/>
            <w:tcBorders>
              <w:top w:val="single" w:sz="4" w:space="0" w:color="auto"/>
              <w:left w:val="nil"/>
              <w:bottom w:val="single" w:sz="4" w:space="0" w:color="auto"/>
              <w:right w:val="single" w:sz="4" w:space="0" w:color="auto"/>
            </w:tcBorders>
            <w:shd w:val="clear" w:color="auto" w:fill="auto"/>
            <w:noWrap/>
          </w:tcPr>
          <w:p w:rsidR="000D1624" w:rsidRPr="002648B3" w:rsidRDefault="000D1624" w:rsidP="009B7986">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m</w:t>
            </w:r>
          </w:p>
        </w:tc>
        <w:tc>
          <w:tcPr>
            <w:tcW w:w="1620" w:type="dxa"/>
            <w:tcBorders>
              <w:top w:val="single" w:sz="4" w:space="0" w:color="auto"/>
              <w:left w:val="nil"/>
              <w:bottom w:val="single" w:sz="4" w:space="0" w:color="auto"/>
              <w:right w:val="single" w:sz="4" w:space="0" w:color="auto"/>
            </w:tcBorders>
            <w:shd w:val="clear" w:color="auto" w:fill="auto"/>
            <w:noWrap/>
          </w:tcPr>
          <w:p w:rsidR="000D1624" w:rsidRPr="002648B3" w:rsidRDefault="000D1624" w:rsidP="009B7986">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2</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751" w:type="dxa"/>
            <w:tcBorders>
              <w:top w:val="single" w:sz="4" w:space="0" w:color="auto"/>
              <w:left w:val="nil"/>
              <w:bottom w:val="single" w:sz="4" w:space="0" w:color="auto"/>
              <w:right w:val="single" w:sz="8"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r>
      <w:tr w:rsidR="000D1624" w:rsidRPr="00F31405" w:rsidTr="000D1624">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0D1624" w:rsidRPr="002648B3" w:rsidRDefault="000D1624" w:rsidP="009B7986">
            <w:pPr>
              <w:jc w:val="center"/>
              <w:rPr>
                <w:rFonts w:ascii="Arial" w:hAnsi="Arial" w:cs="Arial"/>
                <w:color w:val="000000"/>
                <w:sz w:val="20"/>
                <w:szCs w:val="20"/>
                <w:lang w:val="hr-HR" w:eastAsia="sr-Latn-CS"/>
              </w:rPr>
            </w:pPr>
            <w:r>
              <w:rPr>
                <w:rFonts w:ascii="Arial" w:hAnsi="Arial" w:cs="Arial"/>
                <w:color w:val="000000"/>
                <w:sz w:val="20"/>
                <w:szCs w:val="20"/>
                <w:lang w:val="hr-HR" w:eastAsia="sr-Latn-CS"/>
              </w:rPr>
              <w:t>2</w:t>
            </w:r>
            <w:r>
              <w:rPr>
                <w:rFonts w:ascii="Arial" w:hAnsi="Arial" w:cs="Arial"/>
                <w:color w:val="000000"/>
                <w:sz w:val="20"/>
                <w:szCs w:val="20"/>
                <w:lang w:val="sr-Cyrl-CS" w:eastAsia="sr-Latn-CS"/>
              </w:rPr>
              <w:t>9</w:t>
            </w:r>
            <w:r>
              <w:rPr>
                <w:rFonts w:ascii="Arial" w:hAnsi="Arial" w:cs="Arial"/>
                <w:color w:val="000000"/>
                <w:sz w:val="20"/>
                <w:szCs w:val="20"/>
                <w:lang w:val="hr-HR" w:eastAsia="sr-Latn-CS"/>
              </w:rPr>
              <w:t>.</w:t>
            </w:r>
          </w:p>
        </w:tc>
        <w:tc>
          <w:tcPr>
            <w:tcW w:w="3870" w:type="dxa"/>
            <w:tcBorders>
              <w:top w:val="single" w:sz="4" w:space="0" w:color="auto"/>
              <w:left w:val="nil"/>
              <w:bottom w:val="single" w:sz="4" w:space="0" w:color="auto"/>
              <w:right w:val="single" w:sz="4" w:space="0" w:color="auto"/>
            </w:tcBorders>
            <w:shd w:val="clear" w:color="auto" w:fill="auto"/>
          </w:tcPr>
          <w:p w:rsidR="000D1624" w:rsidRPr="002648B3" w:rsidRDefault="000D1624" w:rsidP="009B7986">
            <w:pPr>
              <w:jc w:val="center"/>
              <w:rPr>
                <w:rFonts w:ascii="Arial" w:hAnsi="Arial" w:cs="Arial"/>
                <w:color w:val="000000"/>
                <w:sz w:val="20"/>
                <w:szCs w:val="20"/>
                <w:lang w:val="hr-HR" w:eastAsia="sr-Latn-CS"/>
              </w:rPr>
            </w:pPr>
            <w:r>
              <w:rPr>
                <w:rFonts w:ascii="Arial" w:hAnsi="Arial" w:cs="Arial"/>
                <w:color w:val="000000"/>
                <w:sz w:val="20"/>
                <w:szCs w:val="20"/>
                <w:lang w:val="sr-Cyrl-CS" w:eastAsia="sr-Latn-CS"/>
              </w:rPr>
              <w:t>Бакарна спојница за грејање</w:t>
            </w:r>
            <w:r>
              <w:rPr>
                <w:rFonts w:ascii="Arial" w:hAnsi="Arial" w:cs="Arial"/>
                <w:color w:val="000000"/>
                <w:sz w:val="20"/>
                <w:szCs w:val="20"/>
                <w:lang w:val="hr-HR" w:eastAsia="sr-Latn-CS"/>
              </w:rPr>
              <w:t xml:space="preserve"> 35 mm</w:t>
            </w:r>
          </w:p>
        </w:tc>
        <w:tc>
          <w:tcPr>
            <w:tcW w:w="1350" w:type="dxa"/>
            <w:tcBorders>
              <w:top w:val="single" w:sz="4" w:space="0" w:color="auto"/>
              <w:left w:val="nil"/>
              <w:bottom w:val="single" w:sz="4" w:space="0" w:color="auto"/>
              <w:right w:val="single" w:sz="4" w:space="0" w:color="auto"/>
            </w:tcBorders>
            <w:shd w:val="clear" w:color="auto" w:fill="auto"/>
            <w:noWrap/>
          </w:tcPr>
          <w:p w:rsidR="000D1624" w:rsidRPr="00113698"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1620" w:type="dxa"/>
            <w:tcBorders>
              <w:top w:val="single" w:sz="4" w:space="0" w:color="auto"/>
              <w:left w:val="nil"/>
              <w:bottom w:val="single" w:sz="4" w:space="0" w:color="auto"/>
              <w:right w:val="single" w:sz="4" w:space="0" w:color="auto"/>
            </w:tcBorders>
            <w:shd w:val="clear" w:color="auto" w:fill="auto"/>
            <w:noWrap/>
          </w:tcPr>
          <w:p w:rsidR="000D1624"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4</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751" w:type="dxa"/>
            <w:tcBorders>
              <w:top w:val="single" w:sz="4" w:space="0" w:color="auto"/>
              <w:left w:val="nil"/>
              <w:bottom w:val="single" w:sz="4" w:space="0" w:color="auto"/>
              <w:right w:val="single" w:sz="8"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r>
      <w:tr w:rsidR="000D1624" w:rsidRPr="00F31405" w:rsidTr="000D1624">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0D1624" w:rsidRPr="002648B3" w:rsidRDefault="000D1624" w:rsidP="009B7986">
            <w:pPr>
              <w:jc w:val="center"/>
              <w:rPr>
                <w:rFonts w:ascii="Arial" w:hAnsi="Arial" w:cs="Arial"/>
                <w:color w:val="000000"/>
                <w:sz w:val="20"/>
                <w:szCs w:val="20"/>
                <w:lang w:val="hr-HR" w:eastAsia="sr-Latn-CS"/>
              </w:rPr>
            </w:pPr>
            <w:r>
              <w:rPr>
                <w:rFonts w:ascii="Arial" w:hAnsi="Arial" w:cs="Arial"/>
                <w:color w:val="000000"/>
                <w:sz w:val="20"/>
                <w:szCs w:val="20"/>
                <w:lang w:val="sr-Cyrl-CS" w:eastAsia="sr-Latn-CS"/>
              </w:rPr>
              <w:t>30</w:t>
            </w:r>
            <w:r>
              <w:rPr>
                <w:rFonts w:ascii="Arial" w:hAnsi="Arial" w:cs="Arial"/>
                <w:color w:val="000000"/>
                <w:sz w:val="20"/>
                <w:szCs w:val="20"/>
                <w:lang w:val="hr-HR" w:eastAsia="sr-Latn-CS"/>
              </w:rPr>
              <w:t>.</w:t>
            </w:r>
          </w:p>
        </w:tc>
        <w:tc>
          <w:tcPr>
            <w:tcW w:w="3870" w:type="dxa"/>
            <w:tcBorders>
              <w:top w:val="single" w:sz="4" w:space="0" w:color="auto"/>
              <w:left w:val="nil"/>
              <w:bottom w:val="single" w:sz="4" w:space="0" w:color="auto"/>
              <w:right w:val="single" w:sz="4" w:space="0" w:color="auto"/>
            </w:tcBorders>
            <w:shd w:val="clear" w:color="auto" w:fill="auto"/>
          </w:tcPr>
          <w:p w:rsidR="000D1624" w:rsidRPr="002648B3" w:rsidRDefault="000D1624" w:rsidP="009B7986">
            <w:pPr>
              <w:jc w:val="center"/>
              <w:rPr>
                <w:rFonts w:ascii="Arial" w:hAnsi="Arial" w:cs="Arial"/>
                <w:color w:val="000000"/>
                <w:sz w:val="20"/>
                <w:szCs w:val="20"/>
                <w:lang w:val="hr-HR" w:eastAsia="sr-Latn-CS"/>
              </w:rPr>
            </w:pPr>
            <w:r>
              <w:rPr>
                <w:rFonts w:ascii="Arial" w:hAnsi="Arial" w:cs="Arial"/>
                <w:color w:val="000000"/>
                <w:sz w:val="20"/>
                <w:szCs w:val="20"/>
                <w:lang w:val="sr-Cyrl-CS" w:eastAsia="sr-Latn-CS"/>
              </w:rPr>
              <w:t>Бакарна спојница за грејање</w:t>
            </w:r>
            <w:r>
              <w:rPr>
                <w:rFonts w:ascii="Arial" w:hAnsi="Arial" w:cs="Arial"/>
                <w:color w:val="000000"/>
                <w:sz w:val="20"/>
                <w:szCs w:val="20"/>
                <w:lang w:val="hr-HR" w:eastAsia="sr-Latn-CS"/>
              </w:rPr>
              <w:t xml:space="preserve"> </w:t>
            </w:r>
            <w:r>
              <w:rPr>
                <w:rFonts w:ascii="Arial" w:hAnsi="Arial" w:cs="Arial"/>
                <w:color w:val="000000"/>
                <w:sz w:val="20"/>
                <w:szCs w:val="20"/>
                <w:lang w:val="sr-Cyrl-CS" w:eastAsia="sr-Latn-CS"/>
              </w:rPr>
              <w:t>22</w:t>
            </w:r>
            <w:r>
              <w:rPr>
                <w:rFonts w:ascii="Arial" w:hAnsi="Arial" w:cs="Arial"/>
                <w:color w:val="000000"/>
                <w:sz w:val="20"/>
                <w:szCs w:val="20"/>
                <w:lang w:val="hr-HR" w:eastAsia="sr-Latn-CS"/>
              </w:rPr>
              <w:t xml:space="preserve"> mm</w:t>
            </w:r>
          </w:p>
        </w:tc>
        <w:tc>
          <w:tcPr>
            <w:tcW w:w="1350" w:type="dxa"/>
            <w:tcBorders>
              <w:top w:val="single" w:sz="4" w:space="0" w:color="auto"/>
              <w:left w:val="nil"/>
              <w:bottom w:val="single" w:sz="4" w:space="0" w:color="auto"/>
              <w:right w:val="single" w:sz="4" w:space="0" w:color="auto"/>
            </w:tcBorders>
            <w:shd w:val="clear" w:color="auto" w:fill="auto"/>
            <w:noWrap/>
          </w:tcPr>
          <w:p w:rsidR="000D1624" w:rsidRPr="00113698"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1620" w:type="dxa"/>
            <w:tcBorders>
              <w:top w:val="single" w:sz="4" w:space="0" w:color="auto"/>
              <w:left w:val="nil"/>
              <w:bottom w:val="single" w:sz="4" w:space="0" w:color="auto"/>
              <w:right w:val="single" w:sz="4" w:space="0" w:color="auto"/>
            </w:tcBorders>
            <w:shd w:val="clear" w:color="auto" w:fill="auto"/>
            <w:noWrap/>
          </w:tcPr>
          <w:p w:rsidR="000D1624"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10</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751" w:type="dxa"/>
            <w:tcBorders>
              <w:top w:val="single" w:sz="4" w:space="0" w:color="auto"/>
              <w:left w:val="nil"/>
              <w:bottom w:val="single" w:sz="4" w:space="0" w:color="auto"/>
              <w:right w:val="single" w:sz="8"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r>
      <w:tr w:rsidR="000D1624" w:rsidRPr="00F31405" w:rsidTr="000D1624">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0D1624" w:rsidRPr="002648B3" w:rsidRDefault="000D1624" w:rsidP="009B7986">
            <w:pPr>
              <w:jc w:val="center"/>
              <w:rPr>
                <w:rFonts w:ascii="Arial" w:hAnsi="Arial" w:cs="Arial"/>
                <w:color w:val="000000"/>
                <w:sz w:val="20"/>
                <w:szCs w:val="20"/>
                <w:lang w:val="hr-HR" w:eastAsia="sr-Latn-CS"/>
              </w:rPr>
            </w:pPr>
            <w:r>
              <w:rPr>
                <w:rFonts w:ascii="Arial" w:hAnsi="Arial" w:cs="Arial"/>
                <w:color w:val="000000"/>
                <w:sz w:val="20"/>
                <w:szCs w:val="20"/>
                <w:lang w:val="sr-Cyrl-CS" w:eastAsia="sr-Latn-CS"/>
              </w:rPr>
              <w:t>31</w:t>
            </w:r>
            <w:r>
              <w:rPr>
                <w:rFonts w:ascii="Arial" w:hAnsi="Arial" w:cs="Arial"/>
                <w:color w:val="000000"/>
                <w:sz w:val="20"/>
                <w:szCs w:val="20"/>
                <w:lang w:val="hr-HR" w:eastAsia="sr-Latn-CS"/>
              </w:rPr>
              <w:t>.</w:t>
            </w:r>
          </w:p>
        </w:tc>
        <w:tc>
          <w:tcPr>
            <w:tcW w:w="3870" w:type="dxa"/>
            <w:tcBorders>
              <w:top w:val="single" w:sz="4" w:space="0" w:color="auto"/>
              <w:left w:val="nil"/>
              <w:bottom w:val="single" w:sz="4" w:space="0" w:color="auto"/>
              <w:right w:val="single" w:sz="4" w:space="0" w:color="auto"/>
            </w:tcBorders>
            <w:shd w:val="clear" w:color="auto" w:fill="auto"/>
          </w:tcPr>
          <w:p w:rsidR="000D1624" w:rsidRPr="002648B3" w:rsidRDefault="000D1624" w:rsidP="009B7986">
            <w:pPr>
              <w:jc w:val="center"/>
              <w:rPr>
                <w:rFonts w:ascii="Arial" w:hAnsi="Arial" w:cs="Arial"/>
                <w:color w:val="000000"/>
                <w:sz w:val="20"/>
                <w:szCs w:val="20"/>
                <w:lang w:val="hr-HR" w:eastAsia="sr-Latn-CS"/>
              </w:rPr>
            </w:pPr>
            <w:r>
              <w:rPr>
                <w:rFonts w:ascii="Arial" w:hAnsi="Arial" w:cs="Arial"/>
                <w:color w:val="000000"/>
                <w:sz w:val="20"/>
                <w:szCs w:val="20"/>
                <w:lang w:val="sr-Cyrl-CS" w:eastAsia="sr-Latn-CS"/>
              </w:rPr>
              <w:t>Бакарно колено 90</w:t>
            </w:r>
            <m:oMath>
              <m:r>
                <w:rPr>
                  <w:rFonts w:ascii="Cambria Math" w:hAnsi="Cambria Math" w:cs="Arial"/>
                  <w:color w:val="000000"/>
                  <w:sz w:val="20"/>
                  <w:szCs w:val="20"/>
                  <w:lang w:val="sr-Cyrl-CS" w:eastAsia="sr-Latn-CS"/>
                </w:rPr>
                <m:t>⁰</m:t>
              </m:r>
            </m:oMath>
            <w:r>
              <w:rPr>
                <w:rFonts w:ascii="Arial" w:hAnsi="Arial" w:cs="Arial"/>
                <w:color w:val="000000"/>
                <w:sz w:val="20"/>
                <w:szCs w:val="20"/>
                <w:lang w:val="sr-Cyrl-CS" w:eastAsia="sr-Latn-CS"/>
              </w:rPr>
              <w:t xml:space="preserve"> за грејање</w:t>
            </w:r>
            <w:r>
              <w:rPr>
                <w:rFonts w:ascii="Arial" w:hAnsi="Arial" w:cs="Arial"/>
                <w:color w:val="000000"/>
                <w:sz w:val="20"/>
                <w:szCs w:val="20"/>
                <w:lang w:val="hr-HR" w:eastAsia="sr-Latn-CS"/>
              </w:rPr>
              <w:t xml:space="preserve"> </w:t>
            </w:r>
            <w:r>
              <w:rPr>
                <w:rFonts w:ascii="Arial" w:hAnsi="Arial" w:cs="Arial"/>
                <w:color w:val="000000"/>
                <w:sz w:val="20"/>
                <w:szCs w:val="20"/>
                <w:lang w:val="sr-Cyrl-CS" w:eastAsia="sr-Latn-CS"/>
              </w:rPr>
              <w:t>35</w:t>
            </w:r>
            <w:r>
              <w:rPr>
                <w:rFonts w:ascii="Arial" w:hAnsi="Arial" w:cs="Arial"/>
                <w:color w:val="000000"/>
                <w:sz w:val="20"/>
                <w:szCs w:val="20"/>
                <w:lang w:val="hr-HR" w:eastAsia="sr-Latn-CS"/>
              </w:rPr>
              <w:t xml:space="preserve"> mm</w:t>
            </w:r>
          </w:p>
        </w:tc>
        <w:tc>
          <w:tcPr>
            <w:tcW w:w="1350" w:type="dxa"/>
            <w:tcBorders>
              <w:top w:val="single" w:sz="4" w:space="0" w:color="auto"/>
              <w:left w:val="nil"/>
              <w:bottom w:val="single" w:sz="4" w:space="0" w:color="auto"/>
              <w:right w:val="single" w:sz="4" w:space="0" w:color="auto"/>
            </w:tcBorders>
            <w:shd w:val="clear" w:color="auto" w:fill="auto"/>
            <w:noWrap/>
          </w:tcPr>
          <w:p w:rsidR="000D1624" w:rsidRPr="00113698"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1620" w:type="dxa"/>
            <w:tcBorders>
              <w:top w:val="single" w:sz="4" w:space="0" w:color="auto"/>
              <w:left w:val="nil"/>
              <w:bottom w:val="single" w:sz="4" w:space="0" w:color="auto"/>
              <w:right w:val="single" w:sz="4" w:space="0" w:color="auto"/>
            </w:tcBorders>
            <w:shd w:val="clear" w:color="auto" w:fill="auto"/>
            <w:noWrap/>
          </w:tcPr>
          <w:p w:rsidR="000D1624"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2</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751" w:type="dxa"/>
            <w:tcBorders>
              <w:top w:val="single" w:sz="4" w:space="0" w:color="auto"/>
              <w:left w:val="nil"/>
              <w:bottom w:val="single" w:sz="4" w:space="0" w:color="auto"/>
              <w:right w:val="single" w:sz="8"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r>
      <w:tr w:rsidR="000D1624" w:rsidRPr="00F31405" w:rsidTr="000D1624">
        <w:trPr>
          <w:trHeight w:val="152"/>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0D1624" w:rsidRPr="002648B3" w:rsidRDefault="000D1624" w:rsidP="009B7986">
            <w:pPr>
              <w:jc w:val="center"/>
              <w:rPr>
                <w:rFonts w:ascii="Arial" w:hAnsi="Arial" w:cs="Arial"/>
                <w:color w:val="000000"/>
                <w:sz w:val="20"/>
                <w:szCs w:val="20"/>
                <w:lang w:val="hr-HR" w:eastAsia="sr-Latn-CS"/>
              </w:rPr>
            </w:pPr>
            <w:r>
              <w:rPr>
                <w:rFonts w:ascii="Arial" w:hAnsi="Arial" w:cs="Arial"/>
                <w:color w:val="000000"/>
                <w:sz w:val="20"/>
                <w:szCs w:val="20"/>
                <w:lang w:val="sr-Cyrl-CS" w:eastAsia="sr-Latn-CS"/>
              </w:rPr>
              <w:t>32</w:t>
            </w:r>
            <w:r>
              <w:rPr>
                <w:rFonts w:ascii="Arial" w:hAnsi="Arial" w:cs="Arial"/>
                <w:color w:val="000000"/>
                <w:sz w:val="20"/>
                <w:szCs w:val="20"/>
                <w:lang w:val="hr-HR" w:eastAsia="sr-Latn-CS"/>
              </w:rPr>
              <w:t>.</w:t>
            </w:r>
          </w:p>
        </w:tc>
        <w:tc>
          <w:tcPr>
            <w:tcW w:w="3870" w:type="dxa"/>
            <w:tcBorders>
              <w:top w:val="single" w:sz="4" w:space="0" w:color="auto"/>
              <w:left w:val="nil"/>
              <w:bottom w:val="single" w:sz="4" w:space="0" w:color="auto"/>
              <w:right w:val="single" w:sz="4" w:space="0" w:color="auto"/>
            </w:tcBorders>
            <w:shd w:val="clear" w:color="auto" w:fill="auto"/>
          </w:tcPr>
          <w:p w:rsidR="000D1624" w:rsidRPr="00113698" w:rsidRDefault="000D1624" w:rsidP="009B7986">
            <w:pPr>
              <w:jc w:val="center"/>
              <w:rPr>
                <w:rFonts w:ascii="Arial" w:hAnsi="Arial" w:cs="Arial"/>
                <w:color w:val="000000"/>
                <w:sz w:val="20"/>
                <w:szCs w:val="20"/>
                <w:lang w:eastAsia="sr-Latn-CS"/>
              </w:rPr>
            </w:pPr>
            <w:r>
              <w:rPr>
                <w:rFonts w:ascii="Arial" w:hAnsi="Arial" w:cs="Arial"/>
                <w:color w:val="000000"/>
                <w:sz w:val="20"/>
                <w:szCs w:val="20"/>
                <w:lang w:val="sr-Cyrl-CS" w:eastAsia="sr-Latn-CS"/>
              </w:rPr>
              <w:t>МС прелаз 3/4 ''-</w:t>
            </w:r>
            <w:r>
              <w:rPr>
                <w:rFonts w:ascii="Arial" w:hAnsi="Arial" w:cs="Arial"/>
                <w:color w:val="000000"/>
                <w:sz w:val="20"/>
                <w:szCs w:val="20"/>
                <w:lang w:eastAsia="sr-Latn-CS"/>
              </w:rPr>
              <w:t xml:space="preserve"> </w:t>
            </w:r>
            <w:r>
              <w:rPr>
                <w:rFonts w:ascii="Arial" w:hAnsi="Arial" w:cs="Arial"/>
                <w:color w:val="000000"/>
                <w:sz w:val="20"/>
                <w:szCs w:val="20"/>
                <w:lang w:val="sr-Cyrl-CS" w:eastAsia="sr-Latn-CS"/>
              </w:rPr>
              <w:t xml:space="preserve">22 </w:t>
            </w:r>
            <w:r>
              <w:rPr>
                <w:rFonts w:ascii="Arial" w:hAnsi="Arial" w:cs="Arial"/>
                <w:color w:val="000000"/>
                <w:sz w:val="20"/>
                <w:szCs w:val="20"/>
                <w:lang w:eastAsia="sr-Latn-CS"/>
              </w:rPr>
              <w:t>mm</w:t>
            </w:r>
          </w:p>
        </w:tc>
        <w:tc>
          <w:tcPr>
            <w:tcW w:w="1350" w:type="dxa"/>
            <w:tcBorders>
              <w:top w:val="single" w:sz="4" w:space="0" w:color="auto"/>
              <w:left w:val="nil"/>
              <w:bottom w:val="single" w:sz="4" w:space="0" w:color="auto"/>
              <w:right w:val="single" w:sz="4" w:space="0" w:color="auto"/>
            </w:tcBorders>
            <w:shd w:val="clear" w:color="auto" w:fill="auto"/>
            <w:noWrap/>
          </w:tcPr>
          <w:p w:rsidR="000D1624" w:rsidRPr="00113698" w:rsidRDefault="000D1624" w:rsidP="009B7986">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ком.</w:t>
            </w:r>
          </w:p>
        </w:tc>
        <w:tc>
          <w:tcPr>
            <w:tcW w:w="1620" w:type="dxa"/>
            <w:tcBorders>
              <w:top w:val="single" w:sz="4" w:space="0" w:color="auto"/>
              <w:left w:val="nil"/>
              <w:bottom w:val="single" w:sz="4" w:space="0" w:color="auto"/>
              <w:right w:val="single" w:sz="4" w:space="0" w:color="auto"/>
            </w:tcBorders>
            <w:shd w:val="clear" w:color="auto" w:fill="auto"/>
            <w:noWrap/>
          </w:tcPr>
          <w:p w:rsidR="000D1624" w:rsidRPr="00113698" w:rsidRDefault="000D1624" w:rsidP="009B7986">
            <w:pPr>
              <w:jc w:val="center"/>
              <w:rPr>
                <w:rFonts w:ascii="Arial" w:hAnsi="Arial" w:cs="Arial"/>
                <w:color w:val="000000"/>
                <w:sz w:val="20"/>
                <w:szCs w:val="20"/>
                <w:lang w:eastAsia="sr-Latn-CS"/>
              </w:rPr>
            </w:pPr>
            <w:r>
              <w:rPr>
                <w:rFonts w:ascii="Arial" w:hAnsi="Arial" w:cs="Arial"/>
                <w:color w:val="000000"/>
                <w:sz w:val="20"/>
                <w:szCs w:val="20"/>
                <w:lang w:val="sr-Cyrl-CS" w:eastAsia="sr-Latn-CS"/>
              </w:rPr>
              <w:t>2</w:t>
            </w:r>
            <w:r>
              <w:rPr>
                <w:rFonts w:ascii="Arial" w:hAnsi="Arial" w:cs="Arial"/>
                <w:color w:val="000000"/>
                <w:sz w:val="20"/>
                <w:szCs w:val="20"/>
                <w:lang w:eastAsia="sr-Latn-CS"/>
              </w:rPr>
              <w:t>0</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c>
          <w:tcPr>
            <w:tcW w:w="1751" w:type="dxa"/>
            <w:tcBorders>
              <w:top w:val="single" w:sz="4" w:space="0" w:color="auto"/>
              <w:left w:val="nil"/>
              <w:bottom w:val="single" w:sz="4" w:space="0" w:color="auto"/>
              <w:right w:val="single" w:sz="8" w:space="0" w:color="auto"/>
            </w:tcBorders>
            <w:shd w:val="clear" w:color="auto" w:fill="auto"/>
            <w:noWrap/>
            <w:vAlign w:val="bottom"/>
            <w:hideMark/>
          </w:tcPr>
          <w:p w:rsidR="000D1624" w:rsidRPr="00F31405" w:rsidRDefault="000D1624" w:rsidP="009B7986">
            <w:pPr>
              <w:rPr>
                <w:rFonts w:ascii="Arial" w:hAnsi="Arial" w:cs="Arial"/>
                <w:color w:val="000000"/>
                <w:lang w:eastAsia="sr-Latn-CS"/>
              </w:rPr>
            </w:pPr>
          </w:p>
        </w:tc>
      </w:tr>
    </w:tbl>
    <w:p w:rsidR="000D1624" w:rsidRDefault="000D1624" w:rsidP="000D1624">
      <w:pPr>
        <w:rPr>
          <w:rFonts w:ascii="Arial" w:hAnsi="Arial" w:cs="Arial"/>
        </w:rPr>
      </w:pPr>
    </w:p>
    <w:p w:rsidR="000D1624" w:rsidRDefault="000D1624" w:rsidP="000D1624">
      <w:pPr>
        <w:rPr>
          <w:rFonts w:ascii="Arial" w:hAnsi="Arial" w:cs="Arial"/>
        </w:rPr>
      </w:pPr>
    </w:p>
    <w:p w:rsidR="000D1624" w:rsidRDefault="000D1624" w:rsidP="000D1624">
      <w:pPr>
        <w:rPr>
          <w:rFonts w:ascii="Arial" w:hAnsi="Arial" w:cs="Arial"/>
        </w:rPr>
      </w:pPr>
    </w:p>
    <w:p w:rsidR="000D1624" w:rsidRDefault="000D1624" w:rsidP="000D1624">
      <w:pPr>
        <w:rPr>
          <w:rFonts w:ascii="Arial" w:hAnsi="Arial" w:cs="Arial"/>
        </w:rPr>
      </w:pPr>
    </w:p>
    <w:p w:rsidR="000D1624" w:rsidRDefault="000D1624" w:rsidP="000D1624">
      <w:pPr>
        <w:rPr>
          <w:rFonts w:ascii="Arial" w:hAnsi="Arial" w:cs="Arial"/>
        </w:rPr>
      </w:pPr>
    </w:p>
    <w:p w:rsidR="000D1624" w:rsidRPr="00F31405" w:rsidRDefault="000D1624" w:rsidP="000D1624">
      <w:pPr>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31405">
        <w:rPr>
          <w:rFonts w:ascii="Arial" w:hAnsi="Arial" w:cs="Arial"/>
        </w:rPr>
        <w:tab/>
      </w:r>
      <w:r w:rsidRPr="00F31405">
        <w:rPr>
          <w:rFonts w:ascii="Arial" w:hAnsi="Arial" w:cs="Arial"/>
          <w:b/>
        </w:rPr>
        <w:t>УКУПНО:</w:t>
      </w:r>
      <w:r>
        <w:rPr>
          <w:rFonts w:ascii="Arial" w:hAnsi="Arial" w:cs="Arial"/>
          <w:b/>
        </w:rPr>
        <w:t xml:space="preserve">  </w:t>
      </w:r>
      <w:r w:rsidRPr="00F31405">
        <w:rPr>
          <w:rFonts w:ascii="Arial" w:hAnsi="Arial" w:cs="Arial"/>
          <w:b/>
          <w:u w:val="single"/>
        </w:rPr>
        <w:tab/>
      </w:r>
      <w:r w:rsidRPr="00F31405">
        <w:rPr>
          <w:rFonts w:ascii="Arial" w:hAnsi="Arial" w:cs="Arial"/>
          <w:b/>
          <w:u w:val="single"/>
        </w:rPr>
        <w:tab/>
      </w:r>
      <w:r w:rsidRPr="00F31405">
        <w:rPr>
          <w:rFonts w:ascii="Arial" w:hAnsi="Arial" w:cs="Arial"/>
          <w:b/>
          <w:u w:val="single"/>
        </w:rPr>
        <w:tab/>
      </w:r>
      <w:r w:rsidRPr="00F31405">
        <w:rPr>
          <w:rFonts w:ascii="Arial" w:hAnsi="Arial" w:cs="Arial"/>
          <w:b/>
          <w:u w:val="single"/>
        </w:rPr>
        <w:tab/>
      </w:r>
      <w:r>
        <w:rPr>
          <w:rFonts w:ascii="Arial" w:hAnsi="Arial" w:cs="Arial"/>
          <w:b/>
        </w:rPr>
        <w:t xml:space="preserve">   </w:t>
      </w:r>
      <w:r w:rsidRPr="00F31405">
        <w:rPr>
          <w:rFonts w:ascii="Arial" w:hAnsi="Arial" w:cs="Arial"/>
          <w:b/>
        </w:rPr>
        <w:t>динара без ПДВ-а</w:t>
      </w:r>
    </w:p>
    <w:p w:rsidR="000D1624" w:rsidRPr="00F31405" w:rsidRDefault="000D1624" w:rsidP="000D1624">
      <w:pPr>
        <w:rPr>
          <w:rFonts w:ascii="Arial" w:hAnsi="Arial" w:cs="Arial"/>
          <w:b/>
        </w:rPr>
      </w:pPr>
      <w:r w:rsidRPr="00F31405">
        <w:rPr>
          <w:rFonts w:ascii="Arial" w:hAnsi="Arial" w:cs="Arial"/>
          <w:b/>
        </w:rPr>
        <w:tab/>
      </w:r>
      <w:r w:rsidRPr="00F31405">
        <w:rPr>
          <w:rFonts w:ascii="Arial" w:hAnsi="Arial" w:cs="Arial"/>
          <w:b/>
        </w:rPr>
        <w:tab/>
      </w:r>
      <w:r w:rsidRPr="00F31405">
        <w:rPr>
          <w:rFonts w:ascii="Arial" w:hAnsi="Arial" w:cs="Arial"/>
          <w:b/>
        </w:rPr>
        <w:tab/>
      </w:r>
      <w:r w:rsidRPr="00F31405">
        <w:rPr>
          <w:rFonts w:ascii="Arial" w:hAnsi="Arial" w:cs="Arial"/>
          <w:b/>
        </w:rPr>
        <w:tab/>
      </w:r>
      <w:r w:rsidRPr="00F31405">
        <w:rPr>
          <w:rFonts w:ascii="Arial" w:hAnsi="Arial" w:cs="Arial"/>
          <w:b/>
        </w:rPr>
        <w:tab/>
      </w:r>
      <w:r w:rsidRPr="00F31405">
        <w:rPr>
          <w:rFonts w:ascii="Arial" w:hAnsi="Arial" w:cs="Arial"/>
          <w:b/>
        </w:rPr>
        <w:tab/>
      </w:r>
      <w:r w:rsidRPr="00F31405">
        <w:rPr>
          <w:rFonts w:ascii="Arial" w:hAnsi="Arial" w:cs="Arial"/>
          <w:b/>
        </w:rPr>
        <w:tab/>
      </w:r>
      <w:r w:rsidRPr="00F31405">
        <w:rPr>
          <w:rFonts w:ascii="Arial" w:hAnsi="Arial" w:cs="Arial"/>
          <w:b/>
        </w:rPr>
        <w:tab/>
      </w:r>
      <w:r w:rsidRPr="00F31405">
        <w:rPr>
          <w:rFonts w:ascii="Arial" w:hAnsi="Arial" w:cs="Arial"/>
          <w:b/>
        </w:rPr>
        <w:tab/>
      </w:r>
      <w:r w:rsidRPr="00F31405">
        <w:rPr>
          <w:rFonts w:ascii="Arial" w:hAnsi="Arial" w:cs="Arial"/>
          <w:b/>
        </w:rPr>
        <w:tab/>
        <w:t xml:space="preserve">ПДВ:        </w:t>
      </w:r>
      <w:r>
        <w:rPr>
          <w:rFonts w:ascii="Arial" w:hAnsi="Arial" w:cs="Arial"/>
          <w:b/>
        </w:rPr>
        <w:t xml:space="preserve"> </w:t>
      </w:r>
      <w:r w:rsidRPr="00F31405">
        <w:rPr>
          <w:rFonts w:ascii="Arial" w:hAnsi="Arial" w:cs="Arial"/>
          <w:b/>
          <w:u w:val="single"/>
        </w:rPr>
        <w:tab/>
      </w:r>
      <w:r w:rsidRPr="00F31405">
        <w:rPr>
          <w:rFonts w:ascii="Arial" w:hAnsi="Arial" w:cs="Arial"/>
          <w:b/>
          <w:u w:val="single"/>
        </w:rPr>
        <w:tab/>
      </w:r>
      <w:r w:rsidRPr="00F31405">
        <w:rPr>
          <w:rFonts w:ascii="Arial" w:hAnsi="Arial" w:cs="Arial"/>
          <w:b/>
          <w:u w:val="single"/>
        </w:rPr>
        <w:tab/>
      </w:r>
      <w:r w:rsidRPr="00F31405">
        <w:rPr>
          <w:rFonts w:ascii="Arial" w:hAnsi="Arial" w:cs="Arial"/>
          <w:b/>
          <w:u w:val="single"/>
        </w:rPr>
        <w:tab/>
      </w:r>
      <w:r>
        <w:rPr>
          <w:rFonts w:ascii="Arial" w:hAnsi="Arial" w:cs="Arial"/>
          <w:b/>
        </w:rPr>
        <w:t xml:space="preserve">   </w:t>
      </w:r>
      <w:r w:rsidRPr="00F31405">
        <w:rPr>
          <w:rFonts w:ascii="Arial" w:hAnsi="Arial" w:cs="Arial"/>
          <w:b/>
        </w:rPr>
        <w:t>динара</w:t>
      </w:r>
    </w:p>
    <w:p w:rsidR="000D1624" w:rsidRPr="00F31405" w:rsidRDefault="000D1624" w:rsidP="000D1624">
      <w:pPr>
        <w:rPr>
          <w:rFonts w:ascii="Arial" w:hAnsi="Arial" w:cs="Arial"/>
          <w:b/>
        </w:rPr>
      </w:pPr>
      <w:r w:rsidRPr="00F31405">
        <w:rPr>
          <w:rFonts w:ascii="Arial" w:hAnsi="Arial" w:cs="Arial"/>
          <w:b/>
        </w:rPr>
        <w:tab/>
      </w:r>
      <w:r w:rsidRPr="00F31405">
        <w:rPr>
          <w:rFonts w:ascii="Arial" w:hAnsi="Arial" w:cs="Arial"/>
          <w:b/>
        </w:rPr>
        <w:tab/>
      </w:r>
      <w:r w:rsidRPr="00F31405">
        <w:rPr>
          <w:rFonts w:ascii="Arial" w:hAnsi="Arial" w:cs="Arial"/>
          <w:b/>
        </w:rPr>
        <w:tab/>
      </w:r>
      <w:r w:rsidRPr="00F31405">
        <w:rPr>
          <w:rFonts w:ascii="Arial" w:hAnsi="Arial" w:cs="Arial"/>
          <w:b/>
        </w:rPr>
        <w:tab/>
      </w:r>
      <w:r w:rsidRPr="00F31405">
        <w:rPr>
          <w:rFonts w:ascii="Arial" w:hAnsi="Arial" w:cs="Arial"/>
          <w:b/>
        </w:rPr>
        <w:tab/>
      </w:r>
      <w:r w:rsidRPr="00F31405">
        <w:rPr>
          <w:rFonts w:ascii="Arial" w:hAnsi="Arial" w:cs="Arial"/>
          <w:b/>
        </w:rPr>
        <w:tab/>
      </w:r>
      <w:r w:rsidRPr="00F31405">
        <w:rPr>
          <w:rFonts w:ascii="Arial" w:hAnsi="Arial" w:cs="Arial"/>
          <w:b/>
        </w:rPr>
        <w:tab/>
      </w:r>
      <w:r w:rsidRPr="00F31405">
        <w:rPr>
          <w:rFonts w:ascii="Arial" w:hAnsi="Arial" w:cs="Arial"/>
          <w:b/>
        </w:rPr>
        <w:tab/>
      </w:r>
      <w:r w:rsidRPr="00F31405">
        <w:rPr>
          <w:rFonts w:ascii="Arial" w:hAnsi="Arial" w:cs="Arial"/>
          <w:b/>
        </w:rPr>
        <w:tab/>
      </w:r>
      <w:r w:rsidRPr="00F31405">
        <w:rPr>
          <w:rFonts w:ascii="Arial" w:hAnsi="Arial" w:cs="Arial"/>
          <w:b/>
        </w:rPr>
        <w:tab/>
        <w:t>УКУПНО:</w:t>
      </w:r>
      <w:r>
        <w:rPr>
          <w:rFonts w:ascii="Arial" w:hAnsi="Arial" w:cs="Arial"/>
          <w:b/>
        </w:rPr>
        <w:t xml:space="preserve">  </w:t>
      </w:r>
      <w:r w:rsidRPr="00F31405">
        <w:rPr>
          <w:rFonts w:ascii="Arial" w:hAnsi="Arial" w:cs="Arial"/>
          <w:b/>
          <w:u w:val="single"/>
        </w:rPr>
        <w:tab/>
      </w:r>
      <w:r w:rsidRPr="00F31405">
        <w:rPr>
          <w:rFonts w:ascii="Arial" w:hAnsi="Arial" w:cs="Arial"/>
          <w:b/>
          <w:u w:val="single"/>
        </w:rPr>
        <w:tab/>
      </w:r>
      <w:r w:rsidRPr="00F31405">
        <w:rPr>
          <w:rFonts w:ascii="Arial" w:hAnsi="Arial" w:cs="Arial"/>
          <w:b/>
          <w:u w:val="single"/>
        </w:rPr>
        <w:tab/>
      </w:r>
      <w:r w:rsidRPr="00F31405">
        <w:rPr>
          <w:rFonts w:ascii="Arial" w:hAnsi="Arial" w:cs="Arial"/>
          <w:b/>
          <w:u w:val="single"/>
        </w:rPr>
        <w:tab/>
      </w:r>
      <w:r>
        <w:rPr>
          <w:rFonts w:ascii="Arial" w:hAnsi="Arial" w:cs="Arial"/>
          <w:b/>
        </w:rPr>
        <w:t xml:space="preserve">   </w:t>
      </w:r>
      <w:r w:rsidRPr="00F31405">
        <w:rPr>
          <w:rFonts w:ascii="Arial" w:hAnsi="Arial" w:cs="Arial"/>
          <w:b/>
        </w:rPr>
        <w:t>динара са ПДВ-ом</w:t>
      </w:r>
    </w:p>
    <w:p w:rsidR="000D1624" w:rsidRPr="00F31405" w:rsidRDefault="000D1624" w:rsidP="000D1624">
      <w:pPr>
        <w:rPr>
          <w:rFonts w:ascii="Arial" w:hAnsi="Arial" w:cs="Arial"/>
          <w:b/>
        </w:rPr>
      </w:pPr>
      <w:r>
        <w:rPr>
          <w:rFonts w:ascii="Arial" w:hAnsi="Arial" w:cs="Arial"/>
          <w:b/>
        </w:rPr>
        <w:t xml:space="preserve">  </w:t>
      </w:r>
      <w:r w:rsidRPr="00F31405">
        <w:rPr>
          <w:rFonts w:ascii="Arial" w:hAnsi="Arial" w:cs="Arial"/>
          <w:b/>
        </w:rPr>
        <w:t>Место и датум:</w:t>
      </w:r>
    </w:p>
    <w:p w:rsidR="000D1624" w:rsidRPr="00F31405" w:rsidRDefault="000D1624" w:rsidP="000D1624">
      <w:pPr>
        <w:rPr>
          <w:rFonts w:ascii="Arial" w:hAnsi="Arial" w:cs="Arial"/>
          <w:b/>
        </w:rPr>
      </w:pPr>
      <w:r w:rsidRPr="00F31405">
        <w:rPr>
          <w:rFonts w:ascii="Arial" w:hAnsi="Arial" w:cs="Arial"/>
          <w:b/>
          <w:u w:val="single"/>
        </w:rPr>
        <w:tab/>
      </w:r>
      <w:r w:rsidRPr="00F31405">
        <w:rPr>
          <w:rFonts w:ascii="Arial" w:hAnsi="Arial" w:cs="Arial"/>
          <w:b/>
          <w:u w:val="single"/>
        </w:rPr>
        <w:tab/>
      </w:r>
      <w:r w:rsidRPr="00F31405">
        <w:rPr>
          <w:rFonts w:ascii="Arial" w:hAnsi="Arial" w:cs="Arial"/>
          <w:b/>
          <w:u w:val="single"/>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М.П.</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Пон</w:t>
      </w:r>
      <w:r>
        <w:rPr>
          <w:rFonts w:ascii="Arial" w:hAnsi="Arial" w:cs="Arial"/>
          <w:b/>
          <w:lang w:val="sr-Cyrl-CS"/>
        </w:rPr>
        <w:t>уђ</w:t>
      </w:r>
      <w:r w:rsidRPr="00F31405">
        <w:rPr>
          <w:rFonts w:ascii="Arial" w:hAnsi="Arial" w:cs="Arial"/>
          <w:b/>
        </w:rPr>
        <w:t>ач:</w:t>
      </w:r>
    </w:p>
    <w:p w:rsidR="000D1624" w:rsidRPr="00F31405" w:rsidRDefault="000D1624" w:rsidP="000D1624">
      <w:pPr>
        <w:rPr>
          <w:rFonts w:ascii="Arial" w:hAnsi="Arial" w:cs="Arial"/>
          <w:b/>
        </w:rPr>
      </w:pPr>
      <w:r w:rsidRPr="00F31405">
        <w:rPr>
          <w:rFonts w:ascii="Arial" w:hAnsi="Arial" w:cs="Arial"/>
          <w:b/>
        </w:rPr>
        <w:tab/>
      </w:r>
      <w:r w:rsidRPr="00F31405">
        <w:rPr>
          <w:rFonts w:ascii="Arial" w:hAnsi="Arial" w:cs="Arial"/>
          <w:b/>
        </w:rPr>
        <w:tab/>
      </w:r>
      <w:r w:rsidRPr="00F31405">
        <w:rPr>
          <w:rFonts w:ascii="Arial" w:hAnsi="Arial" w:cs="Arial"/>
          <w:b/>
        </w:rPr>
        <w:tab/>
      </w:r>
      <w:r w:rsidRPr="00F31405">
        <w:rPr>
          <w:rFonts w:ascii="Arial" w:hAnsi="Arial" w:cs="Arial"/>
          <w:b/>
        </w:rPr>
        <w:tab/>
      </w:r>
      <w:r w:rsidRPr="00F31405">
        <w:rPr>
          <w:rFonts w:ascii="Arial" w:hAnsi="Arial" w:cs="Arial"/>
          <w:b/>
        </w:rPr>
        <w:tab/>
      </w:r>
      <w:r w:rsidRPr="00F31405">
        <w:rPr>
          <w:rFonts w:ascii="Arial" w:hAnsi="Arial" w:cs="Arial"/>
          <w:b/>
        </w:rPr>
        <w:tab/>
      </w:r>
      <w:r w:rsidRPr="00F31405">
        <w:rPr>
          <w:rFonts w:ascii="Arial" w:hAnsi="Arial" w:cs="Arial"/>
          <w:b/>
        </w:rPr>
        <w:tab/>
      </w:r>
      <w:r w:rsidRPr="00F31405">
        <w:rPr>
          <w:rFonts w:ascii="Arial" w:hAnsi="Arial" w:cs="Arial"/>
          <w:b/>
        </w:rPr>
        <w:tab/>
      </w:r>
      <w:r w:rsidRPr="00F31405">
        <w:rPr>
          <w:rFonts w:ascii="Arial" w:hAnsi="Arial" w:cs="Arial"/>
          <w:b/>
        </w:rPr>
        <w:tab/>
      </w:r>
      <w:r w:rsidRPr="00F31405">
        <w:rPr>
          <w:rFonts w:ascii="Arial" w:hAnsi="Arial" w:cs="Arial"/>
          <w:b/>
        </w:rPr>
        <w:tab/>
      </w:r>
      <w:r w:rsidRPr="00F31405">
        <w:rPr>
          <w:rFonts w:ascii="Arial" w:hAnsi="Arial" w:cs="Arial"/>
          <w:b/>
        </w:rPr>
        <w:tab/>
      </w:r>
      <w:r w:rsidRPr="00F31405">
        <w:rPr>
          <w:rFonts w:ascii="Arial" w:hAnsi="Arial" w:cs="Arial"/>
          <w:b/>
        </w:rPr>
        <w:tab/>
      </w:r>
      <w:r w:rsidRPr="00F31405">
        <w:rPr>
          <w:rFonts w:ascii="Arial" w:hAnsi="Arial" w:cs="Arial"/>
          <w:b/>
          <w:u w:val="single"/>
        </w:rPr>
        <w:tab/>
      </w:r>
      <w:r w:rsidRPr="00F31405">
        <w:rPr>
          <w:rFonts w:ascii="Arial" w:hAnsi="Arial" w:cs="Arial"/>
          <w:b/>
          <w:u w:val="single"/>
        </w:rPr>
        <w:tab/>
      </w:r>
      <w:r w:rsidRPr="00F31405">
        <w:rPr>
          <w:rFonts w:ascii="Arial" w:hAnsi="Arial" w:cs="Arial"/>
          <w:b/>
          <w:u w:val="single"/>
        </w:rPr>
        <w:tab/>
      </w:r>
      <w:r w:rsidRPr="00F31405">
        <w:rPr>
          <w:rFonts w:ascii="Arial" w:hAnsi="Arial" w:cs="Arial"/>
          <w:b/>
          <w:u w:val="single"/>
        </w:rPr>
        <w:tab/>
      </w:r>
      <w:r w:rsidRPr="00F31405">
        <w:rPr>
          <w:rFonts w:ascii="Arial" w:hAnsi="Arial" w:cs="Arial"/>
          <w:b/>
        </w:rPr>
        <w:tab/>
      </w:r>
    </w:p>
    <w:p w:rsidR="00AB70DF" w:rsidRDefault="00AB70DF">
      <w:pPr>
        <w:sectPr w:rsidR="00AB70DF" w:rsidSect="00C82943">
          <w:pgSz w:w="16838" w:h="11906" w:orient="landscape"/>
          <w:pgMar w:top="1440" w:right="1440" w:bottom="1440" w:left="1440" w:header="0" w:footer="0" w:gutter="0"/>
          <w:cols w:space="720"/>
          <w:docGrid w:linePitch="600" w:charSpace="32768"/>
        </w:sectPr>
      </w:pPr>
    </w:p>
    <w:p w:rsidR="00AB70DF" w:rsidRDefault="00AB70DF">
      <w:pPr>
        <w:ind w:left="360"/>
        <w:jc w:val="both"/>
        <w:rPr>
          <w:rFonts w:ascii="Arial" w:hAnsi="Arial" w:cs="Arial"/>
          <w:b/>
          <w:bCs/>
          <w:iCs/>
          <w:sz w:val="20"/>
          <w:szCs w:val="20"/>
          <w:u w:val="single"/>
        </w:rPr>
      </w:pPr>
    </w:p>
    <w:p w:rsidR="00AB70DF" w:rsidRDefault="008D2399">
      <w:pPr>
        <w:ind w:left="360"/>
        <w:jc w:val="both"/>
        <w:rPr>
          <w:rFonts w:ascii="Arial" w:hAnsi="Arial" w:cs="Arial"/>
          <w:bCs/>
          <w:iCs/>
          <w:sz w:val="20"/>
          <w:szCs w:val="20"/>
        </w:rPr>
      </w:pPr>
      <w:r>
        <w:rPr>
          <w:rFonts w:ascii="Arial" w:hAnsi="Arial" w:cs="Arial"/>
          <w:b/>
          <w:bCs/>
          <w:iCs/>
          <w:sz w:val="20"/>
          <w:szCs w:val="20"/>
          <w:u w:val="single"/>
        </w:rPr>
        <w:t xml:space="preserve">Упутство за попуњавање обрасца структуре цене: </w:t>
      </w:r>
    </w:p>
    <w:p w:rsidR="00AB70DF" w:rsidRDefault="008D2399">
      <w:pPr>
        <w:pStyle w:val="ListParagraph"/>
        <w:tabs>
          <w:tab w:val="left" w:pos="90"/>
        </w:tabs>
        <w:ind w:left="0"/>
        <w:jc w:val="both"/>
        <w:rPr>
          <w:rFonts w:ascii="Arial" w:hAnsi="Arial" w:cs="Arial"/>
          <w:bCs/>
          <w:iCs/>
          <w:sz w:val="20"/>
          <w:szCs w:val="20"/>
        </w:rPr>
      </w:pPr>
      <w:r>
        <w:rPr>
          <w:rFonts w:ascii="Arial" w:hAnsi="Arial" w:cs="Arial"/>
          <w:bCs/>
          <w:iCs/>
          <w:sz w:val="20"/>
          <w:szCs w:val="20"/>
        </w:rPr>
        <w:t>Понуђач треба да попуни образац структуре цене на следећи начин:</w:t>
      </w:r>
    </w:p>
    <w:p w:rsidR="00AB70DF" w:rsidRDefault="008D2399">
      <w:pPr>
        <w:pStyle w:val="ListParagraph"/>
        <w:numPr>
          <w:ilvl w:val="0"/>
          <w:numId w:val="10"/>
        </w:numPr>
        <w:tabs>
          <w:tab w:val="left" w:pos="90"/>
        </w:tabs>
        <w:jc w:val="both"/>
        <w:rPr>
          <w:rFonts w:ascii="Arial" w:hAnsi="Arial" w:cs="Arial"/>
          <w:bCs/>
          <w:iCs/>
          <w:sz w:val="20"/>
          <w:szCs w:val="20"/>
        </w:rPr>
      </w:pPr>
      <w:r>
        <w:rPr>
          <w:rFonts w:ascii="Arial" w:hAnsi="Arial" w:cs="Arial"/>
          <w:bCs/>
          <w:iCs/>
          <w:sz w:val="20"/>
          <w:szCs w:val="20"/>
        </w:rPr>
        <w:t>у колону 5. уписати колико износи јединична цена без ПДВ-а, за сваки тражени предмет јавне набавке;</w:t>
      </w:r>
    </w:p>
    <w:p w:rsidR="00AB70DF" w:rsidRDefault="008D2399">
      <w:pPr>
        <w:pStyle w:val="ListParagraph"/>
        <w:numPr>
          <w:ilvl w:val="0"/>
          <w:numId w:val="10"/>
        </w:numPr>
        <w:tabs>
          <w:tab w:val="left" w:pos="90"/>
        </w:tabs>
        <w:jc w:val="both"/>
        <w:rPr>
          <w:rFonts w:ascii="Arial" w:hAnsi="Arial" w:cs="Arial"/>
          <w:bCs/>
          <w:iCs/>
          <w:sz w:val="20"/>
          <w:szCs w:val="20"/>
        </w:rPr>
      </w:pPr>
      <w:r>
        <w:rPr>
          <w:rFonts w:ascii="Arial" w:hAnsi="Arial" w:cs="Arial"/>
          <w:bCs/>
          <w:iCs/>
          <w:sz w:val="20"/>
          <w:szCs w:val="20"/>
        </w:rPr>
        <w:t>у колону 6. уписати колико износи јединична цена са ПДВ-ом, за сваки тражени предмет јавне набавке;</w:t>
      </w:r>
    </w:p>
    <w:p w:rsidR="00AB70DF" w:rsidRDefault="008D2399">
      <w:pPr>
        <w:pStyle w:val="ListParagraph"/>
        <w:numPr>
          <w:ilvl w:val="0"/>
          <w:numId w:val="10"/>
        </w:numPr>
        <w:tabs>
          <w:tab w:val="left" w:pos="90"/>
        </w:tabs>
        <w:jc w:val="both"/>
        <w:rPr>
          <w:rFonts w:ascii="Arial" w:hAnsi="Arial" w:cs="Arial"/>
          <w:bCs/>
          <w:iCs/>
          <w:color w:val="00000A"/>
          <w:sz w:val="20"/>
          <w:szCs w:val="20"/>
        </w:rPr>
      </w:pPr>
      <w:r>
        <w:rPr>
          <w:rFonts w:ascii="Arial" w:hAnsi="Arial" w:cs="Arial"/>
          <w:bCs/>
          <w:iCs/>
          <w:sz w:val="20"/>
          <w:szCs w:val="20"/>
        </w:rPr>
        <w:t xml:space="preserve">у колону 7. уписати укупна цена без ПДВ-а за сваки тражени предмет јавне набавке и то тако што ће помножити јединичну цену без ПДВ-а (наведену у колони 5.) са траженим количинама (које су наведене у </w:t>
      </w:r>
      <w:r>
        <w:rPr>
          <w:rFonts w:ascii="Arial" w:hAnsi="Arial" w:cs="Arial"/>
          <w:bCs/>
          <w:iCs/>
          <w:color w:val="00000A"/>
          <w:sz w:val="20"/>
          <w:szCs w:val="20"/>
        </w:rPr>
        <w:t>колони 4.); На крају уписати укупну цену предмета набавке без ПДВ-а.</w:t>
      </w:r>
    </w:p>
    <w:p w:rsidR="00AB70DF" w:rsidRDefault="008D2399">
      <w:pPr>
        <w:pStyle w:val="ListParagraph"/>
        <w:numPr>
          <w:ilvl w:val="0"/>
          <w:numId w:val="10"/>
        </w:numPr>
        <w:tabs>
          <w:tab w:val="left" w:pos="90"/>
        </w:tabs>
        <w:jc w:val="both"/>
        <w:rPr>
          <w:rFonts w:ascii="Arial" w:hAnsi="Arial" w:cs="Arial"/>
          <w:bCs/>
          <w:iCs/>
          <w:color w:val="00000A"/>
          <w:sz w:val="20"/>
          <w:szCs w:val="20"/>
        </w:rPr>
      </w:pPr>
      <w:r>
        <w:rPr>
          <w:rFonts w:ascii="Arial" w:hAnsi="Arial" w:cs="Arial"/>
          <w:bCs/>
          <w:iCs/>
          <w:color w:val="00000A"/>
          <w:sz w:val="20"/>
          <w:szCs w:val="20"/>
        </w:rPr>
        <w:t>у колону 8. уписати колико износи укупна цена са ПДВ-ом за сваки тражени предмет јавне набавке и то тако што ће помнжити јединичну цену са ПДВ-ом (наведену у колони 6.) са траженим количинама (које су наведене у колони 4.); На крају уписати укупну цену предмета набавке са ПДВ-ом.</w:t>
      </w: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Pr="00C82943" w:rsidRDefault="00C82943">
      <w:pPr>
        <w:pStyle w:val="ListParagraph"/>
        <w:tabs>
          <w:tab w:val="left" w:pos="90"/>
        </w:tabs>
        <w:jc w:val="both"/>
        <w:rPr>
          <w:rFonts w:ascii="Arial" w:hAnsi="Arial" w:cs="Arial"/>
          <w:bCs/>
          <w:iCs/>
          <w:color w:val="00000A"/>
          <w:sz w:val="20"/>
          <w:szCs w:val="20"/>
          <w:lang w:val="sr-Cyrl-CS"/>
        </w:rPr>
      </w:pPr>
    </w:p>
    <w:p w:rsidR="00AB70DF" w:rsidRDefault="00AB70DF">
      <w:pPr>
        <w:pStyle w:val="ListParagraph"/>
        <w:tabs>
          <w:tab w:val="left" w:pos="90"/>
        </w:tabs>
        <w:jc w:val="both"/>
        <w:rPr>
          <w:rFonts w:ascii="Arial" w:hAnsi="Arial" w:cs="Arial"/>
          <w:bCs/>
          <w:iCs/>
          <w:color w:val="00000A"/>
          <w:sz w:val="20"/>
          <w:szCs w:val="20"/>
        </w:rPr>
      </w:pPr>
    </w:p>
    <w:p w:rsidR="00AB70DF" w:rsidRDefault="008D2399">
      <w:pPr>
        <w:keepLines/>
        <w:tabs>
          <w:tab w:val="left" w:pos="-2977"/>
          <w:tab w:val="right" w:pos="4820"/>
        </w:tabs>
        <w:spacing w:before="60"/>
        <w:jc w:val="right"/>
        <w:rPr>
          <w:rFonts w:ascii="Arial" w:hAnsi="Arial" w:cs="Arial"/>
          <w:b/>
          <w:bCs/>
          <w:sz w:val="20"/>
          <w:szCs w:val="20"/>
        </w:rPr>
      </w:pPr>
      <w:r>
        <w:rPr>
          <w:rFonts w:ascii="Arial" w:hAnsi="Arial" w:cs="Arial"/>
          <w:b/>
          <w:bCs/>
          <w:sz w:val="20"/>
          <w:szCs w:val="20"/>
        </w:rPr>
        <w:lastRenderedPageBreak/>
        <w:t>ОБРАЗАЦ 3)</w:t>
      </w:r>
    </w:p>
    <w:p w:rsidR="00AB70DF" w:rsidRDefault="00AB70DF">
      <w:pPr>
        <w:keepLines/>
        <w:tabs>
          <w:tab w:val="left" w:pos="-2977"/>
          <w:tab w:val="right" w:pos="4820"/>
        </w:tabs>
        <w:spacing w:before="60"/>
        <w:jc w:val="right"/>
        <w:rPr>
          <w:rFonts w:ascii="Arial" w:hAnsi="Arial" w:cs="Arial"/>
          <w:b/>
          <w:bCs/>
          <w:sz w:val="20"/>
          <w:szCs w:val="20"/>
        </w:rPr>
      </w:pPr>
    </w:p>
    <w:p w:rsidR="00AB70DF" w:rsidRDefault="00AB70DF">
      <w:pPr>
        <w:keepLines/>
        <w:tabs>
          <w:tab w:val="left" w:pos="-2977"/>
          <w:tab w:val="right" w:pos="4820"/>
        </w:tabs>
        <w:spacing w:before="60"/>
        <w:jc w:val="right"/>
        <w:rPr>
          <w:rFonts w:ascii="Arial" w:hAnsi="Arial" w:cs="Arial"/>
          <w:b/>
          <w:bCs/>
          <w:sz w:val="20"/>
          <w:szCs w:val="20"/>
        </w:rPr>
      </w:pPr>
    </w:p>
    <w:p w:rsidR="00AB70DF" w:rsidRDefault="008D2399">
      <w:pPr>
        <w:keepLines/>
        <w:tabs>
          <w:tab w:val="left" w:pos="-2977"/>
          <w:tab w:val="right" w:pos="4820"/>
        </w:tabs>
        <w:spacing w:before="60"/>
        <w:jc w:val="center"/>
        <w:rPr>
          <w:rFonts w:ascii="Arial" w:hAnsi="Arial" w:cs="Arial"/>
          <w:b/>
          <w:bCs/>
          <w:i/>
          <w:iCs/>
          <w:sz w:val="20"/>
          <w:szCs w:val="20"/>
        </w:rPr>
      </w:pPr>
      <w:r>
        <w:rPr>
          <w:rFonts w:ascii="Arial" w:hAnsi="Arial" w:cs="Arial"/>
          <w:b/>
          <w:bCs/>
          <w:sz w:val="20"/>
          <w:szCs w:val="20"/>
        </w:rPr>
        <w:t xml:space="preserve"> ОБРАЗАЦ ТРОШКОВА ПРИПРЕМЕ ПОНУДЕ</w:t>
      </w: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8D2399">
      <w:pPr>
        <w:spacing w:after="120"/>
        <w:jc w:val="both"/>
        <w:rPr>
          <w:rFonts w:ascii="Arial" w:hAnsi="Arial" w:cs="Arial"/>
          <w:sz w:val="20"/>
          <w:szCs w:val="20"/>
        </w:rPr>
      </w:pPr>
      <w:r>
        <w:rPr>
          <w:rFonts w:ascii="Arial" w:hAnsi="Arial" w:cs="Arial"/>
          <w:sz w:val="20"/>
          <w:szCs w:val="20"/>
        </w:rPr>
        <w:t xml:space="preserve">У складу са чланом 88. став 1. ЗЈН, понуђач ________________________ </w:t>
      </w:r>
      <w:r>
        <w:rPr>
          <w:rFonts w:ascii="Arial" w:hAnsi="Arial" w:cs="Arial"/>
          <w:i/>
          <w:sz w:val="20"/>
          <w:szCs w:val="20"/>
          <w:lang w:val="ru-RU"/>
        </w:rPr>
        <w:t>[</w:t>
      </w:r>
      <w:r>
        <w:rPr>
          <w:rFonts w:ascii="Arial" w:hAnsi="Arial" w:cs="Arial"/>
          <w:i/>
          <w:iCs/>
          <w:sz w:val="20"/>
          <w:szCs w:val="20"/>
        </w:rPr>
        <w:t xml:space="preserve">навести назив понуђача], </w:t>
      </w:r>
      <w:r>
        <w:rPr>
          <w:rFonts w:ascii="Arial" w:hAnsi="Arial" w:cs="Arial"/>
          <w:sz w:val="20"/>
          <w:szCs w:val="20"/>
        </w:rPr>
        <w:t>доставља укупан износ и структуру трошкова припремања понуде, како следи у табели:</w:t>
      </w:r>
    </w:p>
    <w:p w:rsidR="00AB70DF" w:rsidRDefault="00AB70DF">
      <w:pPr>
        <w:spacing w:after="120"/>
        <w:jc w:val="both"/>
        <w:rPr>
          <w:rFonts w:ascii="Arial" w:hAnsi="Arial" w:cs="Arial"/>
          <w:sz w:val="20"/>
          <w:szCs w:val="20"/>
        </w:rPr>
      </w:pPr>
    </w:p>
    <w:p w:rsidR="00AB70DF" w:rsidRDefault="00AB70DF">
      <w:pPr>
        <w:spacing w:after="120"/>
        <w:jc w:val="both"/>
        <w:rPr>
          <w:rFonts w:ascii="Arial" w:hAnsi="Arial" w:cs="Arial"/>
          <w:b/>
          <w:i/>
          <w:sz w:val="20"/>
          <w:szCs w:val="20"/>
        </w:rPr>
      </w:pPr>
    </w:p>
    <w:tbl>
      <w:tblPr>
        <w:tblW w:w="0" w:type="auto"/>
        <w:tblInd w:w="123" w:type="dxa"/>
        <w:tblLayout w:type="fixed"/>
        <w:tblLook w:val="0000" w:firstRow="0" w:lastRow="0" w:firstColumn="0" w:lastColumn="0" w:noHBand="0" w:noVBand="0"/>
      </w:tblPr>
      <w:tblGrid>
        <w:gridCol w:w="5564"/>
        <w:gridCol w:w="3360"/>
      </w:tblGrid>
      <w:tr w:rsidR="00AB70DF">
        <w:tc>
          <w:tcPr>
            <w:tcW w:w="5564" w:type="dxa"/>
            <w:tcBorders>
              <w:top w:val="single" w:sz="4" w:space="0" w:color="000000"/>
              <w:left w:val="single" w:sz="4" w:space="0" w:color="000000"/>
              <w:bottom w:val="single" w:sz="4" w:space="0" w:color="000000"/>
            </w:tcBorders>
            <w:shd w:val="clear" w:color="auto" w:fill="auto"/>
          </w:tcPr>
          <w:p w:rsidR="00AB70DF" w:rsidRDefault="008D2399">
            <w:pPr>
              <w:jc w:val="center"/>
              <w:rPr>
                <w:rFonts w:ascii="Arial" w:hAnsi="Arial" w:cs="Arial"/>
                <w:b/>
                <w:i/>
                <w:sz w:val="20"/>
                <w:szCs w:val="20"/>
              </w:rPr>
            </w:pPr>
            <w:r>
              <w:rPr>
                <w:rFonts w:ascii="Arial" w:hAnsi="Arial" w:cs="Arial"/>
                <w:b/>
                <w:i/>
                <w:sz w:val="20"/>
                <w:szCs w:val="20"/>
              </w:rPr>
              <w:t>ВРСТА ТРОШКА</w:t>
            </w: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8D2399">
            <w:pPr>
              <w:jc w:val="center"/>
            </w:pPr>
            <w:r>
              <w:rPr>
                <w:rFonts w:ascii="Arial" w:hAnsi="Arial" w:cs="Arial"/>
                <w:b/>
                <w:i/>
                <w:sz w:val="20"/>
                <w:szCs w:val="20"/>
              </w:rPr>
              <w:t>ИЗНОС ТРОШКА У РСД</w:t>
            </w: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right"/>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right"/>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i/>
                <w:sz w:val="20"/>
                <w:szCs w:val="20"/>
              </w:rPr>
            </w:pPr>
          </w:p>
          <w:p w:rsidR="00AB70DF" w:rsidRDefault="008D2399">
            <w:pPr>
              <w:jc w:val="both"/>
              <w:rPr>
                <w:rFonts w:ascii="Arial" w:hAnsi="Arial" w:cs="Arial"/>
                <w:sz w:val="20"/>
                <w:szCs w:val="20"/>
                <w:lang w:val="ru-RU"/>
              </w:rPr>
            </w:pPr>
            <w:r>
              <w:rPr>
                <w:rFonts w:ascii="Arial" w:hAnsi="Arial" w:cs="Arial"/>
                <w:b/>
                <w:i/>
                <w:sz w:val="20"/>
                <w:szCs w:val="20"/>
              </w:rPr>
              <w:t>УКУПАН ИЗНОС ТРОШКОВА ПРИПРЕМАЊА ПОНУДЕ</w:t>
            </w: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sz w:val="20"/>
                <w:szCs w:val="20"/>
                <w:lang w:val="ru-RU"/>
              </w:rPr>
            </w:pPr>
          </w:p>
        </w:tc>
      </w:tr>
    </w:tbl>
    <w:p w:rsidR="00AB70DF" w:rsidRDefault="00AB70DF">
      <w:pPr>
        <w:jc w:val="both"/>
        <w:rPr>
          <w:rFonts w:ascii="Arial" w:hAnsi="Arial" w:cs="Arial"/>
          <w:sz w:val="20"/>
          <w:szCs w:val="20"/>
        </w:rPr>
      </w:pPr>
    </w:p>
    <w:p w:rsidR="00AB70DF" w:rsidRDefault="00AB70DF">
      <w:pPr>
        <w:jc w:val="both"/>
        <w:rPr>
          <w:rFonts w:ascii="Arial" w:hAnsi="Arial" w:cs="Arial"/>
          <w:sz w:val="20"/>
          <w:szCs w:val="20"/>
        </w:rPr>
      </w:pPr>
    </w:p>
    <w:p w:rsidR="00AB70DF" w:rsidRDefault="00AB70DF">
      <w:pPr>
        <w:jc w:val="both"/>
        <w:rPr>
          <w:rFonts w:ascii="Arial" w:hAnsi="Arial" w:cs="Arial"/>
          <w:sz w:val="20"/>
          <w:szCs w:val="20"/>
        </w:rPr>
      </w:pPr>
    </w:p>
    <w:p w:rsidR="00AB70DF" w:rsidRDefault="008D2399">
      <w:pPr>
        <w:jc w:val="both"/>
        <w:rPr>
          <w:rFonts w:ascii="Arial" w:hAnsi="Arial" w:cs="Arial"/>
          <w:sz w:val="20"/>
          <w:szCs w:val="20"/>
        </w:rPr>
      </w:pPr>
      <w:r>
        <w:rPr>
          <w:rFonts w:ascii="Arial" w:hAnsi="Arial" w:cs="Arial"/>
          <w:sz w:val="20"/>
          <w:szCs w:val="20"/>
        </w:rPr>
        <w:t>Трошкове припреме и подношења понуде сноси искључиво понуђач и не може тражити од наручиоца накнаду трошкова.</w:t>
      </w:r>
    </w:p>
    <w:p w:rsidR="00AB70DF" w:rsidRDefault="008D2399">
      <w:pPr>
        <w:jc w:val="both"/>
        <w:rPr>
          <w:rFonts w:ascii="Arial" w:hAnsi="Arial" w:cs="Arial"/>
          <w:b/>
          <w:bCs/>
          <w:i/>
          <w:sz w:val="20"/>
          <w:szCs w:val="20"/>
        </w:rPr>
      </w:pPr>
      <w:r>
        <w:rPr>
          <w:rFonts w:ascii="Arial" w:hAnsi="Arial" w:cs="Arial"/>
          <w:sz w:val="20"/>
          <w:szCs w:val="20"/>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B70DF" w:rsidRDefault="00AB70DF">
      <w:pPr>
        <w:spacing w:after="120"/>
        <w:ind w:firstLine="426"/>
        <w:jc w:val="both"/>
        <w:rPr>
          <w:rFonts w:ascii="Arial" w:hAnsi="Arial" w:cs="Arial"/>
          <w:b/>
          <w:bCs/>
          <w:i/>
          <w:sz w:val="20"/>
          <w:szCs w:val="20"/>
        </w:rPr>
      </w:pPr>
    </w:p>
    <w:p w:rsidR="00AB70DF" w:rsidRDefault="008D2399">
      <w:pPr>
        <w:spacing w:after="120"/>
        <w:jc w:val="both"/>
        <w:rPr>
          <w:rFonts w:ascii="Arial" w:hAnsi="Arial" w:cs="Arial"/>
          <w:bCs/>
          <w:sz w:val="20"/>
          <w:szCs w:val="20"/>
        </w:rPr>
      </w:pPr>
      <w:r>
        <w:rPr>
          <w:rFonts w:ascii="Arial" w:hAnsi="Arial" w:cs="Arial"/>
          <w:b/>
          <w:bCs/>
          <w:i/>
          <w:sz w:val="20"/>
          <w:szCs w:val="20"/>
        </w:rPr>
        <w:t xml:space="preserve">Напомена: </w:t>
      </w:r>
      <w:r>
        <w:rPr>
          <w:rFonts w:ascii="Arial" w:hAnsi="Arial" w:cs="Arial"/>
          <w:bCs/>
          <w:i/>
          <w:sz w:val="20"/>
          <w:szCs w:val="20"/>
        </w:rPr>
        <w:t>достављање овог обрасца није обавезно.</w:t>
      </w:r>
    </w:p>
    <w:p w:rsidR="00AB70DF" w:rsidRDefault="00AB70DF">
      <w:pPr>
        <w:spacing w:after="120"/>
        <w:jc w:val="both"/>
        <w:rPr>
          <w:rFonts w:ascii="Arial" w:hAnsi="Arial" w:cs="Arial"/>
          <w:bCs/>
          <w:sz w:val="20"/>
          <w:szCs w:val="20"/>
        </w:rPr>
      </w:pPr>
    </w:p>
    <w:p w:rsidR="00AB70DF" w:rsidRDefault="00AB70DF">
      <w:pPr>
        <w:spacing w:after="120"/>
        <w:ind w:firstLine="425"/>
        <w:jc w:val="both"/>
        <w:rPr>
          <w:rFonts w:ascii="Arial" w:hAnsi="Arial" w:cs="Arial"/>
          <w:bCs/>
          <w:sz w:val="20"/>
          <w:szCs w:val="20"/>
        </w:rPr>
      </w:pPr>
    </w:p>
    <w:tbl>
      <w:tblPr>
        <w:tblW w:w="0" w:type="auto"/>
        <w:tblLayout w:type="fixed"/>
        <w:tblLook w:val="0000" w:firstRow="0" w:lastRow="0" w:firstColumn="0" w:lastColumn="0" w:noHBand="0" w:noVBand="0"/>
      </w:tblPr>
      <w:tblGrid>
        <w:gridCol w:w="3080"/>
        <w:gridCol w:w="3066"/>
        <w:gridCol w:w="3096"/>
      </w:tblGrid>
      <w:tr w:rsidR="00AB70DF">
        <w:tc>
          <w:tcPr>
            <w:tcW w:w="3080" w:type="dxa"/>
            <w:shd w:val="clear" w:color="auto" w:fill="auto"/>
            <w:vAlign w:val="center"/>
          </w:tcPr>
          <w:p w:rsidR="00AB70DF" w:rsidRDefault="008D2399">
            <w:pPr>
              <w:pStyle w:val="BodyText2"/>
              <w:spacing w:line="100" w:lineRule="atLeast"/>
              <w:jc w:val="center"/>
              <w:rPr>
                <w:rFonts w:ascii="Arial" w:hAnsi="Arial" w:cs="Arial"/>
                <w:sz w:val="20"/>
                <w:szCs w:val="20"/>
              </w:rPr>
            </w:pPr>
            <w:r>
              <w:rPr>
                <w:rFonts w:ascii="Arial" w:hAnsi="Arial" w:cs="Arial"/>
                <w:sz w:val="20"/>
                <w:szCs w:val="20"/>
              </w:rPr>
              <w:t>Датум:</w:t>
            </w:r>
          </w:p>
        </w:tc>
        <w:tc>
          <w:tcPr>
            <w:tcW w:w="3066" w:type="dxa"/>
            <w:shd w:val="clear" w:color="auto" w:fill="auto"/>
            <w:vAlign w:val="center"/>
          </w:tcPr>
          <w:p w:rsidR="00AB70DF" w:rsidRDefault="008D2399">
            <w:pPr>
              <w:pStyle w:val="BodyText2"/>
              <w:spacing w:line="100" w:lineRule="atLeast"/>
              <w:jc w:val="center"/>
              <w:rPr>
                <w:rFonts w:ascii="Arial" w:hAnsi="Arial" w:cs="Arial"/>
                <w:sz w:val="20"/>
                <w:szCs w:val="20"/>
              </w:rPr>
            </w:pPr>
            <w:r>
              <w:rPr>
                <w:rFonts w:ascii="Arial" w:hAnsi="Arial" w:cs="Arial"/>
                <w:sz w:val="20"/>
                <w:szCs w:val="20"/>
              </w:rPr>
              <w:t>М.П.</w:t>
            </w:r>
          </w:p>
        </w:tc>
        <w:tc>
          <w:tcPr>
            <w:tcW w:w="3096" w:type="dxa"/>
            <w:shd w:val="clear" w:color="auto" w:fill="auto"/>
            <w:vAlign w:val="center"/>
          </w:tcPr>
          <w:p w:rsidR="00AB70DF" w:rsidRDefault="008D2399">
            <w:pPr>
              <w:pStyle w:val="BodyText2"/>
              <w:spacing w:line="100" w:lineRule="atLeast"/>
              <w:jc w:val="center"/>
            </w:pPr>
            <w:r>
              <w:rPr>
                <w:rFonts w:ascii="Arial" w:hAnsi="Arial" w:cs="Arial"/>
                <w:sz w:val="20"/>
                <w:szCs w:val="20"/>
              </w:rPr>
              <w:t>Потпис понуђача</w:t>
            </w:r>
          </w:p>
        </w:tc>
      </w:tr>
      <w:tr w:rsidR="00AB70DF">
        <w:tc>
          <w:tcPr>
            <w:tcW w:w="3080" w:type="dxa"/>
            <w:tcBorders>
              <w:bottom w:val="single" w:sz="4" w:space="0" w:color="000000"/>
            </w:tcBorders>
            <w:shd w:val="clear" w:color="auto" w:fill="auto"/>
          </w:tcPr>
          <w:p w:rsidR="00AB70DF" w:rsidRDefault="00AB70DF">
            <w:pPr>
              <w:pStyle w:val="BodyText2"/>
              <w:snapToGrid w:val="0"/>
              <w:spacing w:line="100" w:lineRule="atLeast"/>
              <w:jc w:val="both"/>
              <w:rPr>
                <w:rFonts w:ascii="Arial" w:hAnsi="Arial" w:cs="Arial"/>
                <w:sz w:val="20"/>
                <w:szCs w:val="20"/>
              </w:rPr>
            </w:pPr>
          </w:p>
        </w:tc>
        <w:tc>
          <w:tcPr>
            <w:tcW w:w="3066" w:type="dxa"/>
            <w:shd w:val="clear" w:color="auto" w:fill="auto"/>
          </w:tcPr>
          <w:p w:rsidR="00AB70DF" w:rsidRDefault="00AB70DF">
            <w:pPr>
              <w:pStyle w:val="BodyText2"/>
              <w:snapToGrid w:val="0"/>
              <w:spacing w:line="100" w:lineRule="atLeast"/>
              <w:jc w:val="both"/>
              <w:rPr>
                <w:rFonts w:ascii="Arial" w:hAnsi="Arial" w:cs="Arial"/>
                <w:sz w:val="20"/>
                <w:szCs w:val="20"/>
              </w:rPr>
            </w:pPr>
          </w:p>
        </w:tc>
        <w:tc>
          <w:tcPr>
            <w:tcW w:w="3096" w:type="dxa"/>
            <w:tcBorders>
              <w:bottom w:val="single" w:sz="4" w:space="0" w:color="000000"/>
            </w:tcBorders>
            <w:shd w:val="clear" w:color="auto" w:fill="auto"/>
          </w:tcPr>
          <w:p w:rsidR="00AB70DF" w:rsidRDefault="00AB70DF">
            <w:pPr>
              <w:pStyle w:val="BodyText2"/>
              <w:snapToGrid w:val="0"/>
              <w:spacing w:line="100" w:lineRule="atLeast"/>
              <w:jc w:val="both"/>
              <w:rPr>
                <w:rFonts w:ascii="Arial" w:hAnsi="Arial" w:cs="Arial"/>
                <w:sz w:val="20"/>
                <w:szCs w:val="20"/>
              </w:rPr>
            </w:pPr>
          </w:p>
        </w:tc>
      </w:tr>
    </w:tbl>
    <w:p w:rsidR="00AB70DF" w:rsidRDefault="00AB70DF">
      <w:pPr>
        <w:rPr>
          <w:rFonts w:ascii="Arial" w:hAnsi="Arial" w:cs="Arial"/>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lang w:val="sr-Cyrl-CS"/>
        </w:rPr>
      </w:pPr>
    </w:p>
    <w:p w:rsidR="00DE412F" w:rsidRDefault="00DE412F">
      <w:pPr>
        <w:rPr>
          <w:rFonts w:ascii="Arial" w:hAnsi="Arial" w:cs="Arial"/>
          <w:b/>
          <w:bCs/>
          <w:i/>
          <w:iCs/>
          <w:sz w:val="20"/>
          <w:szCs w:val="20"/>
          <w:lang w:val="sr-Cyrl-CS"/>
        </w:rPr>
      </w:pPr>
    </w:p>
    <w:p w:rsidR="00DE412F" w:rsidRPr="00DE412F" w:rsidRDefault="00DE412F">
      <w:pPr>
        <w:rPr>
          <w:rFonts w:ascii="Arial" w:hAnsi="Arial" w:cs="Arial"/>
          <w:b/>
          <w:bCs/>
          <w:i/>
          <w:iCs/>
          <w:sz w:val="20"/>
          <w:szCs w:val="20"/>
          <w:lang w:val="sr-Cyrl-CS"/>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8D2399">
      <w:pPr>
        <w:pStyle w:val="BodyText3"/>
        <w:spacing w:after="0"/>
        <w:jc w:val="right"/>
        <w:rPr>
          <w:rFonts w:ascii="Arial" w:hAnsi="Arial" w:cs="Arial"/>
          <w:b/>
          <w:bCs/>
          <w:sz w:val="20"/>
          <w:szCs w:val="20"/>
        </w:rPr>
      </w:pPr>
      <w:r>
        <w:rPr>
          <w:rFonts w:ascii="Arial" w:hAnsi="Arial" w:cs="Arial"/>
          <w:b/>
          <w:bCs/>
          <w:sz w:val="20"/>
          <w:szCs w:val="20"/>
        </w:rPr>
        <w:lastRenderedPageBreak/>
        <w:t xml:space="preserve"> (ОБРАЗАЦ 4)</w:t>
      </w:r>
    </w:p>
    <w:p w:rsidR="00AB70DF" w:rsidRDefault="00AB70DF">
      <w:pPr>
        <w:pStyle w:val="BodyText3"/>
        <w:spacing w:after="0"/>
        <w:jc w:val="right"/>
        <w:rPr>
          <w:rFonts w:ascii="Arial" w:hAnsi="Arial" w:cs="Arial"/>
          <w:b/>
          <w:bCs/>
          <w:sz w:val="20"/>
          <w:szCs w:val="20"/>
        </w:rPr>
      </w:pPr>
    </w:p>
    <w:p w:rsidR="00AB70DF" w:rsidRDefault="008D2399">
      <w:pPr>
        <w:pStyle w:val="BodyText3"/>
        <w:spacing w:after="0"/>
        <w:jc w:val="center"/>
        <w:rPr>
          <w:rFonts w:ascii="Arial" w:hAnsi="Arial" w:cs="Arial"/>
          <w:b/>
          <w:bCs/>
          <w:sz w:val="20"/>
          <w:szCs w:val="20"/>
        </w:rPr>
      </w:pPr>
      <w:r>
        <w:rPr>
          <w:rFonts w:ascii="Arial" w:hAnsi="Arial" w:cs="Arial"/>
          <w:b/>
          <w:bCs/>
          <w:sz w:val="20"/>
          <w:szCs w:val="20"/>
        </w:rPr>
        <w:t>ОБРАЗАЦ ИЗЈАВЕ О НЕЗАВИСНОЈ ПОНУДИ</w:t>
      </w:r>
    </w:p>
    <w:p w:rsidR="00AB70DF" w:rsidRDefault="00AB70DF">
      <w:pPr>
        <w:pStyle w:val="BodyText3"/>
        <w:spacing w:after="0"/>
        <w:jc w:val="center"/>
        <w:rPr>
          <w:rFonts w:ascii="Arial" w:hAnsi="Arial" w:cs="Arial"/>
          <w:b/>
          <w:bCs/>
          <w:sz w:val="20"/>
          <w:szCs w:val="20"/>
        </w:rPr>
      </w:pPr>
    </w:p>
    <w:p w:rsidR="00AB70DF" w:rsidRDefault="00AB70DF">
      <w:pPr>
        <w:pStyle w:val="BodyText3"/>
        <w:spacing w:after="0"/>
        <w:jc w:val="center"/>
        <w:rPr>
          <w:rFonts w:ascii="Arial" w:hAnsi="Arial" w:cs="Arial"/>
          <w:bCs/>
          <w:sz w:val="20"/>
          <w:szCs w:val="20"/>
        </w:rPr>
      </w:pPr>
    </w:p>
    <w:p w:rsidR="00AB70DF" w:rsidRDefault="00AB70DF">
      <w:pPr>
        <w:pStyle w:val="BodyText3"/>
        <w:spacing w:after="0"/>
        <w:jc w:val="center"/>
        <w:rPr>
          <w:rFonts w:ascii="Arial" w:hAnsi="Arial" w:cs="Arial"/>
          <w:bCs/>
          <w:sz w:val="20"/>
          <w:szCs w:val="20"/>
        </w:rPr>
      </w:pPr>
    </w:p>
    <w:p w:rsidR="00AB70DF" w:rsidRDefault="008D2399">
      <w:pPr>
        <w:pStyle w:val="BodyText3"/>
        <w:spacing w:after="0"/>
        <w:jc w:val="both"/>
        <w:rPr>
          <w:rFonts w:ascii="Arial" w:hAnsi="Arial" w:cs="Arial"/>
          <w:sz w:val="20"/>
          <w:szCs w:val="20"/>
        </w:rPr>
      </w:pPr>
      <w:r>
        <w:rPr>
          <w:rFonts w:ascii="Arial" w:hAnsi="Arial" w:cs="Arial"/>
          <w:sz w:val="20"/>
          <w:szCs w:val="20"/>
        </w:rPr>
        <w:t xml:space="preserve">У складу са чланом 26. ЗЈН, ________________________________________, </w:t>
      </w:r>
    </w:p>
    <w:p w:rsidR="00AB70DF" w:rsidRDefault="008D2399">
      <w:pPr>
        <w:pStyle w:val="BodyText3"/>
        <w:spacing w:after="0"/>
        <w:jc w:val="both"/>
        <w:rPr>
          <w:rFonts w:ascii="Arial" w:hAnsi="Arial" w:cs="Arial"/>
          <w:sz w:val="20"/>
          <w:szCs w:val="20"/>
        </w:rPr>
      </w:pPr>
      <w:r>
        <w:rPr>
          <w:rFonts w:ascii="Arial" w:hAnsi="Arial" w:cs="Arial"/>
          <w:sz w:val="20"/>
          <w:szCs w:val="20"/>
        </w:rPr>
        <w:t xml:space="preserve">                                                                            (Назив понуђача)</w:t>
      </w:r>
    </w:p>
    <w:p w:rsidR="00AB70DF" w:rsidRDefault="008D2399">
      <w:pPr>
        <w:pStyle w:val="BodyText3"/>
        <w:spacing w:after="0"/>
        <w:jc w:val="both"/>
        <w:rPr>
          <w:rFonts w:ascii="Arial" w:hAnsi="Arial" w:cs="Arial"/>
          <w:w w:val="200"/>
          <w:sz w:val="20"/>
          <w:szCs w:val="20"/>
        </w:rPr>
      </w:pPr>
      <w:r>
        <w:rPr>
          <w:rFonts w:ascii="Arial" w:hAnsi="Arial" w:cs="Arial"/>
          <w:sz w:val="20"/>
          <w:szCs w:val="20"/>
        </w:rPr>
        <w:t xml:space="preserve">даје: </w:t>
      </w:r>
    </w:p>
    <w:p w:rsidR="00AB70DF" w:rsidRDefault="00AB70DF">
      <w:pPr>
        <w:pStyle w:val="BodyText3"/>
        <w:spacing w:before="360" w:after="360"/>
        <w:ind w:firstLine="227"/>
        <w:jc w:val="both"/>
        <w:rPr>
          <w:rFonts w:ascii="Arial" w:hAnsi="Arial" w:cs="Arial"/>
          <w:w w:val="200"/>
          <w:sz w:val="20"/>
          <w:szCs w:val="20"/>
        </w:rPr>
      </w:pPr>
    </w:p>
    <w:p w:rsidR="00AB70DF" w:rsidRDefault="008D2399">
      <w:pPr>
        <w:pStyle w:val="BodyText3"/>
        <w:spacing w:before="360" w:after="360"/>
        <w:ind w:firstLine="227"/>
        <w:jc w:val="center"/>
        <w:rPr>
          <w:rFonts w:ascii="Arial" w:hAnsi="Arial" w:cs="Arial"/>
          <w:b/>
          <w:bCs/>
          <w:sz w:val="20"/>
          <w:szCs w:val="20"/>
        </w:rPr>
      </w:pPr>
      <w:r>
        <w:rPr>
          <w:rFonts w:ascii="Arial" w:hAnsi="Arial" w:cs="Arial"/>
          <w:b/>
          <w:bCs/>
          <w:sz w:val="20"/>
          <w:szCs w:val="20"/>
        </w:rPr>
        <w:t xml:space="preserve">ИЗЈАВУ </w:t>
      </w:r>
    </w:p>
    <w:p w:rsidR="00AB70DF" w:rsidRDefault="008D2399">
      <w:pPr>
        <w:pStyle w:val="BodyText3"/>
        <w:spacing w:before="360" w:after="360"/>
        <w:ind w:firstLine="227"/>
        <w:jc w:val="center"/>
        <w:rPr>
          <w:rFonts w:ascii="Arial" w:hAnsi="Arial" w:cs="Arial"/>
          <w:bCs/>
          <w:sz w:val="20"/>
          <w:szCs w:val="20"/>
        </w:rPr>
      </w:pPr>
      <w:r>
        <w:rPr>
          <w:rFonts w:ascii="Arial" w:hAnsi="Arial" w:cs="Arial"/>
          <w:b/>
          <w:bCs/>
          <w:sz w:val="20"/>
          <w:szCs w:val="20"/>
        </w:rPr>
        <w:t>О НЕЗАВИСНОЈ ПОНУДИ</w:t>
      </w:r>
    </w:p>
    <w:p w:rsidR="00AB70DF" w:rsidRDefault="00AB70DF">
      <w:pPr>
        <w:pStyle w:val="BodyText3"/>
        <w:spacing w:after="0"/>
        <w:jc w:val="both"/>
        <w:rPr>
          <w:rFonts w:ascii="Arial" w:hAnsi="Arial" w:cs="Arial"/>
          <w:bCs/>
          <w:sz w:val="20"/>
          <w:szCs w:val="20"/>
        </w:rPr>
      </w:pPr>
    </w:p>
    <w:p w:rsidR="00AB70DF" w:rsidRDefault="00AB70DF">
      <w:pPr>
        <w:pStyle w:val="BodyText3"/>
        <w:spacing w:after="0"/>
        <w:jc w:val="both"/>
        <w:rPr>
          <w:rFonts w:ascii="Arial" w:hAnsi="Arial" w:cs="Arial"/>
          <w:bCs/>
          <w:sz w:val="20"/>
          <w:szCs w:val="20"/>
        </w:rPr>
      </w:pPr>
    </w:p>
    <w:p w:rsidR="00AB70DF" w:rsidRDefault="008D2399">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AB70DF" w:rsidRDefault="008D2399">
      <w:pPr>
        <w:jc w:val="both"/>
        <w:rPr>
          <w:rFonts w:ascii="Arial" w:hAnsi="Arial" w:cs="Arial"/>
          <w:bCs/>
          <w:sz w:val="20"/>
          <w:szCs w:val="20"/>
        </w:rPr>
      </w:pPr>
      <w:r>
        <w:rPr>
          <w:rFonts w:ascii="Arial" w:hAnsi="Arial" w:cs="Arial"/>
          <w:sz w:val="20"/>
          <w:szCs w:val="20"/>
        </w:rPr>
        <w:t>Под пуном материјалном и кривичном одговорношћу п</w:t>
      </w:r>
      <w:r>
        <w:rPr>
          <w:rFonts w:ascii="Arial" w:hAnsi="Arial" w:cs="Arial"/>
          <w:bCs/>
          <w:sz w:val="20"/>
          <w:szCs w:val="20"/>
        </w:rPr>
        <w:t xml:space="preserve">отврђујем да сам понуду у поступку јавне набавке мале вредности добара – </w:t>
      </w:r>
      <w:r w:rsidR="00DE412F">
        <w:rPr>
          <w:rFonts w:ascii="Arial" w:hAnsi="Arial" w:cs="Arial"/>
          <w:iCs/>
          <w:sz w:val="20"/>
          <w:szCs w:val="20"/>
        </w:rPr>
        <w:t xml:space="preserve">Потрошни материјал за одржавање машинских инсталација по партијама, партија 3 – </w:t>
      </w:r>
      <w:r w:rsidR="00DE412F">
        <w:rPr>
          <w:rFonts w:ascii="Arial" w:hAnsi="Arial" w:cs="Arial"/>
          <w:iCs/>
          <w:sz w:val="20"/>
          <w:szCs w:val="20"/>
          <w:lang w:val="sr-Cyrl-CS"/>
        </w:rPr>
        <w:t>цеви и цевни фитинг</w:t>
      </w:r>
      <w:r>
        <w:rPr>
          <w:rFonts w:ascii="Arial" w:hAnsi="Arial" w:cs="Arial"/>
          <w:i/>
          <w:iCs/>
          <w:sz w:val="20"/>
          <w:szCs w:val="20"/>
        </w:rPr>
        <w:t>,</w:t>
      </w:r>
      <w:r>
        <w:rPr>
          <w:rFonts w:ascii="Arial" w:hAnsi="Arial" w:cs="Arial"/>
          <w:sz w:val="20"/>
          <w:szCs w:val="20"/>
        </w:rPr>
        <w:t xml:space="preserve"> бр.02/19, </w:t>
      </w:r>
      <w:r>
        <w:rPr>
          <w:rFonts w:ascii="Arial" w:hAnsi="Arial" w:cs="Arial"/>
          <w:bCs/>
          <w:sz w:val="20"/>
          <w:szCs w:val="20"/>
        </w:rPr>
        <w:t>поднео независно, без договора са другим понуђачима или заинтересованим лицима.</w:t>
      </w:r>
    </w:p>
    <w:p w:rsidR="00AB70DF" w:rsidRDefault="00AB70DF">
      <w:pPr>
        <w:jc w:val="both"/>
        <w:rPr>
          <w:rFonts w:ascii="Arial" w:hAnsi="Arial" w:cs="Arial"/>
          <w:bCs/>
          <w:sz w:val="20"/>
          <w:szCs w:val="20"/>
        </w:rPr>
      </w:pPr>
    </w:p>
    <w:p w:rsidR="00AB70DF" w:rsidRDefault="00AB70DF">
      <w:pPr>
        <w:jc w:val="both"/>
        <w:rPr>
          <w:rFonts w:ascii="Arial" w:hAnsi="Arial" w:cs="Arial"/>
          <w:bCs/>
          <w:sz w:val="20"/>
          <w:szCs w:val="20"/>
        </w:rPr>
      </w:pPr>
    </w:p>
    <w:p w:rsidR="00AB70DF" w:rsidRDefault="00AB70DF">
      <w:pPr>
        <w:pStyle w:val="BodyText3"/>
        <w:spacing w:after="0"/>
        <w:ind w:firstLine="227"/>
        <w:jc w:val="both"/>
        <w:rPr>
          <w:rFonts w:ascii="Arial" w:hAnsi="Arial" w:cs="Arial"/>
          <w:sz w:val="20"/>
          <w:szCs w:val="20"/>
        </w:rPr>
      </w:pPr>
    </w:p>
    <w:tbl>
      <w:tblPr>
        <w:tblW w:w="0" w:type="auto"/>
        <w:tblLayout w:type="fixed"/>
        <w:tblLook w:val="0000" w:firstRow="0" w:lastRow="0" w:firstColumn="0" w:lastColumn="0" w:noHBand="0" w:noVBand="0"/>
      </w:tblPr>
      <w:tblGrid>
        <w:gridCol w:w="3080"/>
        <w:gridCol w:w="3064"/>
        <w:gridCol w:w="3098"/>
      </w:tblGrid>
      <w:tr w:rsidR="00AB70DF">
        <w:tc>
          <w:tcPr>
            <w:tcW w:w="3080" w:type="dxa"/>
            <w:shd w:val="clear" w:color="auto" w:fill="auto"/>
            <w:vAlign w:val="center"/>
          </w:tcPr>
          <w:p w:rsidR="00AB70DF" w:rsidRDefault="008D2399">
            <w:pPr>
              <w:pStyle w:val="BodyText2"/>
              <w:spacing w:line="100" w:lineRule="atLeast"/>
              <w:jc w:val="center"/>
              <w:rPr>
                <w:rFonts w:ascii="Arial" w:hAnsi="Arial" w:cs="Arial"/>
                <w:sz w:val="20"/>
                <w:szCs w:val="20"/>
              </w:rPr>
            </w:pPr>
            <w:r>
              <w:rPr>
                <w:rFonts w:ascii="Arial" w:hAnsi="Arial" w:cs="Arial"/>
                <w:sz w:val="20"/>
                <w:szCs w:val="20"/>
              </w:rPr>
              <w:t>Датум:</w:t>
            </w:r>
          </w:p>
        </w:tc>
        <w:tc>
          <w:tcPr>
            <w:tcW w:w="3064" w:type="dxa"/>
            <w:shd w:val="clear" w:color="auto" w:fill="auto"/>
            <w:vAlign w:val="center"/>
          </w:tcPr>
          <w:p w:rsidR="00AB70DF" w:rsidRDefault="008D2399">
            <w:pPr>
              <w:pStyle w:val="BodyText2"/>
              <w:spacing w:line="100" w:lineRule="atLeast"/>
              <w:jc w:val="center"/>
              <w:rPr>
                <w:rFonts w:ascii="Arial" w:hAnsi="Arial" w:cs="Arial"/>
                <w:sz w:val="20"/>
                <w:szCs w:val="20"/>
              </w:rPr>
            </w:pPr>
            <w:r>
              <w:rPr>
                <w:rFonts w:ascii="Arial" w:hAnsi="Arial" w:cs="Arial"/>
                <w:sz w:val="20"/>
                <w:szCs w:val="20"/>
              </w:rPr>
              <w:t>М.П.</w:t>
            </w:r>
          </w:p>
        </w:tc>
        <w:tc>
          <w:tcPr>
            <w:tcW w:w="3098" w:type="dxa"/>
            <w:shd w:val="clear" w:color="auto" w:fill="auto"/>
            <w:vAlign w:val="center"/>
          </w:tcPr>
          <w:p w:rsidR="00AB70DF" w:rsidRDefault="008D2399">
            <w:pPr>
              <w:pStyle w:val="BodyText2"/>
              <w:spacing w:line="100" w:lineRule="atLeast"/>
              <w:jc w:val="center"/>
            </w:pPr>
            <w:r>
              <w:rPr>
                <w:rFonts w:ascii="Arial" w:hAnsi="Arial" w:cs="Arial"/>
                <w:sz w:val="20"/>
                <w:szCs w:val="20"/>
              </w:rPr>
              <w:t>Потпис понуђача</w:t>
            </w:r>
          </w:p>
        </w:tc>
      </w:tr>
      <w:tr w:rsidR="00AB70DF">
        <w:tc>
          <w:tcPr>
            <w:tcW w:w="3080" w:type="dxa"/>
            <w:tcBorders>
              <w:bottom w:val="single" w:sz="4" w:space="0" w:color="000000"/>
            </w:tcBorders>
            <w:shd w:val="clear" w:color="auto" w:fill="auto"/>
          </w:tcPr>
          <w:p w:rsidR="00AB70DF" w:rsidRDefault="00AB70DF">
            <w:pPr>
              <w:pStyle w:val="BodyText2"/>
              <w:snapToGrid w:val="0"/>
              <w:spacing w:line="100" w:lineRule="atLeast"/>
              <w:jc w:val="both"/>
              <w:rPr>
                <w:rFonts w:ascii="Arial" w:hAnsi="Arial" w:cs="Arial"/>
                <w:sz w:val="20"/>
                <w:szCs w:val="20"/>
              </w:rPr>
            </w:pPr>
          </w:p>
        </w:tc>
        <w:tc>
          <w:tcPr>
            <w:tcW w:w="3064" w:type="dxa"/>
            <w:shd w:val="clear" w:color="auto" w:fill="auto"/>
          </w:tcPr>
          <w:p w:rsidR="00AB70DF" w:rsidRDefault="00AB70DF">
            <w:pPr>
              <w:pStyle w:val="BodyText2"/>
              <w:snapToGrid w:val="0"/>
              <w:spacing w:line="100" w:lineRule="atLeast"/>
              <w:jc w:val="both"/>
              <w:rPr>
                <w:rFonts w:ascii="Arial" w:hAnsi="Arial" w:cs="Arial"/>
                <w:sz w:val="20"/>
                <w:szCs w:val="20"/>
              </w:rPr>
            </w:pPr>
          </w:p>
        </w:tc>
        <w:tc>
          <w:tcPr>
            <w:tcW w:w="3098" w:type="dxa"/>
            <w:tcBorders>
              <w:bottom w:val="single" w:sz="4" w:space="0" w:color="000000"/>
            </w:tcBorders>
            <w:shd w:val="clear" w:color="auto" w:fill="auto"/>
          </w:tcPr>
          <w:p w:rsidR="00AB70DF" w:rsidRDefault="00AB70DF">
            <w:pPr>
              <w:pStyle w:val="BodyText2"/>
              <w:snapToGrid w:val="0"/>
              <w:spacing w:line="100" w:lineRule="atLeast"/>
              <w:jc w:val="both"/>
              <w:rPr>
                <w:rFonts w:ascii="Arial" w:hAnsi="Arial" w:cs="Arial"/>
                <w:sz w:val="20"/>
                <w:szCs w:val="20"/>
              </w:rPr>
            </w:pPr>
          </w:p>
        </w:tc>
      </w:tr>
    </w:tbl>
    <w:p w:rsidR="00AB70DF" w:rsidRDefault="00AB70DF">
      <w:pPr>
        <w:pStyle w:val="BodyText3"/>
        <w:spacing w:after="0"/>
        <w:ind w:firstLine="227"/>
        <w:jc w:val="both"/>
        <w:rPr>
          <w:rFonts w:ascii="Arial" w:hAnsi="Arial" w:cs="Arial"/>
          <w:sz w:val="20"/>
          <w:szCs w:val="20"/>
        </w:rPr>
      </w:pPr>
    </w:p>
    <w:p w:rsidR="00AB70DF" w:rsidRDefault="00AB70DF">
      <w:pPr>
        <w:tabs>
          <w:tab w:val="left" w:pos="6028"/>
        </w:tabs>
        <w:rPr>
          <w:rFonts w:ascii="Arial" w:hAnsi="Arial" w:cs="Arial"/>
          <w:sz w:val="20"/>
          <w:szCs w:val="20"/>
        </w:rPr>
      </w:pPr>
    </w:p>
    <w:p w:rsidR="00AB70DF" w:rsidRDefault="008D2399">
      <w:pPr>
        <w:tabs>
          <w:tab w:val="left" w:pos="6028"/>
        </w:tabs>
        <w:jc w:val="both"/>
        <w:rPr>
          <w:rFonts w:ascii="Arial" w:hAnsi="Arial" w:cs="Arial"/>
          <w:b/>
          <w:bCs/>
          <w:i/>
          <w:iCs/>
          <w:sz w:val="20"/>
          <w:szCs w:val="20"/>
          <w:u w:val="single"/>
        </w:rPr>
      </w:pPr>
      <w:r>
        <w:rPr>
          <w:rFonts w:ascii="Arial" w:hAnsi="Arial" w:cs="Arial"/>
          <w:b/>
          <w:bCs/>
          <w:i/>
          <w:iCs/>
          <w:sz w:val="20"/>
          <w:szCs w:val="20"/>
        </w:rPr>
        <w:t xml:space="preserve">Напомена: </w:t>
      </w:r>
      <w:r>
        <w:rPr>
          <w:rFonts w:ascii="Arial" w:hAnsi="Arial" w:cs="Arial"/>
          <w:bCs/>
          <w:i/>
          <w:iCs/>
          <w:sz w:val="20"/>
          <w:szCs w:val="20"/>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ЗЈН.</w:t>
      </w:r>
    </w:p>
    <w:p w:rsidR="00AB70DF" w:rsidRDefault="008D2399">
      <w:pPr>
        <w:tabs>
          <w:tab w:val="left" w:pos="6028"/>
        </w:tabs>
        <w:jc w:val="both"/>
        <w:rPr>
          <w:rFonts w:ascii="Arial" w:hAnsi="Arial" w:cs="Arial"/>
          <w:bCs/>
          <w:i/>
          <w:iCs/>
          <w:sz w:val="20"/>
          <w:szCs w:val="20"/>
        </w:rPr>
      </w:pPr>
      <w:r>
        <w:rPr>
          <w:rFonts w:ascii="Arial" w:hAnsi="Arial" w:cs="Arial"/>
          <w:b/>
          <w:bCs/>
          <w:i/>
          <w:iCs/>
          <w:sz w:val="20"/>
          <w:szCs w:val="20"/>
          <w:u w:val="single"/>
        </w:rPr>
        <w:t>Уколико понуду подноси група понуђача,</w:t>
      </w:r>
      <w:r>
        <w:rPr>
          <w:rFonts w:ascii="Arial" w:hAnsi="Arial" w:cs="Arial"/>
          <w:bCs/>
          <w:i/>
          <w:iCs/>
          <w:sz w:val="20"/>
          <w:szCs w:val="20"/>
        </w:rPr>
        <w:t xml:space="preserve"> Изјава мора бити потписана од стране овлашћеног лица сваког понуђача из групе понуђача и оверена печатом.</w:t>
      </w:r>
    </w:p>
    <w:p w:rsidR="00AB70DF" w:rsidRDefault="00AB70DF">
      <w:pPr>
        <w:tabs>
          <w:tab w:val="left" w:pos="6028"/>
        </w:tabs>
        <w:jc w:val="both"/>
        <w:rPr>
          <w:rFonts w:ascii="Arial" w:hAnsi="Arial" w:cs="Arial"/>
          <w:bCs/>
          <w:i/>
          <w:iCs/>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hAnsi="Arial" w:cs="Arial"/>
          <w:sz w:val="20"/>
          <w:szCs w:val="20"/>
        </w:rPr>
      </w:pPr>
    </w:p>
    <w:p w:rsidR="00AB70DF" w:rsidRDefault="00AB70DF">
      <w:pPr>
        <w:pStyle w:val="BodyText3"/>
        <w:spacing w:after="0"/>
        <w:jc w:val="center"/>
        <w:rPr>
          <w:rFonts w:ascii="Arial" w:hAnsi="Arial" w:cs="Arial"/>
          <w:sz w:val="20"/>
          <w:szCs w:val="20"/>
        </w:rPr>
      </w:pPr>
    </w:p>
    <w:p w:rsidR="00AB70DF" w:rsidRDefault="00AB70DF">
      <w:pPr>
        <w:pStyle w:val="BodyText3"/>
        <w:spacing w:after="0"/>
        <w:jc w:val="center"/>
        <w:rPr>
          <w:rFonts w:ascii="Arial" w:hAnsi="Arial" w:cs="Arial"/>
          <w:sz w:val="20"/>
          <w:szCs w:val="20"/>
        </w:rPr>
      </w:pPr>
    </w:p>
    <w:p w:rsidR="00AB70DF" w:rsidRDefault="00AB70DF">
      <w:pPr>
        <w:pStyle w:val="BodyText3"/>
        <w:spacing w:after="0"/>
        <w:jc w:val="center"/>
        <w:rPr>
          <w:rFonts w:ascii="Arial" w:hAnsi="Arial" w:cs="Arial"/>
          <w:sz w:val="20"/>
          <w:szCs w:val="20"/>
        </w:rPr>
      </w:pPr>
    </w:p>
    <w:p w:rsidR="00AB70DF" w:rsidRDefault="00AB70DF">
      <w:pPr>
        <w:jc w:val="right"/>
        <w:rPr>
          <w:rFonts w:ascii="Arial" w:hAnsi="Arial" w:cs="Arial"/>
          <w:b/>
          <w:bCs/>
          <w:sz w:val="20"/>
          <w:szCs w:val="20"/>
        </w:rPr>
      </w:pPr>
    </w:p>
    <w:p w:rsidR="00AB70DF" w:rsidRDefault="008D2399">
      <w:pPr>
        <w:jc w:val="right"/>
        <w:rPr>
          <w:rFonts w:ascii="Arial" w:hAnsi="Arial" w:cs="Arial"/>
          <w:b/>
          <w:bCs/>
          <w:sz w:val="20"/>
          <w:szCs w:val="20"/>
        </w:rPr>
      </w:pPr>
      <w:r>
        <w:rPr>
          <w:rFonts w:ascii="Arial" w:hAnsi="Arial" w:cs="Arial"/>
          <w:b/>
          <w:bCs/>
          <w:sz w:val="20"/>
          <w:szCs w:val="20"/>
        </w:rPr>
        <w:lastRenderedPageBreak/>
        <w:t>(ОБРАЗАЦ 5)</w:t>
      </w:r>
    </w:p>
    <w:p w:rsidR="00AB70DF" w:rsidRDefault="00AB70DF">
      <w:pPr>
        <w:jc w:val="right"/>
        <w:rPr>
          <w:rFonts w:ascii="Arial" w:hAnsi="Arial" w:cs="Arial"/>
          <w:b/>
          <w:bCs/>
          <w:sz w:val="20"/>
          <w:szCs w:val="20"/>
        </w:rPr>
      </w:pPr>
    </w:p>
    <w:p w:rsidR="00AB70DF" w:rsidRDefault="008D2399">
      <w:pPr>
        <w:jc w:val="center"/>
        <w:rPr>
          <w:rFonts w:ascii="Arial" w:hAnsi="Arial" w:cs="Arial"/>
          <w:b/>
          <w:bCs/>
          <w:sz w:val="20"/>
          <w:szCs w:val="20"/>
        </w:rPr>
      </w:pPr>
      <w:r>
        <w:rPr>
          <w:rFonts w:ascii="Arial" w:hAnsi="Arial" w:cs="Arial"/>
          <w:b/>
          <w:bCs/>
          <w:sz w:val="20"/>
          <w:szCs w:val="20"/>
        </w:rPr>
        <w:t>ОБРАЗАЦ ИЗЈАВЕ ПОНУЂАЧА  О ИСПУЊЕНОСТИ ОБАВЕЗНИХ И ДОДАТНИХ УСЛОВА ЗА УЧЕШЋЕ У ПОСТУПКУ ЈАВНЕ НАБАВКЕ -  ЧЛ. 75. ЗЈН</w:t>
      </w:r>
    </w:p>
    <w:p w:rsidR="00AB70DF" w:rsidRDefault="00AB70DF">
      <w:pPr>
        <w:jc w:val="center"/>
        <w:rPr>
          <w:rFonts w:ascii="Arial" w:hAnsi="Arial" w:cs="Arial"/>
          <w:b/>
          <w:bCs/>
          <w:sz w:val="20"/>
          <w:szCs w:val="20"/>
        </w:rPr>
      </w:pPr>
    </w:p>
    <w:p w:rsidR="00AB70DF" w:rsidRDefault="008D2399">
      <w:pPr>
        <w:jc w:val="both"/>
        <w:rPr>
          <w:rFonts w:ascii="Arial" w:hAnsi="Arial" w:cs="Arial"/>
          <w:sz w:val="20"/>
          <w:szCs w:val="20"/>
        </w:rPr>
      </w:pPr>
      <w:r>
        <w:rPr>
          <w:rFonts w:ascii="Arial" w:hAnsi="Arial" w:cs="Arial"/>
          <w:sz w:val="20"/>
          <w:szCs w:val="20"/>
        </w:rPr>
        <w:t>Под пуном материјалном и кривичном одговорношћу, као заступник понуђача, дајем следећу</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B70DF" w:rsidRDefault="00AB70DF">
      <w:pPr>
        <w:jc w:val="both"/>
        <w:rPr>
          <w:rFonts w:ascii="Arial" w:hAnsi="Arial" w:cs="Arial"/>
          <w:sz w:val="20"/>
          <w:szCs w:val="20"/>
        </w:rPr>
      </w:pPr>
    </w:p>
    <w:p w:rsidR="00AB70DF" w:rsidRDefault="008D2399">
      <w:pPr>
        <w:jc w:val="center"/>
        <w:rPr>
          <w:rFonts w:ascii="Arial" w:hAnsi="Arial" w:cs="Arial"/>
          <w:sz w:val="20"/>
          <w:szCs w:val="20"/>
        </w:rPr>
      </w:pPr>
      <w:r>
        <w:rPr>
          <w:rFonts w:ascii="Arial" w:hAnsi="Arial" w:cs="Arial"/>
          <w:b/>
          <w:sz w:val="20"/>
          <w:szCs w:val="20"/>
        </w:rPr>
        <w:t>И З Ј А В У</w:t>
      </w:r>
    </w:p>
    <w:p w:rsidR="00AB70DF" w:rsidRDefault="00AB70DF">
      <w:pPr>
        <w:jc w:val="center"/>
        <w:rPr>
          <w:rFonts w:ascii="Arial" w:hAnsi="Arial" w:cs="Arial"/>
          <w:sz w:val="20"/>
          <w:szCs w:val="20"/>
        </w:rPr>
      </w:pPr>
    </w:p>
    <w:p w:rsidR="00AB70DF" w:rsidRDefault="00AB70DF">
      <w:pPr>
        <w:jc w:val="both"/>
        <w:rPr>
          <w:rFonts w:ascii="Arial" w:hAnsi="Arial" w:cs="Arial"/>
          <w:sz w:val="20"/>
          <w:szCs w:val="20"/>
        </w:rPr>
      </w:pPr>
    </w:p>
    <w:p w:rsidR="00AB70DF" w:rsidRDefault="008D2399">
      <w:pPr>
        <w:jc w:val="both"/>
        <w:rPr>
          <w:rFonts w:ascii="Arial" w:hAnsi="Arial" w:cs="Arial"/>
          <w:iCs/>
          <w:sz w:val="20"/>
          <w:szCs w:val="20"/>
        </w:rPr>
      </w:pPr>
      <w:r>
        <w:rPr>
          <w:rFonts w:ascii="Arial" w:hAnsi="Arial" w:cs="Arial"/>
          <w:sz w:val="20"/>
          <w:szCs w:val="20"/>
        </w:rPr>
        <w:t xml:space="preserve">Понуђач </w:t>
      </w:r>
      <w:r>
        <w:rPr>
          <w:rFonts w:ascii="Arial" w:hAnsi="Arial" w:cs="Arial"/>
          <w:i/>
          <w:sz w:val="20"/>
          <w:szCs w:val="20"/>
        </w:rPr>
        <w:t xml:space="preserve"> _____________________________________________</w:t>
      </w:r>
      <w:r>
        <w:rPr>
          <w:rFonts w:ascii="Arial" w:hAnsi="Arial" w:cs="Arial"/>
          <w:i/>
          <w:iCs/>
          <w:sz w:val="20"/>
          <w:szCs w:val="20"/>
        </w:rPr>
        <w:t>[</w:t>
      </w:r>
      <w:r>
        <w:rPr>
          <w:rFonts w:ascii="Arial" w:hAnsi="Arial" w:cs="Arial"/>
          <w:i/>
          <w:sz w:val="20"/>
          <w:szCs w:val="20"/>
        </w:rPr>
        <w:t>навести назив понуђача</w:t>
      </w:r>
      <w:r>
        <w:rPr>
          <w:rFonts w:ascii="Arial" w:hAnsi="Arial" w:cs="Arial"/>
          <w:i/>
          <w:iCs/>
          <w:sz w:val="20"/>
          <w:szCs w:val="20"/>
        </w:rPr>
        <w:t>]</w:t>
      </w:r>
      <w:r>
        <w:rPr>
          <w:rFonts w:ascii="Arial" w:hAnsi="Arial" w:cs="Arial"/>
          <w:sz w:val="20"/>
          <w:szCs w:val="20"/>
        </w:rPr>
        <w:t>у поступку јавне набавке</w:t>
      </w:r>
      <w:r>
        <w:rPr>
          <w:rFonts w:ascii="Arial" w:hAnsi="Arial" w:cs="Arial"/>
          <w:bCs/>
          <w:sz w:val="20"/>
          <w:szCs w:val="20"/>
        </w:rPr>
        <w:t xml:space="preserve"> мале вредности добара – </w:t>
      </w:r>
      <w:r w:rsidR="00DE412F">
        <w:rPr>
          <w:rFonts w:ascii="Arial" w:hAnsi="Arial" w:cs="Arial"/>
          <w:iCs/>
          <w:sz w:val="20"/>
          <w:szCs w:val="20"/>
        </w:rPr>
        <w:t xml:space="preserve">Потрошни материјал за одржавање машинских инсталација по партијама, партија 3 – </w:t>
      </w:r>
      <w:r w:rsidR="00DE412F">
        <w:rPr>
          <w:rFonts w:ascii="Arial" w:hAnsi="Arial" w:cs="Arial"/>
          <w:iCs/>
          <w:sz w:val="20"/>
          <w:szCs w:val="20"/>
          <w:lang w:val="sr-Cyrl-CS"/>
        </w:rPr>
        <w:t>цеви и цевни фитинг</w:t>
      </w:r>
      <w:r>
        <w:rPr>
          <w:rFonts w:ascii="Arial" w:hAnsi="Arial" w:cs="Arial"/>
          <w:i/>
          <w:iCs/>
          <w:sz w:val="20"/>
          <w:szCs w:val="20"/>
        </w:rPr>
        <w:t>,</w:t>
      </w:r>
      <w:r>
        <w:rPr>
          <w:rFonts w:ascii="Arial" w:hAnsi="Arial" w:cs="Arial"/>
          <w:sz w:val="20"/>
          <w:szCs w:val="20"/>
        </w:rPr>
        <w:t xml:space="preserve"> бр.02/19, испуњава све услове из чл. 75. ЗЈН, односно услове дефинисане конкурсном документацијомза предметну јавну набавку, и то:</w:t>
      </w:r>
    </w:p>
    <w:p w:rsidR="00AB70DF" w:rsidRDefault="00AB70DF">
      <w:pPr>
        <w:jc w:val="both"/>
        <w:rPr>
          <w:rFonts w:ascii="Arial" w:hAnsi="Arial" w:cs="Arial"/>
          <w:iCs/>
          <w:sz w:val="20"/>
          <w:szCs w:val="20"/>
        </w:rPr>
      </w:pPr>
    </w:p>
    <w:p w:rsidR="00AB70DF" w:rsidRDefault="008D2399">
      <w:pPr>
        <w:pStyle w:val="ListParagraph"/>
        <w:numPr>
          <w:ilvl w:val="0"/>
          <w:numId w:val="11"/>
        </w:numPr>
        <w:jc w:val="both"/>
        <w:rPr>
          <w:rFonts w:ascii="Arial" w:hAnsi="Arial" w:cs="Arial"/>
          <w:iCs/>
          <w:sz w:val="20"/>
          <w:szCs w:val="20"/>
        </w:rPr>
      </w:pPr>
      <w:r>
        <w:rPr>
          <w:rFonts w:ascii="Arial" w:hAnsi="Arial" w:cs="Arial"/>
          <w:iCs/>
          <w:sz w:val="20"/>
          <w:szCs w:val="20"/>
        </w:rPr>
        <w:t>Понуђач је регистрован код надлежног органа, односно уписан у одговарајући регистар (чл. 75. ст. 1. тач. 1) ЗЈН);</w:t>
      </w:r>
    </w:p>
    <w:p w:rsidR="00AB70DF" w:rsidRDefault="008D2399">
      <w:pPr>
        <w:pStyle w:val="ListParagraph"/>
        <w:numPr>
          <w:ilvl w:val="0"/>
          <w:numId w:val="11"/>
        </w:numPr>
        <w:jc w:val="both"/>
        <w:rPr>
          <w:rFonts w:ascii="Arial" w:hAnsi="Arial" w:cs="Arial"/>
          <w:bCs/>
          <w:iCs/>
          <w:sz w:val="20"/>
          <w:szCs w:val="20"/>
        </w:rPr>
      </w:pPr>
      <w:r>
        <w:rPr>
          <w:rFonts w:ascii="Arial" w:hAnsi="Arial" w:cs="Arial"/>
          <w:iCs/>
          <w:sz w:val="20"/>
          <w:szCs w:val="20"/>
        </w:rPr>
        <w:t xml:space="preserve">Понуђач и његов законски </w:t>
      </w:r>
      <w:r>
        <w:rPr>
          <w:rFonts w:ascii="Arial" w:hAnsi="Arial" w:cs="Arial"/>
          <w:sz w:val="20"/>
          <w:szCs w:val="20"/>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Pr>
          <w:rFonts w:ascii="Arial" w:hAnsi="Arial" w:cs="Arial"/>
          <w:iCs/>
          <w:sz w:val="20"/>
          <w:szCs w:val="20"/>
        </w:rPr>
        <w:t>(чл. 75. ст. 1. тач. 2) ЗЈН);</w:t>
      </w:r>
    </w:p>
    <w:p w:rsidR="00AB70DF" w:rsidRDefault="008D2399">
      <w:pPr>
        <w:pStyle w:val="ListParagraph"/>
        <w:numPr>
          <w:ilvl w:val="0"/>
          <w:numId w:val="11"/>
        </w:numPr>
        <w:jc w:val="both"/>
        <w:rPr>
          <w:rFonts w:ascii="Arial" w:hAnsi="Arial" w:cs="Arial"/>
          <w:bCs/>
          <w:iCs/>
          <w:sz w:val="20"/>
          <w:szCs w:val="20"/>
        </w:rPr>
      </w:pPr>
      <w:r>
        <w:rPr>
          <w:rFonts w:ascii="Arial" w:hAnsi="Arial" w:cs="Arial"/>
          <w:bCs/>
          <w:iCs/>
          <w:sz w:val="20"/>
          <w:szCs w:val="20"/>
        </w:rPr>
        <w:t xml:space="preserve">Понуђач је измирио </w:t>
      </w:r>
      <w:r>
        <w:rPr>
          <w:rFonts w:ascii="Arial" w:hAnsi="Arial" w:cs="Arial"/>
          <w:sz w:val="20"/>
          <w:szCs w:val="20"/>
        </w:rPr>
        <w:t>доспеле порезе, доприносе и друге јавне дажбине у складу са прописима Републике Србије (</w:t>
      </w:r>
      <w:r>
        <w:rPr>
          <w:rFonts w:ascii="Arial" w:hAnsi="Arial" w:cs="Arial"/>
          <w:i/>
          <w:sz w:val="20"/>
          <w:szCs w:val="20"/>
        </w:rPr>
        <w:t>или стране државе када има седиште на њеној територији)</w:t>
      </w:r>
      <w:r>
        <w:rPr>
          <w:rFonts w:ascii="Arial" w:hAnsi="Arial" w:cs="Arial"/>
          <w:iCs/>
          <w:sz w:val="20"/>
          <w:szCs w:val="20"/>
        </w:rPr>
        <w:t xml:space="preserve"> (чл. 75. ст. 1. тач. 4) ЗЈН)</w:t>
      </w:r>
      <w:r>
        <w:rPr>
          <w:rFonts w:ascii="Arial" w:hAnsi="Arial" w:cs="Arial"/>
          <w:i/>
          <w:sz w:val="20"/>
          <w:szCs w:val="20"/>
        </w:rPr>
        <w:t>;</w:t>
      </w:r>
    </w:p>
    <w:p w:rsidR="00AB70DF" w:rsidRDefault="008D2399">
      <w:pPr>
        <w:pStyle w:val="ListParagraph"/>
        <w:numPr>
          <w:ilvl w:val="0"/>
          <w:numId w:val="11"/>
        </w:numPr>
        <w:jc w:val="both"/>
        <w:rPr>
          <w:rFonts w:ascii="Arial" w:hAnsi="Arial" w:cs="Arial"/>
          <w:iCs/>
          <w:sz w:val="20"/>
          <w:szCs w:val="20"/>
        </w:rPr>
      </w:pPr>
      <w:r>
        <w:rPr>
          <w:rFonts w:ascii="Arial" w:hAnsi="Arial" w:cs="Arial"/>
          <w:bCs/>
          <w:iCs/>
          <w:sz w:val="20"/>
          <w:szCs w:val="20"/>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Pr>
          <w:rFonts w:ascii="Arial" w:hAnsi="Arial" w:cs="Arial"/>
          <w:sz w:val="20"/>
          <w:szCs w:val="20"/>
        </w:rPr>
        <w:t xml:space="preserve">и нема забрану обављања делатности која је на снази у време подношења понуде за предметну јавну набавку </w:t>
      </w:r>
      <w:r>
        <w:rPr>
          <w:rFonts w:ascii="Arial" w:hAnsi="Arial" w:cs="Arial"/>
          <w:iCs/>
          <w:sz w:val="20"/>
          <w:szCs w:val="20"/>
        </w:rPr>
        <w:t>(чл. 75. ст. 2. ЗЈН)</w:t>
      </w:r>
      <w:r>
        <w:rPr>
          <w:rFonts w:ascii="Arial" w:hAnsi="Arial" w:cs="Arial"/>
          <w:sz w:val="20"/>
          <w:szCs w:val="20"/>
        </w:rPr>
        <w:t>;</w:t>
      </w:r>
    </w:p>
    <w:p w:rsidR="00AB70DF" w:rsidRDefault="00AB70DF">
      <w:pPr>
        <w:pStyle w:val="ListParagraph"/>
        <w:jc w:val="both"/>
        <w:rPr>
          <w:rFonts w:ascii="Arial" w:hAnsi="Arial" w:cs="Arial"/>
          <w:iCs/>
          <w:sz w:val="20"/>
          <w:szCs w:val="20"/>
        </w:rPr>
      </w:pPr>
    </w:p>
    <w:p w:rsidR="00AB70DF" w:rsidRDefault="00AB70DF">
      <w:pPr>
        <w:pStyle w:val="ListParagraph"/>
        <w:ind w:left="1710"/>
        <w:jc w:val="both"/>
        <w:rPr>
          <w:rFonts w:ascii="Arial" w:hAnsi="Arial" w:cs="Arial"/>
          <w:b/>
          <w:i/>
          <w:iCs/>
          <w:color w:val="00000A"/>
          <w:sz w:val="20"/>
          <w:szCs w:val="20"/>
        </w:rPr>
      </w:pPr>
    </w:p>
    <w:p w:rsidR="00AB70DF" w:rsidRDefault="00AB70DF">
      <w:pPr>
        <w:jc w:val="both"/>
        <w:rPr>
          <w:rFonts w:ascii="Arial" w:hAnsi="Arial" w:cs="Arial"/>
          <w:i/>
          <w:sz w:val="20"/>
          <w:szCs w:val="20"/>
        </w:rPr>
      </w:pPr>
    </w:p>
    <w:p w:rsidR="00AB70DF" w:rsidRDefault="008D2399">
      <w:pPr>
        <w:rPr>
          <w:rFonts w:ascii="Arial" w:hAnsi="Arial" w:cs="Arial"/>
          <w:sz w:val="20"/>
          <w:szCs w:val="20"/>
        </w:rPr>
      </w:pPr>
      <w:r>
        <w:rPr>
          <w:rFonts w:ascii="Arial" w:hAnsi="Arial" w:cs="Arial"/>
          <w:sz w:val="20"/>
          <w:szCs w:val="20"/>
        </w:rPr>
        <w:t>Место:_____________                                                            Понуђач:</w:t>
      </w:r>
    </w:p>
    <w:p w:rsidR="00AB70DF" w:rsidRDefault="008D2399">
      <w:pPr>
        <w:rPr>
          <w:rFonts w:ascii="Arial" w:hAnsi="Arial" w:cs="Arial"/>
          <w:b/>
          <w:bCs/>
          <w:i/>
          <w:color w:val="00000A"/>
          <w:sz w:val="20"/>
          <w:szCs w:val="20"/>
        </w:rPr>
      </w:pPr>
      <w:r>
        <w:rPr>
          <w:rFonts w:ascii="Arial" w:hAnsi="Arial" w:cs="Arial"/>
          <w:sz w:val="20"/>
          <w:szCs w:val="20"/>
        </w:rPr>
        <w:t xml:space="preserve">Датум:_____________                         М.П.                     _____________________                                                        </w:t>
      </w:r>
    </w:p>
    <w:p w:rsidR="00AB70DF" w:rsidRDefault="00AB70DF">
      <w:pPr>
        <w:pStyle w:val="BodyText2"/>
        <w:spacing w:line="100" w:lineRule="atLeast"/>
        <w:jc w:val="both"/>
        <w:rPr>
          <w:rFonts w:ascii="Arial" w:hAnsi="Arial" w:cs="Arial"/>
          <w:b/>
          <w:bCs/>
          <w:i/>
          <w:color w:val="00000A"/>
          <w:sz w:val="20"/>
          <w:szCs w:val="20"/>
        </w:rPr>
      </w:pPr>
    </w:p>
    <w:p w:rsidR="00AB70DF" w:rsidRDefault="00AB70DF">
      <w:pPr>
        <w:pStyle w:val="BodyText2"/>
        <w:spacing w:line="100" w:lineRule="atLeast"/>
        <w:jc w:val="both"/>
        <w:rPr>
          <w:rFonts w:ascii="Arial" w:hAnsi="Arial" w:cs="Arial"/>
          <w:b/>
          <w:bCs/>
          <w:i/>
          <w:color w:val="00000A"/>
          <w:sz w:val="20"/>
          <w:szCs w:val="20"/>
        </w:rPr>
      </w:pPr>
    </w:p>
    <w:p w:rsidR="00AB70DF" w:rsidRDefault="00AB70DF">
      <w:pPr>
        <w:pStyle w:val="BodyText2"/>
        <w:spacing w:line="100" w:lineRule="atLeast"/>
        <w:jc w:val="both"/>
        <w:rPr>
          <w:rFonts w:ascii="Arial" w:hAnsi="Arial" w:cs="Arial"/>
          <w:b/>
          <w:bCs/>
          <w:i/>
          <w:color w:val="00000A"/>
          <w:sz w:val="20"/>
          <w:szCs w:val="20"/>
        </w:rPr>
      </w:pPr>
    </w:p>
    <w:p w:rsidR="00AB70DF" w:rsidRDefault="008D2399">
      <w:pPr>
        <w:pStyle w:val="ListParagraph"/>
        <w:ind w:left="0"/>
        <w:jc w:val="both"/>
        <w:rPr>
          <w:rFonts w:ascii="Arial" w:hAnsi="Arial" w:cs="Arial"/>
          <w:bCs/>
          <w:iCs/>
          <w:sz w:val="20"/>
          <w:szCs w:val="20"/>
          <w:lang w:val="ru-RU"/>
        </w:rPr>
      </w:pPr>
      <w:r>
        <w:rPr>
          <w:rFonts w:ascii="Arial" w:hAnsi="Arial" w:cs="Arial"/>
          <w:b/>
          <w:bCs/>
          <w:i/>
          <w:color w:val="00000A"/>
          <w:sz w:val="20"/>
          <w:szCs w:val="20"/>
        </w:rPr>
        <w:t>Напомена:</w:t>
      </w:r>
      <w:r>
        <w:rPr>
          <w:rFonts w:ascii="Arial" w:hAnsi="Arial" w:cs="Arial"/>
          <w:b/>
          <w:bCs/>
          <w:i/>
          <w:iCs/>
          <w:color w:val="00000A"/>
          <w:sz w:val="20"/>
          <w:szCs w:val="20"/>
          <w:u w:val="single"/>
        </w:rPr>
        <w:t>Уколико понуду подноси група понуђача,</w:t>
      </w:r>
      <w:r>
        <w:rPr>
          <w:rFonts w:ascii="Arial" w:hAnsi="Arial" w:cs="Arial"/>
          <w:bCs/>
          <w:i/>
          <w:iCs/>
          <w:color w:val="00000A"/>
          <w:sz w:val="20"/>
          <w:szCs w:val="20"/>
        </w:rPr>
        <w:t xml:space="preserve"> Изјава мора бити потписана од стране овлашћеног лица сваког понуђача из групе понуђача и оверена печатом</w:t>
      </w:r>
      <w:r>
        <w:rPr>
          <w:rFonts w:ascii="Arial" w:hAnsi="Arial" w:cs="Arial"/>
          <w:bCs/>
          <w:iCs/>
          <w:color w:val="00000A"/>
          <w:sz w:val="20"/>
          <w:szCs w:val="20"/>
        </w:rPr>
        <w:t>, на који начин сваки понуђач из групе понуђача изјављује да испуњава обавезне услове из члана 75. став 1. тач. 1) до 4) ЗЈН, а да додатне услове испуњавају заједно</w:t>
      </w:r>
      <w:r>
        <w:rPr>
          <w:rFonts w:ascii="Arial" w:hAnsi="Arial" w:cs="Arial"/>
          <w:bCs/>
          <w:i/>
          <w:iCs/>
          <w:color w:val="00000A"/>
          <w:sz w:val="20"/>
          <w:szCs w:val="20"/>
        </w:rPr>
        <w:t xml:space="preserve">. </w:t>
      </w:r>
    </w:p>
    <w:p w:rsidR="00AB70DF" w:rsidRDefault="00AB70DF">
      <w:pPr>
        <w:pStyle w:val="ListParagraph"/>
        <w:ind w:left="0"/>
        <w:jc w:val="both"/>
        <w:rPr>
          <w:rFonts w:ascii="Arial" w:hAnsi="Arial" w:cs="Arial"/>
          <w:bCs/>
          <w:iCs/>
          <w:sz w:val="20"/>
          <w:szCs w:val="20"/>
          <w:lang w:val="ru-RU"/>
        </w:rPr>
      </w:pPr>
    </w:p>
    <w:p w:rsidR="00AB70DF" w:rsidRDefault="00AB70DF">
      <w:pPr>
        <w:tabs>
          <w:tab w:val="left" w:pos="6028"/>
        </w:tabs>
        <w:ind w:left="360"/>
        <w:rPr>
          <w:rFonts w:ascii="Arial" w:hAnsi="Arial" w:cs="Arial"/>
          <w:bCs/>
          <w:iCs/>
          <w:sz w:val="20"/>
          <w:szCs w:val="20"/>
          <w:lang w:val="ru-RU"/>
        </w:rPr>
      </w:pPr>
    </w:p>
    <w:p w:rsidR="00AB70DF" w:rsidRDefault="00AB70DF">
      <w:pPr>
        <w:tabs>
          <w:tab w:val="left" w:pos="6028"/>
        </w:tabs>
        <w:ind w:left="360"/>
        <w:rPr>
          <w:rFonts w:ascii="Arial" w:hAnsi="Arial" w:cs="Arial"/>
          <w:bCs/>
          <w:iCs/>
          <w:sz w:val="20"/>
          <w:szCs w:val="20"/>
          <w:lang w:val="ru-RU"/>
        </w:rPr>
      </w:pPr>
    </w:p>
    <w:p w:rsidR="00AB70DF" w:rsidRDefault="00AB70DF">
      <w:pPr>
        <w:tabs>
          <w:tab w:val="left" w:pos="6028"/>
        </w:tabs>
        <w:ind w:left="360"/>
        <w:rPr>
          <w:rFonts w:ascii="Arial" w:hAnsi="Arial" w:cs="Arial"/>
          <w:bCs/>
          <w:iCs/>
          <w:sz w:val="20"/>
          <w:szCs w:val="20"/>
          <w:lang w:val="ru-RU"/>
        </w:rPr>
      </w:pPr>
    </w:p>
    <w:p w:rsidR="00AB70DF" w:rsidRDefault="00AB70DF">
      <w:pPr>
        <w:tabs>
          <w:tab w:val="left" w:pos="6028"/>
        </w:tabs>
        <w:ind w:left="360"/>
        <w:rPr>
          <w:rFonts w:ascii="Arial" w:hAnsi="Arial" w:cs="Arial"/>
          <w:bCs/>
          <w:iCs/>
          <w:sz w:val="20"/>
          <w:szCs w:val="20"/>
          <w:lang w:val="ru-RU"/>
        </w:rPr>
      </w:pPr>
    </w:p>
    <w:p w:rsidR="00AB70DF" w:rsidRDefault="00AB70DF">
      <w:pPr>
        <w:tabs>
          <w:tab w:val="left" w:pos="6028"/>
        </w:tabs>
        <w:ind w:left="360"/>
        <w:rPr>
          <w:rFonts w:ascii="Arial" w:hAnsi="Arial" w:cs="Arial"/>
          <w:bCs/>
          <w:iCs/>
          <w:sz w:val="20"/>
          <w:szCs w:val="20"/>
          <w:lang w:val="ru-RU"/>
        </w:rPr>
      </w:pPr>
    </w:p>
    <w:p w:rsidR="00AB70DF" w:rsidRDefault="008D2399">
      <w:pPr>
        <w:jc w:val="right"/>
        <w:rPr>
          <w:rFonts w:ascii="Arial" w:hAnsi="Arial" w:cs="Arial"/>
          <w:b/>
          <w:bCs/>
          <w:sz w:val="20"/>
          <w:szCs w:val="20"/>
        </w:rPr>
      </w:pPr>
      <w:r>
        <w:rPr>
          <w:rFonts w:ascii="Arial" w:hAnsi="Arial" w:cs="Arial"/>
          <w:b/>
          <w:bCs/>
          <w:sz w:val="20"/>
          <w:szCs w:val="20"/>
        </w:rPr>
        <w:lastRenderedPageBreak/>
        <w:t>(ОБРАЗАЦ 6)</w:t>
      </w:r>
    </w:p>
    <w:p w:rsidR="00AB70DF" w:rsidRDefault="00AB70DF">
      <w:pPr>
        <w:jc w:val="right"/>
        <w:rPr>
          <w:rFonts w:ascii="Arial" w:hAnsi="Arial" w:cs="Arial"/>
          <w:b/>
          <w:bCs/>
          <w:sz w:val="20"/>
          <w:szCs w:val="20"/>
        </w:rPr>
      </w:pPr>
    </w:p>
    <w:p w:rsidR="00AB70DF" w:rsidRDefault="008D2399">
      <w:pPr>
        <w:jc w:val="center"/>
        <w:rPr>
          <w:rFonts w:ascii="Arial" w:hAnsi="Arial" w:cs="Arial"/>
          <w:sz w:val="20"/>
          <w:szCs w:val="20"/>
        </w:rPr>
      </w:pPr>
      <w:r>
        <w:rPr>
          <w:rFonts w:ascii="Arial" w:hAnsi="Arial" w:cs="Arial"/>
          <w:b/>
          <w:bCs/>
          <w:sz w:val="20"/>
          <w:szCs w:val="20"/>
        </w:rPr>
        <w:t>ОБРАЗАЦ ИЗЈАВЕ ПОДИЗВОЂАЧА  О ИСПУЊЕНОСТИ ОБАВЕЗНИХ УСЛОВА ЗА УЧЕШЋЕ У ПОСТУПКУ ЈАВНЕ НАБАВКЕ -  ЧЛ. 75. ЗЈН</w:t>
      </w:r>
    </w:p>
    <w:p w:rsidR="00AB70DF" w:rsidRDefault="008D2399">
      <w:pPr>
        <w:jc w:val="both"/>
        <w:rPr>
          <w:rFonts w:ascii="Arial" w:hAnsi="Arial" w:cs="Arial"/>
          <w:b/>
          <w:bCs/>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B70DF" w:rsidRDefault="00AB70DF">
      <w:pPr>
        <w:jc w:val="center"/>
        <w:rPr>
          <w:rFonts w:ascii="Arial" w:hAnsi="Arial" w:cs="Arial"/>
          <w:b/>
          <w:bCs/>
          <w:sz w:val="20"/>
          <w:szCs w:val="20"/>
        </w:rPr>
      </w:pPr>
    </w:p>
    <w:p w:rsidR="00AB70DF" w:rsidRDefault="00AB70DF">
      <w:pPr>
        <w:jc w:val="center"/>
        <w:rPr>
          <w:rFonts w:ascii="Arial" w:hAnsi="Arial" w:cs="Arial"/>
          <w:b/>
          <w:bCs/>
          <w:sz w:val="20"/>
          <w:szCs w:val="20"/>
        </w:rPr>
      </w:pPr>
    </w:p>
    <w:p w:rsidR="00AB70DF" w:rsidRDefault="008D2399">
      <w:pPr>
        <w:jc w:val="both"/>
        <w:rPr>
          <w:rFonts w:ascii="Arial" w:hAnsi="Arial" w:cs="Arial"/>
          <w:sz w:val="20"/>
          <w:szCs w:val="20"/>
        </w:rPr>
      </w:pPr>
      <w:r>
        <w:rPr>
          <w:rFonts w:ascii="Arial" w:hAnsi="Arial" w:cs="Arial"/>
          <w:sz w:val="20"/>
          <w:szCs w:val="20"/>
        </w:rPr>
        <w:t>Под пуном материјалном и кривичном одговорношћу, као заступник подизвођача, дајем следећу</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B70DF" w:rsidRDefault="00AB70DF">
      <w:pPr>
        <w:jc w:val="both"/>
        <w:rPr>
          <w:rFonts w:ascii="Arial" w:hAnsi="Arial" w:cs="Arial"/>
          <w:sz w:val="20"/>
          <w:szCs w:val="20"/>
        </w:rPr>
      </w:pPr>
    </w:p>
    <w:p w:rsidR="00AB70DF" w:rsidRDefault="008D2399">
      <w:pPr>
        <w:jc w:val="center"/>
        <w:rPr>
          <w:rFonts w:ascii="Arial" w:hAnsi="Arial" w:cs="Arial"/>
          <w:sz w:val="20"/>
          <w:szCs w:val="20"/>
        </w:rPr>
      </w:pPr>
      <w:r>
        <w:rPr>
          <w:rFonts w:ascii="Arial" w:hAnsi="Arial" w:cs="Arial"/>
          <w:b/>
          <w:sz w:val="20"/>
          <w:szCs w:val="20"/>
        </w:rPr>
        <w:t>И З Ј А В У</w:t>
      </w:r>
    </w:p>
    <w:p w:rsidR="00AB70DF" w:rsidRDefault="00AB70DF">
      <w:pPr>
        <w:jc w:val="center"/>
        <w:rPr>
          <w:rFonts w:ascii="Arial" w:hAnsi="Arial" w:cs="Arial"/>
          <w:sz w:val="20"/>
          <w:szCs w:val="20"/>
        </w:rPr>
      </w:pPr>
    </w:p>
    <w:p w:rsidR="00AB70DF" w:rsidRDefault="00AB70DF">
      <w:pPr>
        <w:jc w:val="both"/>
        <w:rPr>
          <w:rFonts w:ascii="Arial" w:hAnsi="Arial" w:cs="Arial"/>
          <w:sz w:val="20"/>
          <w:szCs w:val="20"/>
        </w:rPr>
      </w:pPr>
    </w:p>
    <w:p w:rsidR="00AB70DF" w:rsidRDefault="008D2399">
      <w:pPr>
        <w:jc w:val="both"/>
        <w:rPr>
          <w:rFonts w:ascii="Arial" w:hAnsi="Arial" w:cs="Arial"/>
          <w:iCs/>
          <w:sz w:val="20"/>
          <w:szCs w:val="20"/>
        </w:rPr>
      </w:pPr>
      <w:r>
        <w:rPr>
          <w:rFonts w:ascii="Arial" w:hAnsi="Arial" w:cs="Arial"/>
          <w:sz w:val="20"/>
          <w:szCs w:val="20"/>
        </w:rPr>
        <w:t xml:space="preserve">Подизвођач </w:t>
      </w:r>
      <w:r>
        <w:rPr>
          <w:rFonts w:ascii="Arial" w:hAnsi="Arial" w:cs="Arial"/>
          <w:i/>
          <w:sz w:val="20"/>
          <w:szCs w:val="20"/>
        </w:rPr>
        <w:t xml:space="preserve"> _____________________________________________</w:t>
      </w:r>
      <w:r>
        <w:rPr>
          <w:rFonts w:ascii="Arial" w:hAnsi="Arial" w:cs="Arial"/>
          <w:i/>
          <w:iCs/>
          <w:sz w:val="20"/>
          <w:szCs w:val="20"/>
        </w:rPr>
        <w:t>[</w:t>
      </w:r>
      <w:r>
        <w:rPr>
          <w:rFonts w:ascii="Arial" w:hAnsi="Arial" w:cs="Arial"/>
          <w:i/>
          <w:sz w:val="20"/>
          <w:szCs w:val="20"/>
        </w:rPr>
        <w:t>навести назив подизвођача</w:t>
      </w:r>
      <w:r>
        <w:rPr>
          <w:rFonts w:ascii="Arial" w:hAnsi="Arial" w:cs="Arial"/>
          <w:i/>
          <w:iCs/>
          <w:sz w:val="20"/>
          <w:szCs w:val="20"/>
        </w:rPr>
        <w:t>]</w:t>
      </w:r>
      <w:r>
        <w:rPr>
          <w:rFonts w:ascii="Arial" w:hAnsi="Arial" w:cs="Arial"/>
          <w:sz w:val="20"/>
          <w:szCs w:val="20"/>
        </w:rPr>
        <w:t xml:space="preserve">у поступку јавне набавке мале вредности </w:t>
      </w:r>
      <w:r>
        <w:rPr>
          <w:rFonts w:ascii="Arial" w:hAnsi="Arial" w:cs="Arial"/>
          <w:bCs/>
          <w:sz w:val="20"/>
          <w:szCs w:val="20"/>
        </w:rPr>
        <w:t xml:space="preserve">добара – </w:t>
      </w:r>
      <w:r w:rsidR="00DE412F">
        <w:rPr>
          <w:rFonts w:ascii="Arial" w:hAnsi="Arial" w:cs="Arial"/>
          <w:iCs/>
          <w:sz w:val="20"/>
          <w:szCs w:val="20"/>
        </w:rPr>
        <w:t xml:space="preserve">Потрошни материјал за одржавање машинских инсталација по партијама, партија 3 – </w:t>
      </w:r>
      <w:r w:rsidR="00DE412F">
        <w:rPr>
          <w:rFonts w:ascii="Arial" w:hAnsi="Arial" w:cs="Arial"/>
          <w:iCs/>
          <w:sz w:val="20"/>
          <w:szCs w:val="20"/>
          <w:lang w:val="sr-Cyrl-CS"/>
        </w:rPr>
        <w:t>цеви и цевни фитинг</w:t>
      </w:r>
      <w:r>
        <w:rPr>
          <w:rFonts w:ascii="Arial" w:hAnsi="Arial" w:cs="Arial"/>
          <w:i/>
          <w:iCs/>
          <w:sz w:val="20"/>
          <w:szCs w:val="20"/>
        </w:rPr>
        <w:t>,</w:t>
      </w:r>
      <w:r>
        <w:rPr>
          <w:rFonts w:ascii="Arial" w:hAnsi="Arial" w:cs="Arial"/>
          <w:sz w:val="20"/>
          <w:szCs w:val="20"/>
        </w:rPr>
        <w:t xml:space="preserve"> бр.02/19, испуњава све услове из чл. 75. ЗЈН, односно услове дефинисане конкурсном документацијомза предметну јавну набавку, и то:</w:t>
      </w:r>
    </w:p>
    <w:p w:rsidR="00AB70DF" w:rsidRDefault="00AB70DF">
      <w:pPr>
        <w:jc w:val="both"/>
        <w:rPr>
          <w:rFonts w:ascii="Arial" w:hAnsi="Arial" w:cs="Arial"/>
          <w:iCs/>
          <w:sz w:val="20"/>
          <w:szCs w:val="20"/>
        </w:rPr>
      </w:pPr>
    </w:p>
    <w:p w:rsidR="00AB70DF" w:rsidRDefault="008D2399">
      <w:pPr>
        <w:pStyle w:val="ListParagraph"/>
        <w:numPr>
          <w:ilvl w:val="0"/>
          <w:numId w:val="12"/>
        </w:numPr>
        <w:jc w:val="both"/>
        <w:rPr>
          <w:rFonts w:ascii="Arial" w:hAnsi="Arial" w:cs="Arial"/>
          <w:iCs/>
          <w:sz w:val="20"/>
          <w:szCs w:val="20"/>
        </w:rPr>
      </w:pPr>
      <w:r>
        <w:rPr>
          <w:rFonts w:ascii="Arial" w:hAnsi="Arial" w:cs="Arial"/>
          <w:iCs/>
          <w:sz w:val="20"/>
          <w:szCs w:val="20"/>
        </w:rPr>
        <w:t>Подизвођач је регистрован код надлежног органа, односно уписан у одговарајући регистар (чл. 75. ст. 1. тач. 1) ЗЈН);</w:t>
      </w:r>
    </w:p>
    <w:p w:rsidR="00AB70DF" w:rsidRDefault="008D2399">
      <w:pPr>
        <w:pStyle w:val="ListParagraph"/>
        <w:numPr>
          <w:ilvl w:val="0"/>
          <w:numId w:val="12"/>
        </w:numPr>
        <w:jc w:val="both"/>
        <w:rPr>
          <w:rFonts w:ascii="Arial" w:hAnsi="Arial" w:cs="Arial"/>
          <w:bCs/>
          <w:iCs/>
          <w:sz w:val="20"/>
          <w:szCs w:val="20"/>
        </w:rPr>
      </w:pPr>
      <w:r>
        <w:rPr>
          <w:rFonts w:ascii="Arial" w:hAnsi="Arial" w:cs="Arial"/>
          <w:iCs/>
          <w:sz w:val="20"/>
          <w:szCs w:val="20"/>
        </w:rPr>
        <w:t xml:space="preserve">Подизвођач и његов законски </w:t>
      </w:r>
      <w:r>
        <w:rPr>
          <w:rFonts w:ascii="Arial" w:hAnsi="Arial" w:cs="Arial"/>
          <w:sz w:val="20"/>
          <w:szCs w:val="20"/>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Pr>
          <w:rFonts w:ascii="Arial" w:hAnsi="Arial" w:cs="Arial"/>
          <w:iCs/>
          <w:sz w:val="20"/>
          <w:szCs w:val="20"/>
        </w:rPr>
        <w:t>(чл. 75. ст. 1. тач. 2) ЗЈН);</w:t>
      </w:r>
    </w:p>
    <w:p w:rsidR="00AB70DF" w:rsidRDefault="008D2399">
      <w:pPr>
        <w:pStyle w:val="ListParagraph"/>
        <w:numPr>
          <w:ilvl w:val="0"/>
          <w:numId w:val="12"/>
        </w:numPr>
        <w:jc w:val="both"/>
        <w:rPr>
          <w:rFonts w:ascii="Arial" w:hAnsi="Arial" w:cs="Arial"/>
          <w:bCs/>
          <w:iCs/>
          <w:sz w:val="20"/>
          <w:szCs w:val="20"/>
        </w:rPr>
      </w:pPr>
      <w:r>
        <w:rPr>
          <w:rFonts w:ascii="Arial" w:hAnsi="Arial" w:cs="Arial"/>
          <w:bCs/>
          <w:iCs/>
          <w:sz w:val="20"/>
          <w:szCs w:val="20"/>
        </w:rPr>
        <w:t xml:space="preserve">Подизвођач је измирио </w:t>
      </w:r>
      <w:r>
        <w:rPr>
          <w:rFonts w:ascii="Arial" w:hAnsi="Arial" w:cs="Arial"/>
          <w:sz w:val="20"/>
          <w:szCs w:val="20"/>
        </w:rPr>
        <w:t>доспеле порезе, доприносе и друге јавне дажбине у складу са прописима Републике Србије (</w:t>
      </w:r>
      <w:r>
        <w:rPr>
          <w:rFonts w:ascii="Arial" w:hAnsi="Arial" w:cs="Arial"/>
          <w:i/>
          <w:sz w:val="20"/>
          <w:szCs w:val="20"/>
        </w:rPr>
        <w:t>или стране државе када има седиште на њеној територији)</w:t>
      </w:r>
      <w:r>
        <w:rPr>
          <w:rFonts w:ascii="Arial" w:hAnsi="Arial" w:cs="Arial"/>
          <w:iCs/>
          <w:sz w:val="20"/>
          <w:szCs w:val="20"/>
        </w:rPr>
        <w:t xml:space="preserve"> (чл. 75. ст. 1. тач. 4) ЗЈН)</w:t>
      </w:r>
      <w:r>
        <w:rPr>
          <w:rFonts w:ascii="Arial" w:hAnsi="Arial" w:cs="Arial"/>
          <w:i/>
          <w:sz w:val="20"/>
          <w:szCs w:val="20"/>
        </w:rPr>
        <w:t>;</w:t>
      </w:r>
    </w:p>
    <w:p w:rsidR="00AB70DF" w:rsidRDefault="008D2399">
      <w:pPr>
        <w:pStyle w:val="ListParagraph"/>
        <w:numPr>
          <w:ilvl w:val="0"/>
          <w:numId w:val="12"/>
        </w:numPr>
        <w:jc w:val="both"/>
        <w:rPr>
          <w:rFonts w:ascii="Arial" w:hAnsi="Arial" w:cs="Arial"/>
          <w:iCs/>
          <w:sz w:val="20"/>
          <w:szCs w:val="20"/>
        </w:rPr>
      </w:pPr>
      <w:r>
        <w:rPr>
          <w:rFonts w:ascii="Arial" w:hAnsi="Arial" w:cs="Arial"/>
          <w:bCs/>
          <w:iCs/>
          <w:sz w:val="20"/>
          <w:szCs w:val="20"/>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Pr>
          <w:rFonts w:ascii="Arial" w:hAnsi="Arial" w:cs="Arial"/>
          <w:sz w:val="20"/>
          <w:szCs w:val="20"/>
        </w:rPr>
        <w:t xml:space="preserve">и нема забрану обављања делатности која је на снази у време подношења понуде за предметну јавну набавку </w:t>
      </w:r>
      <w:r>
        <w:rPr>
          <w:rFonts w:ascii="Arial" w:hAnsi="Arial" w:cs="Arial"/>
          <w:iCs/>
          <w:sz w:val="20"/>
          <w:szCs w:val="20"/>
        </w:rPr>
        <w:t>(чл. 75. ст. 2. ЗЈН)</w:t>
      </w:r>
      <w:r>
        <w:rPr>
          <w:rFonts w:ascii="Arial" w:hAnsi="Arial" w:cs="Arial"/>
          <w:sz w:val="20"/>
          <w:szCs w:val="20"/>
        </w:rPr>
        <w:t>.</w:t>
      </w:r>
    </w:p>
    <w:p w:rsidR="00AB70DF" w:rsidRDefault="00AB70DF">
      <w:pPr>
        <w:pStyle w:val="ListParagraph"/>
        <w:ind w:left="1080"/>
        <w:jc w:val="both"/>
        <w:rPr>
          <w:rFonts w:ascii="Arial" w:hAnsi="Arial" w:cs="Arial"/>
          <w:iCs/>
          <w:sz w:val="20"/>
          <w:szCs w:val="20"/>
        </w:rPr>
      </w:pPr>
    </w:p>
    <w:p w:rsidR="00AB70DF" w:rsidRDefault="00AB70DF">
      <w:pPr>
        <w:pStyle w:val="ListParagraph"/>
        <w:jc w:val="both"/>
        <w:rPr>
          <w:rFonts w:ascii="Arial" w:hAnsi="Arial" w:cs="Arial"/>
          <w:iCs/>
          <w:sz w:val="20"/>
          <w:szCs w:val="20"/>
        </w:rPr>
      </w:pPr>
    </w:p>
    <w:p w:rsidR="00AB70DF" w:rsidRDefault="00AB70DF">
      <w:pPr>
        <w:jc w:val="both"/>
        <w:rPr>
          <w:rFonts w:ascii="Arial" w:hAnsi="Arial" w:cs="Arial"/>
          <w:i/>
          <w:sz w:val="20"/>
          <w:szCs w:val="20"/>
        </w:rPr>
      </w:pPr>
    </w:p>
    <w:p w:rsidR="00AB70DF" w:rsidRDefault="008D2399">
      <w:pPr>
        <w:rPr>
          <w:rFonts w:ascii="Arial" w:hAnsi="Arial" w:cs="Arial"/>
          <w:sz w:val="20"/>
          <w:szCs w:val="20"/>
        </w:rPr>
      </w:pPr>
      <w:r>
        <w:rPr>
          <w:rFonts w:ascii="Arial" w:hAnsi="Arial" w:cs="Arial"/>
          <w:sz w:val="20"/>
          <w:szCs w:val="20"/>
        </w:rPr>
        <w:t>Место:_____________                                                            Подизвођач:</w:t>
      </w:r>
    </w:p>
    <w:p w:rsidR="00AB70DF" w:rsidRDefault="008D2399">
      <w:pPr>
        <w:rPr>
          <w:rFonts w:ascii="Arial" w:hAnsi="Arial" w:cs="Arial"/>
          <w:b/>
          <w:bCs/>
          <w:i/>
          <w:color w:val="00000A"/>
          <w:sz w:val="20"/>
          <w:szCs w:val="20"/>
        </w:rPr>
      </w:pPr>
      <w:r>
        <w:rPr>
          <w:rFonts w:ascii="Arial" w:hAnsi="Arial" w:cs="Arial"/>
          <w:sz w:val="20"/>
          <w:szCs w:val="20"/>
        </w:rPr>
        <w:t xml:space="preserve">Датум:_____________                         М.П.                     _____________________                                                        </w:t>
      </w:r>
    </w:p>
    <w:p w:rsidR="00AB70DF" w:rsidRDefault="00AB70DF">
      <w:pPr>
        <w:pStyle w:val="BodyText2"/>
        <w:spacing w:line="100" w:lineRule="atLeast"/>
        <w:jc w:val="both"/>
        <w:rPr>
          <w:rFonts w:ascii="Arial" w:hAnsi="Arial" w:cs="Arial"/>
          <w:b/>
          <w:bCs/>
          <w:i/>
          <w:color w:val="00000A"/>
          <w:sz w:val="20"/>
          <w:szCs w:val="20"/>
        </w:rPr>
      </w:pPr>
    </w:p>
    <w:p w:rsidR="00AB70DF" w:rsidRDefault="008D2399">
      <w:pPr>
        <w:pStyle w:val="ListParagraph"/>
        <w:ind w:left="0"/>
        <w:jc w:val="both"/>
        <w:rPr>
          <w:rFonts w:ascii="Arial" w:hAnsi="Arial" w:cs="Arial"/>
          <w:b/>
          <w:bCs/>
          <w:i/>
          <w:color w:val="00000A"/>
          <w:sz w:val="20"/>
          <w:szCs w:val="20"/>
        </w:rPr>
      </w:pPr>
      <w:r>
        <w:rPr>
          <w:rFonts w:ascii="Arial" w:hAnsi="Arial" w:cs="Arial"/>
          <w:b/>
          <w:bCs/>
          <w:i/>
          <w:color w:val="00000A"/>
          <w:sz w:val="20"/>
          <w:szCs w:val="20"/>
        </w:rPr>
        <w:t>Напомена:</w:t>
      </w:r>
      <w:r>
        <w:rPr>
          <w:rFonts w:ascii="Arial" w:hAnsi="Arial" w:cs="Arial"/>
          <w:b/>
          <w:bCs/>
          <w:i/>
          <w:iCs/>
          <w:color w:val="00000A"/>
          <w:sz w:val="20"/>
          <w:szCs w:val="20"/>
          <w:u w:val="single"/>
        </w:rPr>
        <w:t>Уколико понуђач подноси понуду са подизвођачем</w:t>
      </w:r>
      <w:r>
        <w:rPr>
          <w:rFonts w:ascii="Arial" w:hAnsi="Arial" w:cs="Arial"/>
          <w:bCs/>
          <w:i/>
          <w:iCs/>
          <w:color w:val="00000A"/>
          <w:sz w:val="20"/>
          <w:szCs w:val="20"/>
        </w:rPr>
        <w:t xml:space="preserve">, Изјава мора бити потписана од стране овлашћеног лица подизвођача и оверена печатом. </w:t>
      </w:r>
    </w:p>
    <w:p w:rsidR="00AB70DF" w:rsidRDefault="00AB70DF">
      <w:pPr>
        <w:pStyle w:val="BodyText2"/>
        <w:spacing w:line="100" w:lineRule="atLeast"/>
        <w:jc w:val="both"/>
        <w:rPr>
          <w:rFonts w:ascii="Arial" w:hAnsi="Arial" w:cs="Arial"/>
          <w:b/>
          <w:bCs/>
          <w:i/>
          <w:color w:val="00000A"/>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shd w:val="clear" w:color="auto" w:fill="FFFFFF"/>
        <w:rPr>
          <w:rFonts w:ascii="Arial" w:hAnsi="Arial" w:cs="Arial"/>
          <w:b/>
          <w:bCs/>
          <w:i/>
          <w:iCs/>
          <w:sz w:val="20"/>
          <w:szCs w:val="20"/>
        </w:rPr>
      </w:pPr>
    </w:p>
    <w:p w:rsidR="00AB70DF" w:rsidRDefault="00AB70DF">
      <w:pPr>
        <w:shd w:val="clear" w:color="auto" w:fill="FFFFFF"/>
        <w:rPr>
          <w:rFonts w:ascii="Arial" w:hAnsi="Arial" w:cs="Arial"/>
          <w:b/>
          <w:bCs/>
          <w:i/>
          <w:iCs/>
          <w:sz w:val="20"/>
          <w:szCs w:val="20"/>
        </w:rPr>
      </w:pPr>
    </w:p>
    <w:p w:rsidR="00AB70DF" w:rsidRDefault="00AB70DF">
      <w:pPr>
        <w:shd w:val="clear" w:color="auto" w:fill="FFFFFF"/>
        <w:rPr>
          <w:rFonts w:ascii="Arial" w:hAnsi="Arial" w:cs="Arial"/>
          <w:b/>
          <w:bCs/>
          <w:i/>
          <w:iCs/>
          <w:sz w:val="20"/>
          <w:szCs w:val="20"/>
        </w:rPr>
      </w:pPr>
    </w:p>
    <w:p w:rsidR="00AB70DF" w:rsidRDefault="00AB70DF">
      <w:pPr>
        <w:shd w:val="clear" w:color="auto" w:fill="FFFFFF"/>
        <w:rPr>
          <w:rFonts w:ascii="Arial" w:hAnsi="Arial" w:cs="Arial"/>
          <w:b/>
          <w:bCs/>
          <w:i/>
          <w:iCs/>
          <w:sz w:val="20"/>
          <w:szCs w:val="20"/>
        </w:rPr>
      </w:pPr>
    </w:p>
    <w:p w:rsidR="00AB70DF" w:rsidRDefault="00AB70DF">
      <w:pPr>
        <w:shd w:val="clear" w:color="auto" w:fill="FFFFFF"/>
        <w:rPr>
          <w:rFonts w:ascii="Arial" w:hAnsi="Arial" w:cs="Arial"/>
          <w:b/>
          <w:bCs/>
          <w:i/>
          <w:iCs/>
          <w:sz w:val="20"/>
          <w:szCs w:val="20"/>
        </w:rPr>
      </w:pPr>
    </w:p>
    <w:p w:rsidR="00AB70DF" w:rsidRDefault="00AB70DF">
      <w:pPr>
        <w:shd w:val="clear" w:color="auto" w:fill="FFFFFF"/>
        <w:rPr>
          <w:rFonts w:ascii="Arial" w:hAnsi="Arial" w:cs="Arial"/>
          <w:b/>
          <w:bCs/>
          <w:i/>
          <w:iCs/>
          <w:sz w:val="20"/>
          <w:szCs w:val="20"/>
        </w:rPr>
      </w:pPr>
    </w:p>
    <w:p w:rsidR="00FA3C86" w:rsidRDefault="00FA3C86">
      <w:pPr>
        <w:shd w:val="clear" w:color="auto" w:fill="FFFFFF"/>
        <w:rPr>
          <w:rFonts w:ascii="Arial" w:hAnsi="Arial" w:cs="Arial"/>
          <w:b/>
          <w:bCs/>
          <w:i/>
          <w:iCs/>
          <w:sz w:val="20"/>
          <w:szCs w:val="20"/>
        </w:rPr>
      </w:pPr>
    </w:p>
    <w:p w:rsidR="00FA3C86" w:rsidRDefault="00FA3C86">
      <w:pPr>
        <w:shd w:val="clear" w:color="auto" w:fill="FFFFFF"/>
        <w:rPr>
          <w:rFonts w:ascii="Arial" w:hAnsi="Arial" w:cs="Arial"/>
          <w:b/>
          <w:bCs/>
          <w:i/>
          <w:iCs/>
          <w:sz w:val="20"/>
          <w:szCs w:val="20"/>
        </w:rPr>
      </w:pPr>
    </w:p>
    <w:p w:rsidR="00AB70DF" w:rsidRDefault="008D2399">
      <w:pPr>
        <w:shd w:val="clear" w:color="auto" w:fill="FFFFFF"/>
        <w:jc w:val="center"/>
        <w:rPr>
          <w:rFonts w:ascii="Arial" w:hAnsi="Arial" w:cs="Arial"/>
          <w:b/>
          <w:bCs/>
          <w:i/>
          <w:iCs/>
          <w:sz w:val="20"/>
          <w:szCs w:val="20"/>
        </w:rPr>
      </w:pPr>
      <w:r>
        <w:rPr>
          <w:rFonts w:ascii="Arial" w:hAnsi="Arial" w:cs="Arial"/>
          <w:b/>
          <w:bCs/>
          <w:iCs/>
          <w:sz w:val="20"/>
          <w:szCs w:val="20"/>
        </w:rPr>
        <w:t>VI МОДЕЛ УГОВОРА</w:t>
      </w:r>
    </w:p>
    <w:p w:rsidR="00AB70DF" w:rsidRDefault="00AB70DF">
      <w:pPr>
        <w:shd w:val="clear" w:color="auto" w:fill="FFFFFF"/>
        <w:jc w:val="center"/>
        <w:rPr>
          <w:rFonts w:ascii="Arial" w:hAnsi="Arial" w:cs="Arial"/>
          <w:b/>
          <w:bCs/>
          <w:i/>
          <w:iCs/>
          <w:sz w:val="20"/>
          <w:szCs w:val="20"/>
        </w:rPr>
      </w:pPr>
    </w:p>
    <w:p w:rsidR="00AB70DF" w:rsidRPr="00DE412F" w:rsidRDefault="00DE412F" w:rsidP="00DE412F">
      <w:pPr>
        <w:ind w:left="360"/>
        <w:jc w:val="center"/>
        <w:rPr>
          <w:rFonts w:ascii="Arial" w:hAnsi="Arial" w:cs="Arial"/>
          <w:b/>
          <w:sz w:val="20"/>
          <w:szCs w:val="20"/>
        </w:rPr>
      </w:pPr>
      <w:r>
        <w:rPr>
          <w:rFonts w:ascii="Arial" w:hAnsi="Arial" w:cs="Arial"/>
          <w:b/>
          <w:sz w:val="20"/>
          <w:szCs w:val="20"/>
          <w:lang w:val="sr-Cyrl-CS"/>
        </w:rPr>
        <w:t>Уговор о</w:t>
      </w:r>
      <w:r w:rsidR="00CD5FC1">
        <w:rPr>
          <w:rFonts w:ascii="Arial" w:hAnsi="Arial" w:cs="Arial"/>
          <w:b/>
          <w:sz w:val="20"/>
          <w:szCs w:val="20"/>
          <w:lang w:val="sr-Cyrl-CS"/>
        </w:rPr>
        <w:t xml:space="preserve"> </w:t>
      </w:r>
      <w:r>
        <w:rPr>
          <w:rFonts w:ascii="Arial" w:hAnsi="Arial" w:cs="Arial"/>
          <w:b/>
          <w:sz w:val="20"/>
          <w:szCs w:val="20"/>
          <w:lang w:val="sr-Cyrl-CS"/>
        </w:rPr>
        <w:t>набавци</w:t>
      </w:r>
      <w:r w:rsidR="008D2399">
        <w:rPr>
          <w:rFonts w:ascii="Arial" w:hAnsi="Arial" w:cs="Arial"/>
          <w:b/>
          <w:sz w:val="20"/>
          <w:szCs w:val="20"/>
        </w:rPr>
        <w:t xml:space="preserve"> -</w:t>
      </w:r>
      <w:r w:rsidRPr="00DE412F">
        <w:rPr>
          <w:rFonts w:ascii="Arial" w:hAnsi="Arial" w:cs="Arial"/>
          <w:iCs/>
          <w:sz w:val="20"/>
          <w:szCs w:val="20"/>
        </w:rPr>
        <w:t xml:space="preserve"> </w:t>
      </w:r>
      <w:r w:rsidRPr="00DE412F">
        <w:rPr>
          <w:rFonts w:ascii="Arial" w:hAnsi="Arial" w:cs="Arial"/>
          <w:b/>
          <w:iCs/>
          <w:sz w:val="20"/>
          <w:szCs w:val="20"/>
        </w:rPr>
        <w:t xml:space="preserve">Потрошни материјал за одржавање машинских инсталација по партијама, партија 3 – </w:t>
      </w:r>
      <w:r w:rsidRPr="00DE412F">
        <w:rPr>
          <w:rFonts w:ascii="Arial" w:hAnsi="Arial" w:cs="Arial"/>
          <w:b/>
          <w:iCs/>
          <w:sz w:val="20"/>
          <w:szCs w:val="20"/>
          <w:lang w:val="sr-Cyrl-CS"/>
        </w:rPr>
        <w:t>цеви и цевни фитинг</w:t>
      </w:r>
    </w:p>
    <w:p w:rsidR="00AB70DF" w:rsidRDefault="008D2399">
      <w:pPr>
        <w:pStyle w:val="NoSpacing"/>
        <w:jc w:val="both"/>
        <w:rPr>
          <w:rFonts w:ascii="Arial" w:hAnsi="Arial" w:cs="Arial"/>
          <w:sz w:val="20"/>
          <w:szCs w:val="20"/>
        </w:rPr>
      </w:pPr>
      <w:r>
        <w:rPr>
          <w:rFonts w:ascii="Arial" w:hAnsi="Arial" w:cs="Arial"/>
          <w:sz w:val="20"/>
          <w:szCs w:val="20"/>
        </w:rPr>
        <w:t>Закључен између :</w:t>
      </w:r>
    </w:p>
    <w:p w:rsidR="00AB70DF" w:rsidRDefault="00AB70DF">
      <w:pPr>
        <w:pStyle w:val="NoSpacing"/>
        <w:jc w:val="both"/>
        <w:rPr>
          <w:rFonts w:ascii="Arial" w:hAnsi="Arial" w:cs="Arial"/>
          <w:sz w:val="20"/>
          <w:szCs w:val="20"/>
        </w:rPr>
      </w:pPr>
    </w:p>
    <w:p w:rsidR="00AB70DF" w:rsidRDefault="008D2399">
      <w:pPr>
        <w:tabs>
          <w:tab w:val="left" w:pos="3888"/>
          <w:tab w:val="left" w:pos="4752"/>
          <w:tab w:val="left" w:pos="6480"/>
          <w:tab w:val="left" w:pos="8640"/>
        </w:tabs>
        <w:jc w:val="both"/>
        <w:rPr>
          <w:rFonts w:ascii="Arial" w:hAnsi="Arial" w:cs="Arial"/>
          <w:sz w:val="20"/>
          <w:szCs w:val="20"/>
        </w:rPr>
      </w:pPr>
      <w:r>
        <w:rPr>
          <w:rFonts w:ascii="Arial" w:hAnsi="Arial" w:cs="Arial"/>
          <w:sz w:val="20"/>
          <w:szCs w:val="20"/>
          <w:lang w:val="ru-RU"/>
        </w:rPr>
        <w:t>1. ЈКП ,,Градска Топлана</w:t>
      </w:r>
      <w:r>
        <w:rPr>
          <w:rFonts w:ascii="Arial" w:hAnsi="Arial" w:cs="Arial"/>
          <w:sz w:val="20"/>
          <w:szCs w:val="20"/>
        </w:rPr>
        <w:t>’’</w:t>
      </w:r>
      <w:r>
        <w:rPr>
          <w:rFonts w:ascii="Arial" w:hAnsi="Arial" w:cs="Arial"/>
          <w:sz w:val="20"/>
          <w:szCs w:val="20"/>
          <w:lang w:val="ru-RU"/>
        </w:rPr>
        <w:t xml:space="preserve"> Пирот, ул.Нишавска  бр.11, 18300 Пирот, (матични број:07295871; ПИБ: 100187823), кога заступа директор Братислав Ћирић (у даљем тексту: Наручилац), с једне стране,  </w:t>
      </w:r>
      <w:r>
        <w:rPr>
          <w:rFonts w:ascii="Arial" w:hAnsi="Arial" w:cs="Arial"/>
          <w:sz w:val="20"/>
          <w:szCs w:val="20"/>
        </w:rPr>
        <w:t>и</w:t>
      </w:r>
    </w:p>
    <w:p w:rsidR="00AB70DF" w:rsidRDefault="00AB70DF">
      <w:pPr>
        <w:pStyle w:val="NoSpacing"/>
        <w:jc w:val="both"/>
        <w:rPr>
          <w:rFonts w:ascii="Arial" w:hAnsi="Arial" w:cs="Arial"/>
          <w:sz w:val="20"/>
          <w:szCs w:val="20"/>
        </w:rPr>
      </w:pPr>
    </w:p>
    <w:p w:rsidR="00AB70DF" w:rsidRDefault="008D2399">
      <w:pPr>
        <w:pStyle w:val="NoSpacing"/>
        <w:spacing w:line="360" w:lineRule="auto"/>
        <w:jc w:val="both"/>
        <w:rPr>
          <w:rFonts w:ascii="Arial" w:hAnsi="Arial" w:cs="Arial"/>
          <w:sz w:val="20"/>
          <w:szCs w:val="20"/>
        </w:rPr>
      </w:pPr>
      <w:r>
        <w:rPr>
          <w:rFonts w:ascii="Arial" w:hAnsi="Arial" w:cs="Arial"/>
          <w:sz w:val="20"/>
          <w:szCs w:val="20"/>
        </w:rPr>
        <w:t>2.___________________________________,адреса________________________,</w:t>
      </w:r>
      <w:r>
        <w:rPr>
          <w:rFonts w:ascii="Arial" w:hAnsi="Arial" w:cs="Arial"/>
          <w:sz w:val="20"/>
          <w:szCs w:val="20"/>
          <w:lang w:val="ru-RU"/>
        </w:rPr>
        <w:t>(матични број: __________; ПИБ: ____________)</w:t>
      </w:r>
      <w:r>
        <w:rPr>
          <w:rFonts w:ascii="Arial" w:hAnsi="Arial" w:cs="Arial"/>
          <w:sz w:val="20"/>
          <w:szCs w:val="20"/>
        </w:rPr>
        <w:t>кога заступа  ___________________   ( у даљем тексту:  Испуручилац,  ), с друге стране.</w:t>
      </w:r>
    </w:p>
    <w:p w:rsidR="00AB70DF" w:rsidRDefault="008D2399">
      <w:pPr>
        <w:pStyle w:val="NoSpacing"/>
        <w:jc w:val="center"/>
        <w:rPr>
          <w:rFonts w:ascii="Arial" w:hAnsi="Arial" w:cs="Arial"/>
          <w:sz w:val="20"/>
          <w:szCs w:val="20"/>
        </w:rPr>
      </w:pPr>
      <w:r>
        <w:rPr>
          <w:rFonts w:ascii="Arial" w:hAnsi="Arial" w:cs="Arial"/>
          <w:sz w:val="20"/>
          <w:szCs w:val="20"/>
        </w:rPr>
        <w:t>Члан 1.</w:t>
      </w:r>
    </w:p>
    <w:p w:rsidR="00AB70DF" w:rsidRDefault="008D2399">
      <w:pPr>
        <w:pStyle w:val="NoSpacing"/>
        <w:jc w:val="both"/>
        <w:rPr>
          <w:rFonts w:ascii="Arial" w:hAnsi="Arial" w:cs="Arial"/>
          <w:sz w:val="20"/>
          <w:szCs w:val="20"/>
        </w:rPr>
      </w:pPr>
      <w:r>
        <w:rPr>
          <w:rFonts w:ascii="Arial" w:hAnsi="Arial" w:cs="Arial"/>
          <w:sz w:val="20"/>
          <w:szCs w:val="20"/>
        </w:rPr>
        <w:t>Испоручилац се обавезује да врши __________________________(предмет набавке) за потребе ЈКП ,,Градска Топлана’’ у Пироту</w:t>
      </w:r>
      <w:r>
        <w:rPr>
          <w:rFonts w:ascii="Arial" w:hAnsi="Arial" w:cs="Arial"/>
          <w:sz w:val="20"/>
          <w:szCs w:val="20"/>
          <w:lang w:val="ru-RU"/>
        </w:rPr>
        <w:t xml:space="preserve">, </w:t>
      </w:r>
      <w:r>
        <w:rPr>
          <w:rFonts w:ascii="Arial" w:hAnsi="Arial" w:cs="Arial"/>
          <w:sz w:val="20"/>
          <w:szCs w:val="20"/>
        </w:rPr>
        <w:t xml:space="preserve">у свему према понуди и спецификацији добара бр. _______________од _____________ године, која је саставни део овог Уговора.  </w:t>
      </w:r>
    </w:p>
    <w:p w:rsidR="00AB70DF" w:rsidRDefault="00AB70DF">
      <w:pPr>
        <w:pStyle w:val="NoSpacing"/>
        <w:spacing w:line="360" w:lineRule="auto"/>
        <w:jc w:val="both"/>
        <w:rPr>
          <w:rFonts w:ascii="Arial" w:hAnsi="Arial" w:cs="Arial"/>
          <w:sz w:val="20"/>
          <w:szCs w:val="20"/>
        </w:rPr>
      </w:pPr>
    </w:p>
    <w:p w:rsidR="00AB70DF" w:rsidRDefault="008D2399">
      <w:pPr>
        <w:pStyle w:val="NoSpacing"/>
        <w:jc w:val="center"/>
        <w:rPr>
          <w:rFonts w:ascii="Arial" w:hAnsi="Arial" w:cs="Arial"/>
          <w:sz w:val="20"/>
          <w:szCs w:val="20"/>
        </w:rPr>
      </w:pPr>
      <w:r>
        <w:rPr>
          <w:rFonts w:ascii="Arial" w:hAnsi="Arial" w:cs="Arial"/>
          <w:sz w:val="20"/>
          <w:szCs w:val="20"/>
        </w:rPr>
        <w:t>Члан 2.</w:t>
      </w:r>
    </w:p>
    <w:p w:rsidR="00AB70DF" w:rsidRDefault="008D2399">
      <w:pPr>
        <w:pStyle w:val="NoSpacing"/>
        <w:spacing w:line="360" w:lineRule="auto"/>
        <w:jc w:val="both"/>
        <w:rPr>
          <w:rFonts w:ascii="Arial" w:hAnsi="Arial" w:cs="Arial"/>
          <w:sz w:val="20"/>
          <w:szCs w:val="20"/>
        </w:rPr>
      </w:pPr>
      <w:r>
        <w:rPr>
          <w:rFonts w:ascii="Arial" w:hAnsi="Arial" w:cs="Arial"/>
          <w:sz w:val="20"/>
          <w:szCs w:val="20"/>
        </w:rPr>
        <w:t>Укупно уговорена цена за добра, из члана 1. Овог Уговора, износи:</w:t>
      </w:r>
    </w:p>
    <w:p w:rsidR="00AB70DF" w:rsidRDefault="00AB70DF">
      <w:pPr>
        <w:pStyle w:val="NoSpacing"/>
        <w:spacing w:line="360" w:lineRule="auto"/>
        <w:jc w:val="both"/>
        <w:rPr>
          <w:rFonts w:ascii="Arial" w:hAnsi="Arial" w:cs="Arial"/>
          <w:sz w:val="20"/>
          <w:szCs w:val="20"/>
        </w:rPr>
      </w:pPr>
    </w:p>
    <w:p w:rsidR="00AB70DF" w:rsidRDefault="008D2399">
      <w:pPr>
        <w:pStyle w:val="NoSpacing"/>
        <w:spacing w:line="360" w:lineRule="auto"/>
        <w:jc w:val="both"/>
        <w:rPr>
          <w:rFonts w:ascii="Arial" w:hAnsi="Arial" w:cs="Arial"/>
          <w:sz w:val="20"/>
          <w:szCs w:val="20"/>
        </w:rPr>
      </w:pPr>
      <w:r>
        <w:rPr>
          <w:rFonts w:ascii="Arial" w:hAnsi="Arial" w:cs="Arial"/>
          <w:sz w:val="20"/>
          <w:szCs w:val="20"/>
        </w:rPr>
        <w:t xml:space="preserve">                                   ДИНАРА: __________________ без ПДВ-а</w:t>
      </w:r>
    </w:p>
    <w:p w:rsidR="00AB70DF" w:rsidRDefault="008D2399">
      <w:pPr>
        <w:pStyle w:val="NoSpacing"/>
        <w:spacing w:line="360" w:lineRule="auto"/>
        <w:jc w:val="both"/>
        <w:rPr>
          <w:rFonts w:ascii="Arial" w:hAnsi="Arial" w:cs="Arial"/>
          <w:sz w:val="20"/>
          <w:szCs w:val="20"/>
          <w:lang w:val="ru-RU"/>
        </w:rPr>
      </w:pPr>
      <w:r>
        <w:rPr>
          <w:rFonts w:ascii="Arial" w:hAnsi="Arial" w:cs="Arial"/>
          <w:sz w:val="20"/>
          <w:szCs w:val="20"/>
        </w:rPr>
        <w:t>(и словима: _______________________________________________________динара),</w:t>
      </w:r>
    </w:p>
    <w:p w:rsidR="00AB70DF" w:rsidRDefault="00AB70DF">
      <w:pPr>
        <w:pStyle w:val="NoSpacing"/>
        <w:ind w:left="-284"/>
        <w:jc w:val="both"/>
        <w:rPr>
          <w:rFonts w:ascii="Arial" w:hAnsi="Arial" w:cs="Arial"/>
          <w:sz w:val="20"/>
          <w:szCs w:val="20"/>
          <w:lang w:val="ru-RU"/>
        </w:rPr>
      </w:pPr>
    </w:p>
    <w:p w:rsidR="00AB70DF" w:rsidRDefault="008D2399">
      <w:pPr>
        <w:pStyle w:val="NoSpacing"/>
        <w:ind w:left="-284"/>
        <w:jc w:val="both"/>
        <w:rPr>
          <w:rFonts w:ascii="Arial" w:hAnsi="Arial" w:cs="Arial"/>
          <w:sz w:val="20"/>
          <w:szCs w:val="20"/>
          <w:lang w:val="ru-RU"/>
        </w:rPr>
      </w:pPr>
      <w:r>
        <w:rPr>
          <w:rFonts w:ascii="Arial" w:hAnsi="Arial" w:cs="Arial"/>
          <w:sz w:val="20"/>
          <w:szCs w:val="20"/>
          <w:lang w:val="ru-RU"/>
        </w:rPr>
        <w:tab/>
        <w:t>и                                  ДИНАРА: __________________ са ПДВ-ом</w:t>
      </w:r>
    </w:p>
    <w:p w:rsidR="00AB70DF" w:rsidRDefault="00AB70DF">
      <w:pPr>
        <w:pStyle w:val="NoSpacing"/>
        <w:ind w:left="-284"/>
        <w:jc w:val="both"/>
        <w:rPr>
          <w:rFonts w:ascii="Arial" w:hAnsi="Arial" w:cs="Arial"/>
          <w:sz w:val="20"/>
          <w:szCs w:val="20"/>
          <w:lang w:val="ru-RU"/>
        </w:rPr>
      </w:pPr>
    </w:p>
    <w:p w:rsidR="00AB70DF" w:rsidRDefault="008D2399">
      <w:pPr>
        <w:pStyle w:val="NoSpacing"/>
        <w:ind w:left="-284"/>
        <w:jc w:val="both"/>
      </w:pPr>
      <w:r>
        <w:rPr>
          <w:rFonts w:ascii="Arial" w:hAnsi="Arial" w:cs="Arial"/>
          <w:sz w:val="20"/>
          <w:szCs w:val="20"/>
          <w:lang w:val="ru-RU"/>
        </w:rPr>
        <w:t xml:space="preserve">     (и словима:______________________________________________________ динара).</w:t>
      </w:r>
    </w:p>
    <w:p w:rsidR="00AB70DF" w:rsidRDefault="00AB70DF">
      <w:pPr>
        <w:pStyle w:val="NoSpacing"/>
        <w:spacing w:line="360" w:lineRule="auto"/>
        <w:jc w:val="both"/>
      </w:pPr>
    </w:p>
    <w:p w:rsidR="00AB70DF" w:rsidRDefault="008D2399">
      <w:pPr>
        <w:pStyle w:val="NoSpacing"/>
        <w:spacing w:line="360" w:lineRule="auto"/>
        <w:jc w:val="both"/>
        <w:rPr>
          <w:rFonts w:ascii="Arial" w:hAnsi="Arial" w:cs="Arial"/>
          <w:sz w:val="20"/>
          <w:szCs w:val="20"/>
        </w:rPr>
      </w:pPr>
      <w:r>
        <w:rPr>
          <w:rFonts w:ascii="Arial" w:hAnsi="Arial" w:cs="Arial"/>
          <w:sz w:val="20"/>
          <w:szCs w:val="20"/>
        </w:rPr>
        <w:t>Укупно уговорена цена, из усвојене понуде Испоручиоца, је непроменљива,фиксна.</w:t>
      </w:r>
    </w:p>
    <w:p w:rsidR="00AB70DF" w:rsidRDefault="00AB70DF">
      <w:pPr>
        <w:pStyle w:val="NoSpacing"/>
        <w:spacing w:line="360" w:lineRule="auto"/>
        <w:jc w:val="both"/>
        <w:rPr>
          <w:rFonts w:ascii="Arial" w:hAnsi="Arial" w:cs="Arial"/>
          <w:sz w:val="20"/>
          <w:szCs w:val="20"/>
        </w:rPr>
      </w:pPr>
    </w:p>
    <w:p w:rsidR="00AB70DF" w:rsidRDefault="008D2399">
      <w:pPr>
        <w:pStyle w:val="NoSpacing"/>
        <w:spacing w:line="360" w:lineRule="auto"/>
        <w:jc w:val="center"/>
        <w:rPr>
          <w:rFonts w:ascii="Arial" w:hAnsi="Arial" w:cs="Arial"/>
          <w:sz w:val="20"/>
          <w:szCs w:val="20"/>
        </w:rPr>
      </w:pPr>
      <w:r>
        <w:rPr>
          <w:rFonts w:ascii="Arial" w:hAnsi="Arial" w:cs="Arial"/>
          <w:sz w:val="20"/>
          <w:szCs w:val="20"/>
        </w:rPr>
        <w:t>Члан 3.</w:t>
      </w:r>
    </w:p>
    <w:p w:rsidR="00AB70DF" w:rsidRDefault="008D2399">
      <w:pPr>
        <w:pStyle w:val="NoSpacing"/>
        <w:jc w:val="both"/>
        <w:rPr>
          <w:rFonts w:ascii="Arial" w:hAnsi="Arial" w:cs="Arial"/>
          <w:sz w:val="20"/>
          <w:szCs w:val="20"/>
        </w:rPr>
      </w:pPr>
      <w:r>
        <w:rPr>
          <w:rFonts w:ascii="Arial" w:hAnsi="Arial" w:cs="Arial"/>
          <w:sz w:val="20"/>
          <w:szCs w:val="20"/>
        </w:rPr>
        <w:t xml:space="preserve">Наручилац ће плаћање уговорене цене, извршити на основу месечног и коначног рачуна Испоручиоца, у року од 45 дана од пријема рачуна за достављена добра. </w:t>
      </w:r>
    </w:p>
    <w:p w:rsidR="00AB70DF" w:rsidRDefault="008D2399">
      <w:pPr>
        <w:pStyle w:val="NoSpacing"/>
        <w:jc w:val="both"/>
        <w:rPr>
          <w:rFonts w:ascii="Arial" w:hAnsi="Arial" w:cs="Arial"/>
          <w:sz w:val="20"/>
          <w:szCs w:val="20"/>
        </w:rPr>
      </w:pPr>
      <w:r>
        <w:rPr>
          <w:rFonts w:ascii="Arial" w:hAnsi="Arial" w:cs="Arial"/>
          <w:sz w:val="20"/>
          <w:szCs w:val="20"/>
        </w:rPr>
        <w:t>Уз рачун, Испоручилац је дужан да достави Записник о пријему добара потписан од овлашћених представника обе уговорне стране.</w:t>
      </w:r>
    </w:p>
    <w:p w:rsidR="00AB70DF" w:rsidRDefault="00AB70DF">
      <w:pPr>
        <w:pStyle w:val="NoSpacing"/>
        <w:spacing w:line="360" w:lineRule="auto"/>
        <w:jc w:val="center"/>
        <w:rPr>
          <w:rFonts w:ascii="Arial" w:hAnsi="Arial" w:cs="Arial"/>
          <w:sz w:val="20"/>
          <w:szCs w:val="20"/>
        </w:rPr>
      </w:pPr>
    </w:p>
    <w:p w:rsidR="00AB70DF" w:rsidRDefault="008D2399">
      <w:pPr>
        <w:pStyle w:val="NoSpacing"/>
        <w:spacing w:line="360" w:lineRule="auto"/>
        <w:jc w:val="center"/>
        <w:rPr>
          <w:rFonts w:ascii="Arial" w:hAnsi="Arial" w:cs="Arial"/>
          <w:sz w:val="20"/>
          <w:szCs w:val="20"/>
        </w:rPr>
      </w:pPr>
      <w:r>
        <w:rPr>
          <w:rFonts w:ascii="Arial" w:hAnsi="Arial" w:cs="Arial"/>
          <w:sz w:val="20"/>
          <w:szCs w:val="20"/>
        </w:rPr>
        <w:t>Члан 4.</w:t>
      </w:r>
    </w:p>
    <w:p w:rsidR="00AB70DF" w:rsidRDefault="008D2399">
      <w:pPr>
        <w:pStyle w:val="NoSpacing"/>
        <w:jc w:val="both"/>
        <w:rPr>
          <w:rFonts w:ascii="Arial" w:hAnsi="Arial" w:cs="Arial"/>
          <w:sz w:val="20"/>
          <w:szCs w:val="20"/>
        </w:rPr>
      </w:pPr>
      <w:r>
        <w:rPr>
          <w:rFonts w:ascii="Arial" w:hAnsi="Arial" w:cs="Arial"/>
          <w:sz w:val="20"/>
          <w:szCs w:val="20"/>
        </w:rPr>
        <w:t xml:space="preserve">Рок за доставу предметних добара је ___________________________ . </w:t>
      </w:r>
    </w:p>
    <w:p w:rsidR="00AB70DF" w:rsidRDefault="00AB70DF">
      <w:pPr>
        <w:pStyle w:val="NoSpacing"/>
        <w:jc w:val="both"/>
        <w:rPr>
          <w:rFonts w:ascii="Arial" w:hAnsi="Arial" w:cs="Arial"/>
          <w:sz w:val="20"/>
          <w:szCs w:val="20"/>
        </w:rPr>
      </w:pPr>
    </w:p>
    <w:p w:rsidR="00AB70DF" w:rsidRDefault="00AB70DF">
      <w:pPr>
        <w:pStyle w:val="NoSpacing"/>
        <w:jc w:val="both"/>
        <w:rPr>
          <w:rFonts w:ascii="Arial" w:hAnsi="Arial" w:cs="Arial"/>
          <w:sz w:val="20"/>
          <w:szCs w:val="20"/>
        </w:rPr>
      </w:pPr>
    </w:p>
    <w:p w:rsidR="00AB70DF" w:rsidRDefault="008D2399">
      <w:pPr>
        <w:pStyle w:val="NoSpacing"/>
        <w:jc w:val="center"/>
        <w:rPr>
          <w:rFonts w:ascii="Arial" w:hAnsi="Arial" w:cs="Arial"/>
          <w:sz w:val="20"/>
          <w:szCs w:val="20"/>
        </w:rPr>
      </w:pPr>
      <w:r>
        <w:rPr>
          <w:rFonts w:ascii="Arial" w:hAnsi="Arial" w:cs="Arial"/>
          <w:sz w:val="20"/>
          <w:szCs w:val="20"/>
        </w:rPr>
        <w:t>Члан 5.</w:t>
      </w:r>
    </w:p>
    <w:p w:rsidR="00AB70DF" w:rsidRDefault="008D2399">
      <w:pPr>
        <w:pStyle w:val="NoSpacing"/>
        <w:jc w:val="both"/>
        <w:rPr>
          <w:rFonts w:ascii="Arial" w:hAnsi="Arial" w:cs="Arial"/>
          <w:sz w:val="20"/>
          <w:szCs w:val="20"/>
        </w:rPr>
      </w:pPr>
      <w:r>
        <w:rPr>
          <w:rFonts w:ascii="Arial" w:hAnsi="Arial" w:cs="Arial"/>
          <w:sz w:val="20"/>
          <w:szCs w:val="20"/>
        </w:rPr>
        <w:t>У случају кад, после закључења уговора, наступе догађаји и околности, које отежавају испуњење обавезе једне стране, који се могу сматрати „вишом силом“, уговорне стране могу споразумно изменити – продужити рок за извршење обавезе из претходног члана.</w:t>
      </w:r>
    </w:p>
    <w:p w:rsidR="00AB70DF" w:rsidRDefault="008D2399">
      <w:pPr>
        <w:pStyle w:val="NoSpacing"/>
        <w:jc w:val="both"/>
        <w:rPr>
          <w:rFonts w:ascii="Arial" w:hAnsi="Arial" w:cs="Arial"/>
          <w:sz w:val="20"/>
          <w:szCs w:val="20"/>
        </w:rPr>
      </w:pPr>
      <w:r>
        <w:rPr>
          <w:rFonts w:ascii="Arial" w:hAnsi="Arial" w:cs="Arial"/>
          <w:sz w:val="20"/>
          <w:szCs w:val="20"/>
        </w:rPr>
        <w:t>Уговорени рок, из члана 5., продужиће се за онолико дана, колико су трајале околности наведене у претходном ставу, што ће овлашћени представници заједнички констатовати у писаном документу – записнику.</w:t>
      </w:r>
    </w:p>
    <w:p w:rsidR="00AB70DF" w:rsidRDefault="00AB70DF">
      <w:pPr>
        <w:pStyle w:val="NoSpacing"/>
        <w:spacing w:line="360" w:lineRule="auto"/>
        <w:rPr>
          <w:rFonts w:ascii="Arial" w:hAnsi="Arial" w:cs="Arial"/>
          <w:sz w:val="20"/>
          <w:szCs w:val="20"/>
        </w:rPr>
      </w:pPr>
    </w:p>
    <w:p w:rsidR="00AB70DF" w:rsidRDefault="00AB70DF">
      <w:pPr>
        <w:pStyle w:val="NoSpacing"/>
        <w:jc w:val="center"/>
        <w:rPr>
          <w:rFonts w:ascii="Arial" w:hAnsi="Arial" w:cs="Arial"/>
          <w:sz w:val="20"/>
          <w:szCs w:val="20"/>
        </w:rPr>
      </w:pPr>
    </w:p>
    <w:p w:rsidR="00CD5FC1" w:rsidRDefault="00CD5FC1">
      <w:pPr>
        <w:pStyle w:val="NoSpacing"/>
        <w:jc w:val="center"/>
        <w:rPr>
          <w:rFonts w:ascii="Arial" w:hAnsi="Arial" w:cs="Arial"/>
          <w:sz w:val="20"/>
          <w:szCs w:val="20"/>
          <w:lang w:val="sr-Cyrl-CS"/>
        </w:rPr>
      </w:pPr>
    </w:p>
    <w:p w:rsidR="00AB70DF" w:rsidRDefault="008D2399">
      <w:pPr>
        <w:pStyle w:val="NoSpacing"/>
        <w:jc w:val="center"/>
        <w:rPr>
          <w:rFonts w:ascii="Arial" w:hAnsi="Arial" w:cs="Arial"/>
          <w:sz w:val="20"/>
          <w:szCs w:val="20"/>
        </w:rPr>
      </w:pPr>
      <w:r>
        <w:rPr>
          <w:rFonts w:ascii="Arial" w:hAnsi="Arial" w:cs="Arial"/>
          <w:sz w:val="20"/>
          <w:szCs w:val="20"/>
        </w:rPr>
        <w:lastRenderedPageBreak/>
        <w:t>Члан 6.</w:t>
      </w:r>
    </w:p>
    <w:p w:rsidR="00AB70DF" w:rsidRDefault="008D2399">
      <w:pPr>
        <w:jc w:val="both"/>
        <w:rPr>
          <w:rFonts w:ascii="Arial" w:hAnsi="Arial" w:cs="Arial"/>
          <w:sz w:val="20"/>
          <w:szCs w:val="20"/>
        </w:rPr>
      </w:pPr>
      <w:r>
        <w:rPr>
          <w:rFonts w:ascii="Arial" w:hAnsi="Arial" w:cs="Arial"/>
          <w:sz w:val="20"/>
          <w:szCs w:val="20"/>
        </w:rPr>
        <w:t>Испоручилац је сва добра извршио када их без примедби прими представник Наручиоца и сачини Записник о коначном пријему добара.</w:t>
      </w:r>
    </w:p>
    <w:p w:rsidR="00AB70DF" w:rsidRDefault="008D2399">
      <w:pPr>
        <w:jc w:val="both"/>
        <w:rPr>
          <w:rFonts w:ascii="Arial" w:hAnsi="Arial" w:cs="Arial"/>
          <w:sz w:val="20"/>
          <w:szCs w:val="20"/>
        </w:rPr>
      </w:pPr>
      <w:r>
        <w:rPr>
          <w:rFonts w:ascii="Arial" w:hAnsi="Arial" w:cs="Arial"/>
          <w:sz w:val="20"/>
          <w:szCs w:val="20"/>
        </w:rPr>
        <w:t>Уколико приликом пријема добара представник Наручиоца уочи недостатке он ће то унети у Записник о пријему добара. Уочене недостатке Испоручилац је дужан да отклони одмах, а најкасније у року од 10 дана од дана сачињавања Записника о рекламацији.</w:t>
      </w:r>
    </w:p>
    <w:p w:rsidR="00AB70DF" w:rsidRDefault="00AB70DF">
      <w:pPr>
        <w:pStyle w:val="NoSpacing"/>
        <w:rPr>
          <w:rFonts w:ascii="Arial" w:hAnsi="Arial" w:cs="Arial"/>
          <w:sz w:val="20"/>
          <w:szCs w:val="20"/>
        </w:rPr>
      </w:pPr>
    </w:p>
    <w:p w:rsidR="00AB70DF" w:rsidRDefault="008D2399">
      <w:pPr>
        <w:pStyle w:val="NoSpacing"/>
        <w:jc w:val="center"/>
        <w:rPr>
          <w:rFonts w:ascii="Arial" w:hAnsi="Arial" w:cs="Arial"/>
          <w:sz w:val="20"/>
          <w:szCs w:val="20"/>
          <w:lang w:val="ru-RU"/>
        </w:rPr>
      </w:pPr>
      <w:r>
        <w:rPr>
          <w:rFonts w:ascii="Arial" w:hAnsi="Arial" w:cs="Arial"/>
          <w:sz w:val="20"/>
          <w:szCs w:val="20"/>
          <w:lang w:val="ru-RU"/>
        </w:rPr>
        <w:t xml:space="preserve">Члан </w:t>
      </w:r>
      <w:r>
        <w:rPr>
          <w:rFonts w:ascii="Arial" w:hAnsi="Arial" w:cs="Arial"/>
          <w:sz w:val="20"/>
          <w:szCs w:val="20"/>
        </w:rPr>
        <w:t>7</w:t>
      </w:r>
      <w:r>
        <w:rPr>
          <w:rFonts w:ascii="Arial" w:hAnsi="Arial" w:cs="Arial"/>
          <w:sz w:val="20"/>
          <w:szCs w:val="20"/>
          <w:lang w:val="ru-RU"/>
        </w:rPr>
        <w:t>.</w:t>
      </w:r>
    </w:p>
    <w:p w:rsidR="00AB70DF" w:rsidRDefault="008D2399">
      <w:pPr>
        <w:pStyle w:val="NoSpacing"/>
        <w:jc w:val="both"/>
        <w:rPr>
          <w:rFonts w:ascii="Arial" w:hAnsi="Arial" w:cs="Arial"/>
          <w:sz w:val="20"/>
          <w:szCs w:val="20"/>
          <w:lang w:val="ru-RU"/>
        </w:rPr>
      </w:pPr>
      <w:r>
        <w:rPr>
          <w:rFonts w:ascii="Arial" w:hAnsi="Arial" w:cs="Arial"/>
          <w:sz w:val="20"/>
          <w:szCs w:val="20"/>
          <w:lang w:val="ru-RU"/>
        </w:rPr>
        <w:t>Уговорне стране неће одговарати за извршење уговорених обавеза у случају наступања догађаја, који представљају ''вишу силу''.</w:t>
      </w:r>
    </w:p>
    <w:p w:rsidR="00AB70DF" w:rsidRDefault="00AB70DF">
      <w:pPr>
        <w:pStyle w:val="NoSpacing"/>
        <w:jc w:val="both"/>
        <w:rPr>
          <w:rFonts w:ascii="Arial" w:hAnsi="Arial" w:cs="Arial"/>
          <w:sz w:val="20"/>
          <w:szCs w:val="20"/>
          <w:lang w:val="ru-RU"/>
        </w:rPr>
      </w:pPr>
    </w:p>
    <w:p w:rsidR="00AB70DF" w:rsidRDefault="008D2399">
      <w:pPr>
        <w:pStyle w:val="NoSpacing"/>
        <w:jc w:val="both"/>
        <w:rPr>
          <w:rFonts w:ascii="Arial" w:hAnsi="Arial" w:cs="Arial"/>
          <w:sz w:val="20"/>
          <w:szCs w:val="20"/>
          <w:lang w:val="ru-RU"/>
        </w:rPr>
      </w:pPr>
      <w:r>
        <w:rPr>
          <w:rFonts w:ascii="Arial" w:hAnsi="Arial" w:cs="Arial"/>
          <w:sz w:val="20"/>
          <w:szCs w:val="20"/>
          <w:lang w:val="ru-RU"/>
        </w:rPr>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нанело претерано велики губитак.</w:t>
      </w:r>
    </w:p>
    <w:p w:rsidR="00AB70DF" w:rsidRDefault="00AB70DF">
      <w:pPr>
        <w:pStyle w:val="NoSpacing"/>
        <w:jc w:val="both"/>
        <w:rPr>
          <w:rFonts w:ascii="Arial" w:hAnsi="Arial" w:cs="Arial"/>
          <w:sz w:val="20"/>
          <w:szCs w:val="20"/>
          <w:lang w:val="ru-RU"/>
        </w:rPr>
      </w:pPr>
    </w:p>
    <w:p w:rsidR="00AB70DF" w:rsidRDefault="008D2399">
      <w:pPr>
        <w:pStyle w:val="NoSpacing"/>
        <w:jc w:val="both"/>
        <w:rPr>
          <w:rFonts w:ascii="Arial" w:hAnsi="Arial" w:cs="Arial"/>
          <w:sz w:val="20"/>
          <w:szCs w:val="20"/>
          <w:lang w:val="ru-RU"/>
        </w:rPr>
      </w:pPr>
      <w:r>
        <w:rPr>
          <w:rFonts w:ascii="Arial" w:hAnsi="Arial" w:cs="Arial"/>
          <w:sz w:val="20"/>
          <w:szCs w:val="20"/>
          <w:lang w:val="ru-RU"/>
        </w:rPr>
        <w:t>Као случајеви ''више силе'' сматрају се: поплава, пожар и друге природне катастрофе, рат или мобилизација.</w:t>
      </w:r>
    </w:p>
    <w:p w:rsidR="00AB70DF" w:rsidRDefault="00AB70DF">
      <w:pPr>
        <w:pStyle w:val="NoSpacing"/>
        <w:jc w:val="both"/>
        <w:rPr>
          <w:rFonts w:ascii="Arial" w:hAnsi="Arial" w:cs="Arial"/>
          <w:sz w:val="20"/>
          <w:szCs w:val="20"/>
          <w:lang w:val="ru-RU"/>
        </w:rPr>
      </w:pPr>
    </w:p>
    <w:p w:rsidR="00AB70DF" w:rsidRDefault="008D2399">
      <w:pPr>
        <w:pStyle w:val="NoSpacing"/>
        <w:jc w:val="both"/>
        <w:rPr>
          <w:rFonts w:ascii="Arial" w:hAnsi="Arial" w:cs="Arial"/>
          <w:sz w:val="20"/>
          <w:szCs w:val="20"/>
          <w:lang w:val="ru-RU"/>
        </w:rPr>
      </w:pPr>
      <w:r>
        <w:rPr>
          <w:rFonts w:ascii="Arial" w:hAnsi="Arial" w:cs="Arial"/>
          <w:sz w:val="20"/>
          <w:szCs w:val="20"/>
          <w:lang w:val="ru-RU"/>
        </w:rPr>
        <w:t>Под случајем ''више силе'' не подразумева се недостатак материјала и штрајк радне снаге.</w:t>
      </w:r>
    </w:p>
    <w:p w:rsidR="00AB70DF" w:rsidRDefault="008D2399">
      <w:pPr>
        <w:pStyle w:val="NoSpacing"/>
        <w:jc w:val="both"/>
        <w:rPr>
          <w:rFonts w:ascii="Arial" w:hAnsi="Arial" w:cs="Arial"/>
          <w:sz w:val="20"/>
          <w:szCs w:val="20"/>
          <w:lang w:val="ru-RU"/>
        </w:rPr>
      </w:pPr>
      <w:r>
        <w:rPr>
          <w:rFonts w:ascii="Arial" w:hAnsi="Arial" w:cs="Arial"/>
          <w:sz w:val="20"/>
          <w:szCs w:val="20"/>
          <w:lang w:val="ru-RU"/>
        </w:rPr>
        <w:t>Уговорна страна, која се  позива на ''вишу силу'', дужна је да обавести другу уговорну страну, чим је сазнала да су наступиле околности на које се позива и достави одговарајуће јавне исправе које указују на основаност позивања на вишу силу. Друга страна може захтевати од стране, која се позива на ''вишу силу'', доказе о околностима и догађајима, датуму њиховог настанка и престанка.</w:t>
      </w:r>
    </w:p>
    <w:p w:rsidR="00AB70DF" w:rsidRDefault="00AB70DF">
      <w:pPr>
        <w:pStyle w:val="NoSpacing"/>
        <w:jc w:val="both"/>
        <w:rPr>
          <w:rFonts w:ascii="Arial" w:hAnsi="Arial" w:cs="Arial"/>
          <w:sz w:val="20"/>
          <w:szCs w:val="20"/>
          <w:lang w:val="ru-RU"/>
        </w:rPr>
      </w:pPr>
    </w:p>
    <w:p w:rsidR="00AB70DF" w:rsidRDefault="008D2399">
      <w:pPr>
        <w:pStyle w:val="NoSpacing"/>
        <w:jc w:val="both"/>
        <w:rPr>
          <w:rFonts w:ascii="Arial" w:hAnsi="Arial" w:cs="Arial"/>
          <w:sz w:val="20"/>
          <w:szCs w:val="20"/>
          <w:lang w:val="ru-RU"/>
        </w:rPr>
      </w:pPr>
      <w:r>
        <w:rPr>
          <w:rFonts w:ascii="Arial" w:hAnsi="Arial" w:cs="Arial"/>
          <w:sz w:val="20"/>
          <w:szCs w:val="20"/>
          <w:lang w:val="ru-RU"/>
        </w:rPr>
        <w:t>Уколико се утврди постојање ''више силе'' одлаже се рок извршења уговорених обавеза за период трајања ''више силе'' и њених последица, при чему ни једна уговорна страна нема права да захтева плаћање уговорне казне, накнаду штете, нити камате за период трајања ''више силе'' и њених последица.</w:t>
      </w:r>
    </w:p>
    <w:p w:rsidR="00AB70DF" w:rsidRDefault="00AB70DF">
      <w:pPr>
        <w:pStyle w:val="NoSpacing"/>
        <w:jc w:val="both"/>
        <w:rPr>
          <w:rFonts w:ascii="Arial" w:hAnsi="Arial" w:cs="Arial"/>
          <w:sz w:val="20"/>
          <w:szCs w:val="20"/>
          <w:lang w:val="ru-RU"/>
        </w:rPr>
      </w:pPr>
    </w:p>
    <w:p w:rsidR="00AB70DF" w:rsidRDefault="008D2399">
      <w:pPr>
        <w:pStyle w:val="NoSpacing"/>
        <w:jc w:val="both"/>
        <w:rPr>
          <w:rFonts w:ascii="Arial" w:hAnsi="Arial" w:cs="Arial"/>
          <w:sz w:val="20"/>
          <w:szCs w:val="20"/>
          <w:lang w:val="ru-RU"/>
        </w:rPr>
      </w:pPr>
      <w:r>
        <w:rPr>
          <w:rFonts w:ascii="Arial" w:hAnsi="Arial" w:cs="Arial"/>
          <w:sz w:val="20"/>
          <w:szCs w:val="20"/>
          <w:lang w:val="ru-RU"/>
        </w:rPr>
        <w:t>Уговорна страна, која је у доцњи у погледу извршења уговорених обавеза, не може се позивати на ''вишу силу''.</w:t>
      </w:r>
    </w:p>
    <w:p w:rsidR="00AB70DF" w:rsidRDefault="00AB70DF">
      <w:pPr>
        <w:pStyle w:val="NoSpacing"/>
        <w:jc w:val="both"/>
        <w:rPr>
          <w:rFonts w:ascii="Arial" w:hAnsi="Arial" w:cs="Arial"/>
          <w:sz w:val="20"/>
          <w:szCs w:val="20"/>
          <w:lang w:val="ru-RU"/>
        </w:rPr>
      </w:pPr>
    </w:p>
    <w:p w:rsidR="00AB70DF" w:rsidRDefault="008D2399">
      <w:pPr>
        <w:pStyle w:val="NoSpacing"/>
        <w:jc w:val="center"/>
        <w:rPr>
          <w:rFonts w:ascii="Arial" w:hAnsi="Arial" w:cs="Arial"/>
          <w:sz w:val="20"/>
          <w:szCs w:val="20"/>
        </w:rPr>
      </w:pPr>
      <w:r>
        <w:rPr>
          <w:rFonts w:ascii="Arial" w:hAnsi="Arial" w:cs="Arial"/>
          <w:sz w:val="20"/>
          <w:szCs w:val="20"/>
          <w:lang w:val="ru-RU"/>
        </w:rPr>
        <w:t xml:space="preserve">Члан </w:t>
      </w:r>
      <w:r>
        <w:rPr>
          <w:rFonts w:ascii="Arial" w:hAnsi="Arial" w:cs="Arial"/>
          <w:sz w:val="20"/>
          <w:szCs w:val="20"/>
        </w:rPr>
        <w:t>8</w:t>
      </w:r>
      <w:r>
        <w:rPr>
          <w:rFonts w:ascii="Arial" w:hAnsi="Arial" w:cs="Arial"/>
          <w:sz w:val="20"/>
          <w:szCs w:val="20"/>
          <w:lang w:val="ru-RU"/>
        </w:rPr>
        <w:t>.</w:t>
      </w:r>
    </w:p>
    <w:p w:rsidR="00AB70DF" w:rsidRDefault="008D2399">
      <w:pPr>
        <w:pStyle w:val="NoSpacing"/>
        <w:rPr>
          <w:rFonts w:ascii="Arial" w:hAnsi="Arial" w:cs="Arial"/>
          <w:sz w:val="20"/>
          <w:szCs w:val="20"/>
        </w:rPr>
      </w:pPr>
      <w:r>
        <w:rPr>
          <w:rFonts w:ascii="Arial" w:hAnsi="Arial" w:cs="Arial"/>
          <w:sz w:val="20"/>
          <w:szCs w:val="20"/>
        </w:rPr>
        <w:t>Ако Испоручилац  не испуни своју уговорну обавезу, или ако задоцни са њеним испуњењем, дужан је да Наручиоцу плати уговорну казну и то:</w:t>
      </w:r>
    </w:p>
    <w:p w:rsidR="00AB70DF" w:rsidRDefault="008D2399">
      <w:pPr>
        <w:pStyle w:val="NoSpacing"/>
        <w:rPr>
          <w:rFonts w:ascii="Arial" w:hAnsi="Arial" w:cs="Arial"/>
          <w:sz w:val="20"/>
          <w:szCs w:val="20"/>
        </w:rPr>
      </w:pPr>
      <w:r>
        <w:rPr>
          <w:rFonts w:ascii="Arial" w:hAnsi="Arial" w:cs="Arial"/>
          <w:sz w:val="20"/>
          <w:szCs w:val="20"/>
        </w:rPr>
        <w:t>-   у случају неиспуњења уговорних обавеза, у висини 5% (пет процената) од укупно уговорене цене, у износу од  ______________________ динара и</w:t>
      </w:r>
    </w:p>
    <w:p w:rsidR="00AB70DF" w:rsidRDefault="00AB70DF">
      <w:pPr>
        <w:pStyle w:val="NoSpacing"/>
        <w:rPr>
          <w:rFonts w:ascii="Arial" w:hAnsi="Arial" w:cs="Arial"/>
          <w:sz w:val="20"/>
          <w:szCs w:val="20"/>
        </w:rPr>
      </w:pPr>
    </w:p>
    <w:p w:rsidR="00AB70DF" w:rsidRDefault="008D2399">
      <w:pPr>
        <w:pStyle w:val="NoSpacing"/>
        <w:jc w:val="both"/>
        <w:rPr>
          <w:rFonts w:ascii="Arial" w:hAnsi="Arial" w:cs="Arial"/>
          <w:sz w:val="20"/>
          <w:szCs w:val="20"/>
        </w:rPr>
      </w:pPr>
      <w:r>
        <w:rPr>
          <w:rFonts w:ascii="Arial" w:hAnsi="Arial" w:cs="Arial"/>
          <w:sz w:val="20"/>
          <w:szCs w:val="20"/>
        </w:rPr>
        <w:t xml:space="preserve">-   у случају задоцњења у испуњењу уговорних обавеза (прекорачења уговореног рока из члана 2. овог Уговора), за сваки дан задоцњења у висини 2‰ (два промила) од укупно  уговорене цене, с тим што укупан износ уговорене казне не може прећи 5% (пет процената) укупно уговорене цене. </w:t>
      </w:r>
    </w:p>
    <w:p w:rsidR="00AB70DF" w:rsidRDefault="00AB70DF">
      <w:pPr>
        <w:pStyle w:val="NoSpacing"/>
        <w:rPr>
          <w:rFonts w:ascii="Arial" w:hAnsi="Arial" w:cs="Arial"/>
          <w:sz w:val="20"/>
          <w:szCs w:val="20"/>
        </w:rPr>
      </w:pPr>
    </w:p>
    <w:p w:rsidR="00AB70DF" w:rsidRDefault="008D2399">
      <w:pPr>
        <w:pStyle w:val="NoSpacing"/>
        <w:jc w:val="both"/>
        <w:rPr>
          <w:rFonts w:ascii="Arial" w:hAnsi="Arial" w:cs="Arial"/>
          <w:sz w:val="20"/>
          <w:szCs w:val="20"/>
        </w:rPr>
      </w:pPr>
      <w:r>
        <w:rPr>
          <w:rFonts w:ascii="Arial" w:hAnsi="Arial" w:cs="Arial"/>
          <w:sz w:val="20"/>
          <w:szCs w:val="20"/>
        </w:rPr>
        <w:t>Ако је штета коју је Наручилац претрпео због неиспуњења уговорних обавеза Испоручиоца, или због задоцњења у испуњењу уговорних обавеза Испоручиоца већа од износа уговорне казне, Наручилац има право на разлику до потпуне накнаде штете.</w:t>
      </w:r>
    </w:p>
    <w:p w:rsidR="00AB70DF" w:rsidRDefault="008D2399">
      <w:pPr>
        <w:pStyle w:val="NoSpacing"/>
        <w:jc w:val="both"/>
      </w:pPr>
      <w:r>
        <w:rPr>
          <w:rFonts w:ascii="Arial" w:hAnsi="Arial" w:cs="Arial"/>
          <w:sz w:val="20"/>
          <w:szCs w:val="20"/>
        </w:rPr>
        <w:t>У случају задоцњења у испуњењу уговорних обавеза Испоручиоца, Наручилац без посебног саопштења Испоручиоцу, задржава своје право на уговорну казну. Наручилац ће, у складу са одредбама овог уговора, према датуму завршетка уговорних обавеза, утврдити број дана у прекорачењу уговореног рока од стране Испоручиоца и на основу тога обрачунати висину уговорне казне, за који износ ће умањити исплату уговорене цене из члана 2. овог Уговора.</w:t>
      </w:r>
    </w:p>
    <w:p w:rsidR="00AB70DF" w:rsidRDefault="00AB70DF">
      <w:pPr>
        <w:pStyle w:val="NoSpacing"/>
        <w:jc w:val="center"/>
      </w:pPr>
    </w:p>
    <w:p w:rsidR="00AB70DF" w:rsidRDefault="008D2399">
      <w:pPr>
        <w:pStyle w:val="NoSpacing"/>
        <w:jc w:val="center"/>
        <w:rPr>
          <w:rFonts w:ascii="Arial" w:hAnsi="Arial" w:cs="Arial"/>
          <w:sz w:val="20"/>
          <w:szCs w:val="20"/>
        </w:rPr>
      </w:pPr>
      <w:r>
        <w:rPr>
          <w:rFonts w:ascii="Arial" w:hAnsi="Arial" w:cs="Arial"/>
          <w:sz w:val="20"/>
          <w:szCs w:val="20"/>
        </w:rPr>
        <w:t>Члан 9.</w:t>
      </w:r>
    </w:p>
    <w:p w:rsidR="00AB70DF" w:rsidRDefault="008D2399">
      <w:pPr>
        <w:pStyle w:val="NoSpacing"/>
        <w:spacing w:line="360" w:lineRule="auto"/>
        <w:jc w:val="both"/>
        <w:rPr>
          <w:rFonts w:ascii="Arial" w:hAnsi="Arial" w:cs="Arial"/>
          <w:sz w:val="20"/>
          <w:szCs w:val="20"/>
        </w:rPr>
      </w:pPr>
      <w:r>
        <w:rPr>
          <w:rFonts w:ascii="Arial" w:hAnsi="Arial" w:cs="Arial"/>
          <w:sz w:val="20"/>
          <w:szCs w:val="20"/>
        </w:rPr>
        <w:t>Испоручиоц се обавезује да:</w:t>
      </w:r>
    </w:p>
    <w:p w:rsidR="00AB70DF" w:rsidRDefault="008D2399">
      <w:pPr>
        <w:pStyle w:val="NoSpacing"/>
        <w:tabs>
          <w:tab w:val="left" w:pos="993"/>
        </w:tabs>
        <w:ind w:firstLine="567"/>
        <w:jc w:val="both"/>
        <w:rPr>
          <w:rFonts w:ascii="Arial" w:hAnsi="Arial" w:cs="Arial"/>
          <w:sz w:val="20"/>
          <w:szCs w:val="20"/>
        </w:rPr>
      </w:pPr>
      <w:r>
        <w:rPr>
          <w:rFonts w:ascii="Arial" w:hAnsi="Arial" w:cs="Arial"/>
          <w:sz w:val="20"/>
          <w:szCs w:val="20"/>
        </w:rPr>
        <w:t>1.</w:t>
      </w:r>
      <w:r>
        <w:rPr>
          <w:rFonts w:ascii="Arial" w:hAnsi="Arial" w:cs="Arial"/>
          <w:sz w:val="20"/>
          <w:szCs w:val="20"/>
        </w:rPr>
        <w:tab/>
        <w:t xml:space="preserve">изврши уговорена предметна добра у свему према усвојеној понуди, квалитетно, строго поштујући захтеве из Конкурсне документације, према професионалним правилима струке предвиђених за ову врсту посла, у складу са прописима, стандардима, техничким нормативима; </w:t>
      </w:r>
    </w:p>
    <w:p w:rsidR="00AB70DF" w:rsidRDefault="008D2399">
      <w:pPr>
        <w:pStyle w:val="NoSpacing"/>
        <w:tabs>
          <w:tab w:val="left" w:pos="993"/>
        </w:tabs>
        <w:ind w:firstLine="567"/>
        <w:jc w:val="both"/>
        <w:rPr>
          <w:rFonts w:ascii="Arial" w:hAnsi="Arial" w:cs="Arial"/>
          <w:sz w:val="20"/>
          <w:szCs w:val="20"/>
        </w:rPr>
      </w:pPr>
      <w:r>
        <w:rPr>
          <w:rFonts w:ascii="Arial" w:hAnsi="Arial" w:cs="Arial"/>
          <w:sz w:val="20"/>
          <w:szCs w:val="20"/>
        </w:rPr>
        <w:lastRenderedPageBreak/>
        <w:t>2.</w:t>
      </w:r>
      <w:r>
        <w:rPr>
          <w:rFonts w:ascii="Arial" w:hAnsi="Arial" w:cs="Arial"/>
          <w:sz w:val="20"/>
          <w:szCs w:val="20"/>
        </w:rPr>
        <w:tab/>
        <w:t xml:space="preserve">уговорене обавезе изврши у року, утврђеном у члану 4. овог Уговора; </w:t>
      </w:r>
    </w:p>
    <w:p w:rsidR="00AB70DF" w:rsidRDefault="008D2399">
      <w:pPr>
        <w:pStyle w:val="NoSpacing"/>
        <w:tabs>
          <w:tab w:val="left" w:pos="993"/>
        </w:tabs>
        <w:ind w:firstLine="567"/>
        <w:jc w:val="both"/>
        <w:rPr>
          <w:rFonts w:ascii="Arial" w:hAnsi="Arial" w:cs="Arial"/>
          <w:sz w:val="20"/>
          <w:szCs w:val="20"/>
        </w:rPr>
      </w:pPr>
      <w:r>
        <w:rPr>
          <w:rFonts w:ascii="Arial" w:hAnsi="Arial" w:cs="Arial"/>
          <w:sz w:val="20"/>
          <w:szCs w:val="20"/>
        </w:rPr>
        <w:t>3.</w:t>
      </w:r>
      <w:r>
        <w:rPr>
          <w:rFonts w:ascii="Arial" w:hAnsi="Arial" w:cs="Arial"/>
          <w:sz w:val="20"/>
          <w:szCs w:val="20"/>
        </w:rPr>
        <w:tab/>
        <w:t>са овлашћеним представником Наручиоца потпише Записник о коначном пријему добара;</w:t>
      </w:r>
    </w:p>
    <w:p w:rsidR="00AB70DF" w:rsidRDefault="008D2399">
      <w:pPr>
        <w:pStyle w:val="NoSpacing"/>
        <w:tabs>
          <w:tab w:val="left" w:pos="993"/>
        </w:tabs>
        <w:ind w:firstLine="567"/>
        <w:jc w:val="both"/>
        <w:rPr>
          <w:rFonts w:ascii="Arial" w:hAnsi="Arial" w:cs="Arial"/>
          <w:sz w:val="20"/>
          <w:szCs w:val="20"/>
        </w:rPr>
      </w:pPr>
      <w:r>
        <w:rPr>
          <w:rFonts w:ascii="Arial" w:hAnsi="Arial" w:cs="Arial"/>
          <w:sz w:val="20"/>
          <w:szCs w:val="20"/>
        </w:rPr>
        <w:t>5.</w:t>
      </w:r>
      <w:r>
        <w:rPr>
          <w:rFonts w:ascii="Arial" w:hAnsi="Arial" w:cs="Arial"/>
          <w:sz w:val="20"/>
          <w:szCs w:val="20"/>
        </w:rPr>
        <w:tab/>
        <w:t>адекватно реагује на евентуалне непредвиђене тешкоће у реализацији посла, које могу да доведу у питање испуњење уговорног рока;</w:t>
      </w:r>
    </w:p>
    <w:p w:rsidR="00AB70DF" w:rsidRDefault="008D2399">
      <w:pPr>
        <w:pStyle w:val="NoSpacing"/>
        <w:tabs>
          <w:tab w:val="left" w:pos="993"/>
        </w:tabs>
        <w:ind w:firstLine="567"/>
        <w:jc w:val="both"/>
        <w:rPr>
          <w:rFonts w:ascii="Arial" w:hAnsi="Arial" w:cs="Arial"/>
          <w:sz w:val="20"/>
          <w:szCs w:val="20"/>
        </w:rPr>
      </w:pPr>
      <w:r>
        <w:rPr>
          <w:rFonts w:ascii="Arial" w:hAnsi="Arial" w:cs="Arial"/>
          <w:sz w:val="20"/>
          <w:szCs w:val="20"/>
        </w:rPr>
        <w:t>6.</w:t>
      </w:r>
      <w:r>
        <w:rPr>
          <w:rFonts w:ascii="Arial" w:hAnsi="Arial" w:cs="Arial"/>
          <w:sz w:val="20"/>
          <w:szCs w:val="20"/>
        </w:rPr>
        <w:tab/>
        <w:t>за време извршења предметних добара, извршава захтеве овлашћеног лица Наручиоца, који се односе на те услуге, у складу са одредбама овог Уговора;</w:t>
      </w:r>
    </w:p>
    <w:p w:rsidR="00AB70DF" w:rsidRDefault="008D2399">
      <w:pPr>
        <w:pStyle w:val="NoSpacing"/>
        <w:tabs>
          <w:tab w:val="left" w:pos="993"/>
        </w:tabs>
        <w:ind w:firstLine="567"/>
        <w:jc w:val="both"/>
        <w:rPr>
          <w:rFonts w:ascii="Arial" w:hAnsi="Arial" w:cs="Arial"/>
          <w:sz w:val="20"/>
          <w:szCs w:val="20"/>
        </w:rPr>
      </w:pPr>
      <w:r>
        <w:rPr>
          <w:rFonts w:ascii="Arial" w:hAnsi="Arial" w:cs="Arial"/>
          <w:sz w:val="20"/>
          <w:szCs w:val="20"/>
        </w:rPr>
        <w:t>7.   предузме прописане мере безбедности и здравља на раду;</w:t>
      </w:r>
    </w:p>
    <w:p w:rsidR="00AB70DF" w:rsidRDefault="008D2399">
      <w:pPr>
        <w:pStyle w:val="NoSpacing"/>
        <w:tabs>
          <w:tab w:val="left" w:pos="993"/>
        </w:tabs>
        <w:ind w:firstLine="567"/>
        <w:jc w:val="both"/>
        <w:rPr>
          <w:rFonts w:ascii="Arial" w:hAnsi="Arial" w:cs="Arial"/>
          <w:sz w:val="20"/>
          <w:szCs w:val="20"/>
        </w:rPr>
      </w:pPr>
      <w:r>
        <w:rPr>
          <w:rFonts w:ascii="Arial" w:hAnsi="Arial" w:cs="Arial"/>
          <w:sz w:val="20"/>
          <w:szCs w:val="20"/>
        </w:rPr>
        <w:t>8.</w:t>
      </w:r>
      <w:r>
        <w:rPr>
          <w:rFonts w:ascii="Arial" w:hAnsi="Arial" w:cs="Arial"/>
          <w:sz w:val="20"/>
          <w:szCs w:val="20"/>
        </w:rPr>
        <w:tab/>
        <w:t>подизвођачу____________________________________повери на извршење део уговорене обавезе_____________________________________________________;</w:t>
      </w:r>
    </w:p>
    <w:p w:rsidR="00AB70DF" w:rsidRDefault="008D2399">
      <w:pPr>
        <w:pStyle w:val="NoSpacing"/>
        <w:tabs>
          <w:tab w:val="left" w:pos="993"/>
        </w:tabs>
        <w:ind w:firstLine="567"/>
        <w:jc w:val="both"/>
        <w:rPr>
          <w:rFonts w:ascii="Arial" w:hAnsi="Arial" w:cs="Arial"/>
          <w:sz w:val="20"/>
          <w:szCs w:val="20"/>
        </w:rPr>
      </w:pPr>
      <w:r>
        <w:rPr>
          <w:rFonts w:ascii="Arial" w:hAnsi="Arial" w:cs="Arial"/>
          <w:sz w:val="20"/>
          <w:szCs w:val="20"/>
        </w:rPr>
        <w:t>9.</w:t>
      </w:r>
      <w:r>
        <w:rPr>
          <w:rFonts w:ascii="Arial" w:hAnsi="Arial" w:cs="Arial"/>
          <w:sz w:val="20"/>
          <w:szCs w:val="20"/>
        </w:rPr>
        <w:tab/>
        <w:t>да приликом потписивања уговора, као средство обезбеђења доброг извршења уговорних обавеза, преда наручиоцу бланко соло меницу, са меничним овлашћењем, да је Наручилац може попунити и наплатити до висине уговорене цене без ПДВ-а, са роком важности дужим за 20 дана од дана истека рока за извршење добара која су предмет набавке;</w:t>
      </w:r>
    </w:p>
    <w:p w:rsidR="00AB70DF" w:rsidRDefault="008D2399">
      <w:pPr>
        <w:pStyle w:val="NoSpacing"/>
        <w:tabs>
          <w:tab w:val="left" w:pos="993"/>
        </w:tabs>
        <w:ind w:firstLine="567"/>
        <w:jc w:val="both"/>
        <w:rPr>
          <w:rFonts w:ascii="Arial" w:hAnsi="Arial" w:cs="Arial"/>
          <w:sz w:val="20"/>
          <w:szCs w:val="20"/>
        </w:rPr>
      </w:pPr>
      <w:r>
        <w:rPr>
          <w:rFonts w:ascii="Arial" w:hAnsi="Arial" w:cs="Arial"/>
          <w:sz w:val="20"/>
          <w:szCs w:val="20"/>
        </w:rPr>
        <w:t>10.</w:t>
      </w:r>
      <w:r>
        <w:rPr>
          <w:rFonts w:ascii="Arial" w:hAnsi="Arial" w:cs="Arial"/>
          <w:sz w:val="20"/>
          <w:szCs w:val="20"/>
        </w:rPr>
        <w:tab/>
        <w:t>све друге уговорне обавезе изврши у складу са одредбама овог Уговора.</w:t>
      </w:r>
    </w:p>
    <w:p w:rsidR="00AB70DF" w:rsidRDefault="00AB70DF">
      <w:pPr>
        <w:pStyle w:val="NoSpacing"/>
        <w:spacing w:line="360" w:lineRule="auto"/>
        <w:jc w:val="both"/>
        <w:rPr>
          <w:rFonts w:ascii="Arial" w:hAnsi="Arial" w:cs="Arial"/>
          <w:sz w:val="20"/>
          <w:szCs w:val="20"/>
        </w:rPr>
      </w:pPr>
    </w:p>
    <w:p w:rsidR="00AB70DF" w:rsidRDefault="008D2399">
      <w:pPr>
        <w:pStyle w:val="NoSpacing"/>
        <w:jc w:val="center"/>
        <w:rPr>
          <w:rFonts w:ascii="Arial" w:hAnsi="Arial" w:cs="Arial"/>
          <w:sz w:val="20"/>
          <w:szCs w:val="20"/>
        </w:rPr>
      </w:pPr>
      <w:r>
        <w:rPr>
          <w:rFonts w:ascii="Arial" w:hAnsi="Arial" w:cs="Arial"/>
          <w:sz w:val="20"/>
          <w:szCs w:val="20"/>
        </w:rPr>
        <w:t>Члан 10.</w:t>
      </w:r>
    </w:p>
    <w:p w:rsidR="00AB70DF" w:rsidRDefault="008D2399">
      <w:pPr>
        <w:pStyle w:val="NoSpacing"/>
        <w:spacing w:line="360" w:lineRule="auto"/>
        <w:rPr>
          <w:rFonts w:ascii="Arial" w:hAnsi="Arial" w:cs="Arial"/>
          <w:sz w:val="20"/>
          <w:szCs w:val="20"/>
        </w:rPr>
      </w:pPr>
      <w:r>
        <w:rPr>
          <w:rFonts w:ascii="Arial" w:hAnsi="Arial" w:cs="Arial"/>
          <w:sz w:val="20"/>
          <w:szCs w:val="20"/>
        </w:rPr>
        <w:t>Наручилац се обавезује да:</w:t>
      </w:r>
    </w:p>
    <w:p w:rsidR="00AB70DF" w:rsidRDefault="008D2399">
      <w:pPr>
        <w:pStyle w:val="NoSpacing"/>
        <w:tabs>
          <w:tab w:val="left" w:pos="993"/>
        </w:tabs>
        <w:ind w:firstLine="567"/>
        <w:jc w:val="both"/>
        <w:rPr>
          <w:rFonts w:ascii="Arial" w:hAnsi="Arial" w:cs="Arial"/>
          <w:sz w:val="20"/>
          <w:szCs w:val="20"/>
        </w:rPr>
      </w:pPr>
      <w:r>
        <w:rPr>
          <w:rFonts w:ascii="Arial" w:hAnsi="Arial" w:cs="Arial"/>
          <w:sz w:val="20"/>
          <w:szCs w:val="20"/>
        </w:rPr>
        <w:t>1.    Испоручиоцу омогући извршење уговорених предметних добара;</w:t>
      </w:r>
    </w:p>
    <w:p w:rsidR="00AB70DF" w:rsidRDefault="008D2399">
      <w:pPr>
        <w:pStyle w:val="NoSpacing"/>
        <w:tabs>
          <w:tab w:val="left" w:pos="993"/>
        </w:tabs>
        <w:ind w:firstLine="567"/>
        <w:rPr>
          <w:rFonts w:ascii="Arial" w:hAnsi="Arial" w:cs="Arial"/>
          <w:sz w:val="20"/>
          <w:szCs w:val="20"/>
        </w:rPr>
      </w:pPr>
      <w:r>
        <w:rPr>
          <w:rFonts w:ascii="Arial" w:hAnsi="Arial" w:cs="Arial"/>
          <w:sz w:val="20"/>
          <w:szCs w:val="20"/>
        </w:rPr>
        <w:t>2.</w:t>
      </w:r>
      <w:r>
        <w:rPr>
          <w:rFonts w:ascii="Arial" w:hAnsi="Arial" w:cs="Arial"/>
          <w:sz w:val="20"/>
          <w:szCs w:val="20"/>
        </w:rPr>
        <w:tab/>
        <w:t>са Испоручиоцем потпише Записник о коначном пријему добара;</w:t>
      </w:r>
    </w:p>
    <w:p w:rsidR="00AB70DF" w:rsidRDefault="008D2399">
      <w:pPr>
        <w:pStyle w:val="NoSpacing"/>
        <w:tabs>
          <w:tab w:val="left" w:pos="993"/>
        </w:tabs>
        <w:ind w:firstLine="567"/>
        <w:jc w:val="both"/>
        <w:rPr>
          <w:rFonts w:ascii="Arial" w:hAnsi="Arial" w:cs="Arial"/>
          <w:sz w:val="20"/>
          <w:szCs w:val="20"/>
        </w:rPr>
      </w:pPr>
      <w:r>
        <w:rPr>
          <w:rFonts w:ascii="Arial" w:hAnsi="Arial" w:cs="Arial"/>
          <w:sz w:val="20"/>
          <w:szCs w:val="20"/>
        </w:rPr>
        <w:t>3.</w:t>
      </w:r>
      <w:r>
        <w:rPr>
          <w:rFonts w:ascii="Arial" w:hAnsi="Arial" w:cs="Arial"/>
          <w:sz w:val="20"/>
          <w:szCs w:val="20"/>
        </w:rPr>
        <w:tab/>
        <w:t>Испоручиоцу уредно плати цену, на начин и у роковима ближе одређеним одредбама овог Уговора;</w:t>
      </w:r>
    </w:p>
    <w:p w:rsidR="00AB70DF" w:rsidRDefault="008D2399">
      <w:pPr>
        <w:pStyle w:val="NoSpacing"/>
        <w:tabs>
          <w:tab w:val="left" w:pos="993"/>
        </w:tabs>
        <w:ind w:firstLine="567"/>
        <w:rPr>
          <w:rFonts w:ascii="Arial" w:hAnsi="Arial" w:cs="Arial"/>
          <w:sz w:val="20"/>
          <w:szCs w:val="20"/>
        </w:rPr>
      </w:pPr>
      <w:r>
        <w:rPr>
          <w:rFonts w:ascii="Arial" w:hAnsi="Arial" w:cs="Arial"/>
          <w:sz w:val="20"/>
          <w:szCs w:val="20"/>
        </w:rPr>
        <w:t>4.</w:t>
      </w:r>
      <w:r>
        <w:rPr>
          <w:rFonts w:ascii="Arial" w:hAnsi="Arial" w:cs="Arial"/>
          <w:sz w:val="20"/>
          <w:szCs w:val="20"/>
        </w:rPr>
        <w:tab/>
        <w:t xml:space="preserve">да све друге уговорне обавезе изврши у складу са одредбама овог уговора.  </w:t>
      </w:r>
    </w:p>
    <w:p w:rsidR="00AB70DF" w:rsidRDefault="00AB70DF">
      <w:pPr>
        <w:pStyle w:val="NoSpacing"/>
        <w:tabs>
          <w:tab w:val="left" w:pos="993"/>
        </w:tabs>
        <w:ind w:firstLine="567"/>
        <w:rPr>
          <w:rFonts w:ascii="Arial" w:hAnsi="Arial" w:cs="Arial"/>
          <w:sz w:val="20"/>
          <w:szCs w:val="20"/>
        </w:rPr>
      </w:pPr>
    </w:p>
    <w:p w:rsidR="00AB70DF" w:rsidRDefault="00AB70DF">
      <w:pPr>
        <w:pStyle w:val="NoSpacing"/>
        <w:tabs>
          <w:tab w:val="left" w:pos="993"/>
        </w:tabs>
        <w:ind w:firstLine="567"/>
        <w:rPr>
          <w:rFonts w:ascii="Arial" w:hAnsi="Arial" w:cs="Arial"/>
          <w:sz w:val="20"/>
          <w:szCs w:val="20"/>
        </w:rPr>
      </w:pPr>
    </w:p>
    <w:p w:rsidR="00AB70DF" w:rsidRDefault="008D2399">
      <w:pPr>
        <w:pStyle w:val="NoSpacing"/>
        <w:jc w:val="center"/>
        <w:rPr>
          <w:rFonts w:ascii="Arial" w:hAnsi="Arial" w:cs="Arial"/>
          <w:sz w:val="20"/>
          <w:szCs w:val="20"/>
        </w:rPr>
      </w:pPr>
      <w:r>
        <w:rPr>
          <w:rFonts w:ascii="Arial" w:hAnsi="Arial" w:cs="Arial"/>
          <w:sz w:val="20"/>
          <w:szCs w:val="20"/>
        </w:rPr>
        <w:t>Члан 11.</w:t>
      </w:r>
    </w:p>
    <w:p w:rsidR="00AB70DF" w:rsidRDefault="008D2399">
      <w:pPr>
        <w:pStyle w:val="NoSpacing"/>
        <w:rPr>
          <w:rFonts w:ascii="Arial" w:hAnsi="Arial" w:cs="Arial"/>
          <w:sz w:val="20"/>
          <w:szCs w:val="20"/>
        </w:rPr>
      </w:pPr>
      <w:r>
        <w:rPr>
          <w:rFonts w:ascii="Arial" w:hAnsi="Arial" w:cs="Arial"/>
          <w:sz w:val="20"/>
          <w:szCs w:val="20"/>
        </w:rPr>
        <w:t>Сматра се да је Испоручиоцу предао сва уговорена добра када их без примедби прими представник Наручиоца и сачини Записник о коначном пријему добара.</w:t>
      </w:r>
    </w:p>
    <w:p w:rsidR="00AB70DF" w:rsidRDefault="00AB70DF">
      <w:pPr>
        <w:pStyle w:val="NoSpacing"/>
        <w:rPr>
          <w:rFonts w:ascii="Arial" w:hAnsi="Arial" w:cs="Arial"/>
          <w:sz w:val="20"/>
          <w:szCs w:val="20"/>
        </w:rPr>
      </w:pPr>
    </w:p>
    <w:p w:rsidR="00AB70DF" w:rsidRDefault="008D2399">
      <w:pPr>
        <w:pStyle w:val="NoSpacing"/>
        <w:jc w:val="both"/>
        <w:rPr>
          <w:rFonts w:ascii="Arial" w:hAnsi="Arial" w:cs="Arial"/>
          <w:sz w:val="20"/>
          <w:szCs w:val="20"/>
        </w:rPr>
      </w:pPr>
      <w:r>
        <w:rPr>
          <w:rFonts w:ascii="Arial" w:hAnsi="Arial" w:cs="Arial"/>
          <w:sz w:val="20"/>
          <w:szCs w:val="20"/>
        </w:rPr>
        <w:t>Уколико приликом пријема добара представник Наручиоца уочи недостатке он ће то унети у Записник о пријему добара.Уочене недостатке Извођач је дужан да отклони одмах, а најкасније у року од 10 дана од дана сачињавања Записника о рекламацији.</w:t>
      </w:r>
    </w:p>
    <w:p w:rsidR="00AB70DF" w:rsidRDefault="00AB70DF">
      <w:pPr>
        <w:pStyle w:val="NoSpacing"/>
        <w:spacing w:line="360" w:lineRule="auto"/>
        <w:jc w:val="both"/>
        <w:rPr>
          <w:rFonts w:ascii="Arial" w:hAnsi="Arial" w:cs="Arial"/>
          <w:sz w:val="20"/>
          <w:szCs w:val="20"/>
        </w:rPr>
      </w:pPr>
    </w:p>
    <w:p w:rsidR="00AB70DF" w:rsidRDefault="008D2399">
      <w:pPr>
        <w:pStyle w:val="NoSpacing"/>
        <w:jc w:val="center"/>
        <w:rPr>
          <w:rFonts w:ascii="Arial" w:hAnsi="Arial" w:cs="Arial"/>
          <w:sz w:val="20"/>
          <w:szCs w:val="20"/>
        </w:rPr>
      </w:pPr>
      <w:r>
        <w:rPr>
          <w:rFonts w:ascii="Arial" w:hAnsi="Arial" w:cs="Arial"/>
          <w:sz w:val="20"/>
          <w:szCs w:val="20"/>
        </w:rPr>
        <w:t>Члан 12.</w:t>
      </w:r>
    </w:p>
    <w:p w:rsidR="00AB70DF" w:rsidRDefault="008D2399">
      <w:pPr>
        <w:spacing w:line="360" w:lineRule="auto"/>
        <w:jc w:val="both"/>
        <w:rPr>
          <w:rFonts w:ascii="Arial" w:hAnsi="Arial" w:cs="Arial"/>
          <w:sz w:val="20"/>
          <w:szCs w:val="20"/>
        </w:rPr>
      </w:pPr>
      <w:r>
        <w:rPr>
          <w:rFonts w:ascii="Arial" w:hAnsi="Arial" w:cs="Arial"/>
          <w:sz w:val="20"/>
          <w:szCs w:val="20"/>
        </w:rPr>
        <w:t>Наручилац може једнострано раскинути овај Уговор, у случајевима када Испоручиоц:</w:t>
      </w:r>
    </w:p>
    <w:p w:rsidR="00AB70DF" w:rsidRDefault="008D2399">
      <w:pPr>
        <w:numPr>
          <w:ilvl w:val="0"/>
          <w:numId w:val="13"/>
        </w:numPr>
        <w:tabs>
          <w:tab w:val="left" w:pos="0"/>
        </w:tabs>
        <w:suppressAutoHyphens w:val="0"/>
        <w:jc w:val="both"/>
        <w:rPr>
          <w:rFonts w:ascii="Arial" w:hAnsi="Arial" w:cs="Arial"/>
          <w:sz w:val="20"/>
          <w:szCs w:val="20"/>
        </w:rPr>
      </w:pPr>
      <w:r>
        <w:rPr>
          <w:rFonts w:ascii="Arial" w:hAnsi="Arial" w:cs="Arial"/>
          <w:sz w:val="20"/>
          <w:szCs w:val="20"/>
        </w:rPr>
        <w:t>Не приступи извршењу уговорне обавезе,</w:t>
      </w:r>
    </w:p>
    <w:p w:rsidR="00AB70DF" w:rsidRDefault="008D2399">
      <w:pPr>
        <w:numPr>
          <w:ilvl w:val="0"/>
          <w:numId w:val="13"/>
        </w:numPr>
        <w:tabs>
          <w:tab w:val="left" w:pos="0"/>
          <w:tab w:val="left" w:pos="1134"/>
        </w:tabs>
        <w:suppressAutoHyphens w:val="0"/>
        <w:ind w:left="0" w:firstLine="792"/>
        <w:jc w:val="both"/>
        <w:rPr>
          <w:rFonts w:ascii="Arial" w:hAnsi="Arial" w:cs="Arial"/>
          <w:sz w:val="20"/>
          <w:szCs w:val="20"/>
        </w:rPr>
      </w:pPr>
      <w:r>
        <w:rPr>
          <w:rFonts w:ascii="Arial" w:hAnsi="Arial" w:cs="Arial"/>
          <w:sz w:val="20"/>
          <w:szCs w:val="20"/>
        </w:rPr>
        <w:t>Не отклони уочене недостатке у уговореном року, у складу са чланом 6. став 2. овог Уговора.</w:t>
      </w:r>
    </w:p>
    <w:p w:rsidR="00AB70DF" w:rsidRDefault="00AB70DF">
      <w:pPr>
        <w:tabs>
          <w:tab w:val="left" w:pos="1134"/>
        </w:tabs>
        <w:jc w:val="both"/>
        <w:rPr>
          <w:rFonts w:ascii="Arial" w:hAnsi="Arial" w:cs="Arial"/>
          <w:sz w:val="20"/>
          <w:szCs w:val="20"/>
        </w:rPr>
      </w:pPr>
    </w:p>
    <w:p w:rsidR="00AB70DF" w:rsidRDefault="008D2399">
      <w:pPr>
        <w:pStyle w:val="NoSpacing"/>
        <w:jc w:val="center"/>
        <w:rPr>
          <w:rFonts w:ascii="Arial" w:hAnsi="Arial" w:cs="Arial"/>
          <w:sz w:val="20"/>
          <w:szCs w:val="20"/>
        </w:rPr>
      </w:pPr>
      <w:r>
        <w:rPr>
          <w:rFonts w:ascii="Arial" w:hAnsi="Arial" w:cs="Arial"/>
          <w:sz w:val="20"/>
          <w:szCs w:val="20"/>
        </w:rPr>
        <w:t>Члан 13.</w:t>
      </w:r>
    </w:p>
    <w:p w:rsidR="00AB70DF" w:rsidRDefault="008D2399">
      <w:pPr>
        <w:pStyle w:val="NoSpacing"/>
        <w:jc w:val="both"/>
        <w:rPr>
          <w:rFonts w:ascii="Arial" w:hAnsi="Arial" w:cs="Arial"/>
          <w:sz w:val="20"/>
          <w:szCs w:val="20"/>
        </w:rPr>
      </w:pPr>
      <w:r>
        <w:rPr>
          <w:rFonts w:ascii="Arial" w:hAnsi="Arial" w:cs="Arial"/>
          <w:sz w:val="20"/>
          <w:szCs w:val="20"/>
        </w:rPr>
        <w:t>Сви неспоразуми који настану из овог уговора и поводом њега уговорне стране ће решити споразумно, а уколико у томе не успеју, за решење спора надлежан је Привредни суд Ниш.</w:t>
      </w:r>
    </w:p>
    <w:p w:rsidR="00AB70DF" w:rsidRDefault="00AB70DF">
      <w:pPr>
        <w:pStyle w:val="NoSpacing"/>
        <w:jc w:val="both"/>
        <w:rPr>
          <w:rFonts w:ascii="Arial" w:hAnsi="Arial" w:cs="Arial"/>
          <w:sz w:val="20"/>
          <w:szCs w:val="20"/>
        </w:rPr>
      </w:pPr>
    </w:p>
    <w:p w:rsidR="00AB70DF" w:rsidRDefault="008D2399">
      <w:pPr>
        <w:pStyle w:val="NoSpacing"/>
        <w:jc w:val="center"/>
        <w:rPr>
          <w:rFonts w:ascii="Arial" w:hAnsi="Arial" w:cs="Arial"/>
          <w:sz w:val="20"/>
          <w:szCs w:val="20"/>
        </w:rPr>
      </w:pPr>
      <w:r>
        <w:rPr>
          <w:rFonts w:ascii="Arial" w:hAnsi="Arial" w:cs="Arial"/>
          <w:sz w:val="20"/>
          <w:szCs w:val="20"/>
        </w:rPr>
        <w:t>Члан 14.</w:t>
      </w:r>
    </w:p>
    <w:p w:rsidR="00AB70DF" w:rsidRDefault="008D2399">
      <w:pPr>
        <w:pStyle w:val="NoSpacing"/>
        <w:jc w:val="both"/>
        <w:rPr>
          <w:rFonts w:ascii="Arial" w:hAnsi="Arial" w:cs="Arial"/>
          <w:sz w:val="20"/>
          <w:szCs w:val="20"/>
        </w:rPr>
      </w:pPr>
      <w:r>
        <w:rPr>
          <w:rFonts w:ascii="Arial" w:hAnsi="Arial" w:cs="Arial"/>
          <w:sz w:val="20"/>
          <w:szCs w:val="20"/>
        </w:rPr>
        <w:t>Испоручиоцје у обавези да све документе и информације до којих дође у току извршења своје обавезе у смислу овог уговора третира као пословну тајну, и не може их преносити, саопштавати или на било који други начин достављати и са њима упознавати трећа лица без претходне искључиве писане сагласности наручиоца.</w:t>
      </w:r>
    </w:p>
    <w:p w:rsidR="00AB70DF" w:rsidRDefault="00AB70DF">
      <w:pPr>
        <w:pStyle w:val="NoSpacing"/>
        <w:jc w:val="both"/>
        <w:rPr>
          <w:rFonts w:ascii="Arial" w:hAnsi="Arial" w:cs="Arial"/>
          <w:sz w:val="20"/>
          <w:szCs w:val="20"/>
        </w:rPr>
      </w:pPr>
    </w:p>
    <w:p w:rsidR="00AB70DF" w:rsidRDefault="008D2399">
      <w:pPr>
        <w:pStyle w:val="NoSpacing"/>
        <w:jc w:val="both"/>
        <w:rPr>
          <w:rFonts w:ascii="Arial" w:hAnsi="Arial" w:cs="Arial"/>
          <w:sz w:val="20"/>
          <w:szCs w:val="20"/>
        </w:rPr>
      </w:pPr>
      <w:r>
        <w:rPr>
          <w:rFonts w:ascii="Arial" w:hAnsi="Arial" w:cs="Arial"/>
          <w:sz w:val="20"/>
          <w:szCs w:val="20"/>
        </w:rPr>
        <w:t>У случају непоступања у смислу претходног става Испоручиоц је у обавези да Наручиоцу надокнади сву штету коју због тога буде имао.</w:t>
      </w:r>
    </w:p>
    <w:p w:rsidR="00AB70DF" w:rsidRDefault="00AB70DF">
      <w:pPr>
        <w:pStyle w:val="NoSpacing"/>
        <w:rPr>
          <w:rFonts w:ascii="Arial" w:hAnsi="Arial" w:cs="Arial"/>
          <w:sz w:val="20"/>
          <w:szCs w:val="20"/>
        </w:rPr>
      </w:pPr>
    </w:p>
    <w:p w:rsidR="00AB70DF" w:rsidRDefault="008D2399">
      <w:pPr>
        <w:pStyle w:val="NoSpacing"/>
        <w:jc w:val="center"/>
        <w:rPr>
          <w:rFonts w:ascii="Arial" w:hAnsi="Arial" w:cs="Arial"/>
          <w:sz w:val="20"/>
          <w:szCs w:val="20"/>
        </w:rPr>
      </w:pPr>
      <w:r>
        <w:rPr>
          <w:rFonts w:ascii="Arial" w:hAnsi="Arial" w:cs="Arial"/>
          <w:sz w:val="20"/>
          <w:szCs w:val="20"/>
        </w:rPr>
        <w:t>Члан 15.</w:t>
      </w:r>
    </w:p>
    <w:p w:rsidR="00AB70DF" w:rsidRDefault="008D2399">
      <w:pPr>
        <w:pStyle w:val="NoSpacing"/>
        <w:spacing w:line="360" w:lineRule="auto"/>
        <w:jc w:val="both"/>
        <w:rPr>
          <w:rFonts w:ascii="Arial" w:hAnsi="Arial" w:cs="Arial"/>
          <w:sz w:val="20"/>
          <w:szCs w:val="20"/>
        </w:rPr>
      </w:pPr>
      <w:r>
        <w:rPr>
          <w:rFonts w:ascii="Arial" w:hAnsi="Arial" w:cs="Arial"/>
          <w:sz w:val="20"/>
          <w:szCs w:val="20"/>
        </w:rPr>
        <w:t>Саставни део овог Уговора  чини:</w:t>
      </w:r>
    </w:p>
    <w:p w:rsidR="00AB70DF" w:rsidRDefault="00E77BD6">
      <w:pPr>
        <w:pStyle w:val="NoSpacing"/>
        <w:tabs>
          <w:tab w:val="left" w:pos="851"/>
        </w:tabs>
        <w:ind w:firstLine="567"/>
        <w:jc w:val="both"/>
        <w:rPr>
          <w:rFonts w:ascii="Arial" w:hAnsi="Arial" w:cs="Arial"/>
          <w:sz w:val="20"/>
          <w:szCs w:val="20"/>
        </w:rPr>
      </w:pPr>
      <w:r>
        <w:rPr>
          <w:rFonts w:ascii="Arial" w:hAnsi="Arial" w:cs="Arial"/>
          <w:sz w:val="20"/>
          <w:szCs w:val="20"/>
        </w:rPr>
        <w:t>-   Понуда испоручиоца</w:t>
      </w:r>
      <w:r w:rsidR="008D2399">
        <w:rPr>
          <w:rFonts w:ascii="Arial" w:hAnsi="Arial" w:cs="Arial"/>
          <w:sz w:val="20"/>
          <w:szCs w:val="20"/>
        </w:rPr>
        <w:t xml:space="preserve"> бр. __________ од ___.___.2019. године;</w:t>
      </w:r>
    </w:p>
    <w:p w:rsidR="00AB70DF" w:rsidRDefault="00CD5FC1">
      <w:pPr>
        <w:pStyle w:val="NoSpacing"/>
        <w:numPr>
          <w:ilvl w:val="0"/>
          <w:numId w:val="16"/>
        </w:numPr>
        <w:tabs>
          <w:tab w:val="left" w:pos="851"/>
        </w:tabs>
        <w:ind w:left="0" w:firstLine="567"/>
        <w:jc w:val="both"/>
        <w:rPr>
          <w:rFonts w:ascii="Arial" w:hAnsi="Arial" w:cs="Arial"/>
          <w:sz w:val="20"/>
          <w:szCs w:val="20"/>
        </w:rPr>
      </w:pPr>
      <w:r>
        <w:rPr>
          <w:rFonts w:ascii="Arial" w:hAnsi="Arial" w:cs="Arial"/>
          <w:sz w:val="20"/>
          <w:szCs w:val="20"/>
          <w:lang w:val="sr-Cyrl-CS"/>
        </w:rPr>
        <w:t xml:space="preserve"> </w:t>
      </w:r>
      <w:r w:rsidR="008D2399">
        <w:rPr>
          <w:rFonts w:ascii="Arial" w:hAnsi="Arial" w:cs="Arial"/>
          <w:sz w:val="20"/>
          <w:szCs w:val="20"/>
        </w:rPr>
        <w:t xml:space="preserve">Спецификација </w:t>
      </w:r>
      <w:r w:rsidR="00E77BD6">
        <w:rPr>
          <w:rFonts w:ascii="Arial" w:hAnsi="Arial" w:cs="Arial"/>
          <w:sz w:val="20"/>
          <w:szCs w:val="20"/>
        </w:rPr>
        <w:t>добара</w:t>
      </w:r>
      <w:r w:rsidR="008D2399">
        <w:rPr>
          <w:rFonts w:ascii="Arial" w:hAnsi="Arial" w:cs="Arial"/>
          <w:sz w:val="20"/>
          <w:szCs w:val="20"/>
        </w:rPr>
        <w:t xml:space="preserve"> са структуром цена;</w:t>
      </w:r>
    </w:p>
    <w:p w:rsidR="00AB70DF" w:rsidRDefault="00AB70DF" w:rsidP="00CD5FC1">
      <w:pPr>
        <w:pStyle w:val="NoSpacing"/>
        <w:ind w:left="720"/>
        <w:jc w:val="center"/>
        <w:rPr>
          <w:rFonts w:ascii="Arial" w:hAnsi="Arial" w:cs="Arial"/>
          <w:sz w:val="20"/>
          <w:szCs w:val="20"/>
        </w:rPr>
      </w:pPr>
    </w:p>
    <w:p w:rsidR="00AB70DF" w:rsidRDefault="008D2399">
      <w:pPr>
        <w:pStyle w:val="NoSpacing"/>
        <w:jc w:val="center"/>
        <w:rPr>
          <w:rFonts w:ascii="Arial" w:hAnsi="Arial" w:cs="Arial"/>
          <w:sz w:val="20"/>
          <w:szCs w:val="20"/>
        </w:rPr>
      </w:pPr>
      <w:r>
        <w:rPr>
          <w:rFonts w:ascii="Arial" w:hAnsi="Arial" w:cs="Arial"/>
          <w:sz w:val="20"/>
          <w:szCs w:val="20"/>
        </w:rPr>
        <w:lastRenderedPageBreak/>
        <w:t>Члан 16.</w:t>
      </w:r>
    </w:p>
    <w:p w:rsidR="00AB70DF" w:rsidRDefault="008D2399">
      <w:pPr>
        <w:pStyle w:val="NoSpacing"/>
        <w:rPr>
          <w:rFonts w:ascii="Arial" w:hAnsi="Arial" w:cs="Arial"/>
          <w:sz w:val="20"/>
          <w:szCs w:val="20"/>
        </w:rPr>
      </w:pPr>
      <w:r>
        <w:rPr>
          <w:rFonts w:ascii="Arial" w:hAnsi="Arial" w:cs="Arial"/>
          <w:sz w:val="20"/>
          <w:szCs w:val="20"/>
        </w:rPr>
        <w:t>Овај уговор сачињен је у 2 (два) истоветна примерка, од којих за сваку уговорну страну по 1 (један) примерак.</w:t>
      </w:r>
    </w:p>
    <w:p w:rsidR="00AB70DF" w:rsidRDefault="00AB70DF">
      <w:pPr>
        <w:pStyle w:val="NoSpacing"/>
        <w:jc w:val="center"/>
        <w:rPr>
          <w:rFonts w:ascii="Arial" w:hAnsi="Arial" w:cs="Arial"/>
          <w:sz w:val="20"/>
          <w:szCs w:val="20"/>
        </w:rPr>
      </w:pPr>
    </w:p>
    <w:p w:rsidR="00AB70DF" w:rsidRDefault="00AB70DF">
      <w:pPr>
        <w:jc w:val="both"/>
        <w:rPr>
          <w:rFonts w:ascii="Arial" w:hAnsi="Arial" w:cs="Arial"/>
          <w:sz w:val="20"/>
          <w:szCs w:val="20"/>
        </w:rPr>
      </w:pPr>
    </w:p>
    <w:p w:rsidR="00AB70DF" w:rsidRDefault="00AB70DF">
      <w:pPr>
        <w:jc w:val="both"/>
        <w:rPr>
          <w:rFonts w:ascii="Arial" w:hAnsi="Arial" w:cs="Arial"/>
          <w:sz w:val="20"/>
          <w:szCs w:val="20"/>
        </w:rPr>
      </w:pPr>
    </w:p>
    <w:p w:rsidR="00AB70DF" w:rsidRDefault="008D2399">
      <w:pPr>
        <w:tabs>
          <w:tab w:val="left" w:pos="6720"/>
        </w:tabs>
        <w:jc w:val="both"/>
        <w:rPr>
          <w:rFonts w:ascii="Arial" w:hAnsi="Arial" w:cs="Arial"/>
          <w:sz w:val="20"/>
          <w:szCs w:val="20"/>
        </w:rPr>
      </w:pPr>
      <w:r>
        <w:rPr>
          <w:rFonts w:ascii="Arial" w:hAnsi="Arial" w:cs="Arial"/>
          <w:sz w:val="20"/>
          <w:szCs w:val="20"/>
        </w:rPr>
        <w:t xml:space="preserve">    НАРУЧИЛАЦ ДОБАРА                                               ИСПОРУЧИЛАЦ ДОБАРА</w:t>
      </w:r>
    </w:p>
    <w:p w:rsidR="00AB70DF" w:rsidRDefault="008D2399">
      <w:pPr>
        <w:rPr>
          <w:rFonts w:ascii="Arial" w:hAnsi="Arial" w:cs="Arial"/>
          <w:sz w:val="20"/>
          <w:szCs w:val="20"/>
        </w:rPr>
      </w:pPr>
      <w:r>
        <w:rPr>
          <w:rFonts w:ascii="Arial" w:hAnsi="Arial" w:cs="Arial"/>
          <w:sz w:val="20"/>
          <w:szCs w:val="20"/>
        </w:rPr>
        <w:t>ЈКП „ Градска топлана“ Пирот</w:t>
      </w:r>
    </w:p>
    <w:p w:rsidR="00AB70DF" w:rsidRDefault="008D2399">
      <w:pPr>
        <w:rPr>
          <w:rFonts w:ascii="Arial" w:hAnsi="Arial" w:cs="Arial"/>
          <w:sz w:val="20"/>
          <w:szCs w:val="20"/>
        </w:rPr>
      </w:pPr>
      <w:r>
        <w:rPr>
          <w:rFonts w:ascii="Arial" w:hAnsi="Arial" w:cs="Arial"/>
          <w:sz w:val="20"/>
          <w:szCs w:val="20"/>
        </w:rPr>
        <w:t xml:space="preserve">                  Директор  </w:t>
      </w:r>
    </w:p>
    <w:p w:rsidR="00AB70DF" w:rsidRDefault="00AB70DF">
      <w:pPr>
        <w:rPr>
          <w:rFonts w:ascii="Arial" w:hAnsi="Arial" w:cs="Arial"/>
          <w:sz w:val="20"/>
          <w:szCs w:val="20"/>
        </w:rPr>
      </w:pPr>
    </w:p>
    <w:p w:rsidR="00AB70DF" w:rsidRDefault="008D2399">
      <w:pPr>
        <w:tabs>
          <w:tab w:val="left" w:pos="6240"/>
        </w:tabs>
        <w:rPr>
          <w:rFonts w:ascii="Arial" w:hAnsi="Arial" w:cs="Arial"/>
          <w:sz w:val="20"/>
          <w:szCs w:val="20"/>
        </w:rPr>
      </w:pPr>
      <w:r>
        <w:rPr>
          <w:rFonts w:ascii="Arial" w:hAnsi="Arial" w:cs="Arial"/>
          <w:sz w:val="20"/>
          <w:szCs w:val="20"/>
        </w:rPr>
        <w:t>___________________________                           ___________________________</w:t>
      </w:r>
    </w:p>
    <w:p w:rsidR="00AB70DF" w:rsidRDefault="008D2399">
      <w:pPr>
        <w:rPr>
          <w:rFonts w:ascii="Arial" w:hAnsi="Arial" w:cs="Arial"/>
          <w:sz w:val="20"/>
          <w:szCs w:val="20"/>
        </w:rPr>
      </w:pPr>
      <w:r>
        <w:rPr>
          <w:rFonts w:ascii="Arial" w:hAnsi="Arial" w:cs="Arial"/>
          <w:sz w:val="20"/>
          <w:szCs w:val="20"/>
        </w:rPr>
        <w:t xml:space="preserve">    Братислав Ћирић, дипл.ек </w:t>
      </w:r>
    </w:p>
    <w:p w:rsidR="00AB70DF" w:rsidRDefault="00AB70DF">
      <w:pPr>
        <w:pStyle w:val="NoSpacing"/>
        <w:jc w:val="both"/>
        <w:rPr>
          <w:rFonts w:ascii="Arial" w:hAnsi="Arial" w:cs="Arial"/>
          <w:sz w:val="20"/>
          <w:szCs w:val="20"/>
          <w:lang w:val="sr-Cyrl-CS"/>
        </w:rPr>
      </w:pPr>
    </w:p>
    <w:p w:rsidR="00096A42" w:rsidRDefault="00096A42">
      <w:pPr>
        <w:pStyle w:val="NoSpacing"/>
        <w:jc w:val="both"/>
        <w:rPr>
          <w:rFonts w:ascii="Arial" w:hAnsi="Arial" w:cs="Arial"/>
          <w:sz w:val="20"/>
          <w:szCs w:val="20"/>
          <w:lang w:val="sr-Cyrl-CS"/>
        </w:rPr>
      </w:pPr>
    </w:p>
    <w:p w:rsidR="00096A42" w:rsidRDefault="00096A42">
      <w:pPr>
        <w:pStyle w:val="NoSpacing"/>
        <w:jc w:val="both"/>
        <w:rPr>
          <w:rFonts w:ascii="Arial" w:hAnsi="Arial" w:cs="Arial"/>
          <w:sz w:val="20"/>
          <w:szCs w:val="20"/>
          <w:lang w:val="sr-Cyrl-CS"/>
        </w:rPr>
      </w:pPr>
    </w:p>
    <w:p w:rsidR="00096A42" w:rsidRDefault="00096A42">
      <w:pPr>
        <w:pStyle w:val="NoSpacing"/>
        <w:jc w:val="both"/>
        <w:rPr>
          <w:rFonts w:ascii="Arial" w:hAnsi="Arial" w:cs="Arial"/>
          <w:sz w:val="20"/>
          <w:szCs w:val="20"/>
          <w:lang w:val="sr-Cyrl-CS"/>
        </w:rPr>
      </w:pPr>
    </w:p>
    <w:p w:rsidR="00096A42" w:rsidRDefault="00096A42">
      <w:pPr>
        <w:pStyle w:val="NoSpacing"/>
        <w:jc w:val="both"/>
        <w:rPr>
          <w:rFonts w:ascii="Arial" w:hAnsi="Arial" w:cs="Arial"/>
          <w:sz w:val="20"/>
          <w:szCs w:val="20"/>
          <w:lang w:val="sr-Cyrl-CS"/>
        </w:rPr>
      </w:pPr>
    </w:p>
    <w:p w:rsidR="00096A42" w:rsidRDefault="00096A42">
      <w:pPr>
        <w:pStyle w:val="NoSpacing"/>
        <w:jc w:val="both"/>
        <w:rPr>
          <w:rFonts w:ascii="Arial" w:hAnsi="Arial" w:cs="Arial"/>
          <w:sz w:val="20"/>
          <w:szCs w:val="20"/>
          <w:lang w:val="sr-Cyrl-CS"/>
        </w:rPr>
      </w:pPr>
    </w:p>
    <w:p w:rsidR="00096A42" w:rsidRDefault="00096A42">
      <w:pPr>
        <w:pStyle w:val="NoSpacing"/>
        <w:jc w:val="both"/>
        <w:rPr>
          <w:rFonts w:ascii="Arial" w:hAnsi="Arial" w:cs="Arial"/>
          <w:sz w:val="20"/>
          <w:szCs w:val="20"/>
          <w:lang w:val="sr-Cyrl-CS"/>
        </w:rPr>
      </w:pPr>
    </w:p>
    <w:p w:rsidR="00096A42" w:rsidRDefault="00096A42">
      <w:pPr>
        <w:pStyle w:val="NoSpacing"/>
        <w:jc w:val="both"/>
        <w:rPr>
          <w:rFonts w:ascii="Arial" w:hAnsi="Arial" w:cs="Arial"/>
          <w:sz w:val="20"/>
          <w:szCs w:val="20"/>
          <w:lang w:val="sr-Cyrl-CS"/>
        </w:rPr>
      </w:pPr>
    </w:p>
    <w:p w:rsidR="00096A42" w:rsidRDefault="00096A42">
      <w:pPr>
        <w:pStyle w:val="NoSpacing"/>
        <w:jc w:val="both"/>
        <w:rPr>
          <w:rFonts w:ascii="Arial" w:hAnsi="Arial" w:cs="Arial"/>
          <w:sz w:val="20"/>
          <w:szCs w:val="20"/>
          <w:lang w:val="sr-Cyrl-CS"/>
        </w:rPr>
      </w:pPr>
    </w:p>
    <w:p w:rsidR="00096A42" w:rsidRDefault="00096A42">
      <w:pPr>
        <w:pStyle w:val="NoSpacing"/>
        <w:jc w:val="both"/>
        <w:rPr>
          <w:rFonts w:ascii="Arial" w:hAnsi="Arial" w:cs="Arial"/>
          <w:sz w:val="20"/>
          <w:szCs w:val="20"/>
          <w:lang w:val="sr-Cyrl-CS"/>
        </w:rPr>
      </w:pPr>
    </w:p>
    <w:p w:rsidR="00096A42" w:rsidRDefault="00096A42">
      <w:pPr>
        <w:pStyle w:val="NoSpacing"/>
        <w:jc w:val="both"/>
        <w:rPr>
          <w:rFonts w:ascii="Arial" w:hAnsi="Arial" w:cs="Arial"/>
          <w:sz w:val="20"/>
          <w:szCs w:val="20"/>
          <w:lang w:val="sr-Cyrl-CS"/>
        </w:rPr>
      </w:pPr>
    </w:p>
    <w:p w:rsidR="00096A42" w:rsidRDefault="00096A42">
      <w:pPr>
        <w:pStyle w:val="NoSpacing"/>
        <w:jc w:val="both"/>
        <w:rPr>
          <w:rFonts w:ascii="Arial" w:hAnsi="Arial" w:cs="Arial"/>
          <w:sz w:val="20"/>
          <w:szCs w:val="20"/>
          <w:lang w:val="sr-Cyrl-CS"/>
        </w:rPr>
      </w:pPr>
    </w:p>
    <w:p w:rsidR="00096A42" w:rsidRDefault="00096A42">
      <w:pPr>
        <w:pStyle w:val="NoSpacing"/>
        <w:jc w:val="both"/>
        <w:rPr>
          <w:rFonts w:ascii="Arial" w:hAnsi="Arial" w:cs="Arial"/>
          <w:sz w:val="20"/>
          <w:szCs w:val="20"/>
          <w:lang w:val="sr-Cyrl-CS"/>
        </w:rPr>
      </w:pPr>
    </w:p>
    <w:p w:rsidR="00096A42" w:rsidRDefault="00096A42">
      <w:pPr>
        <w:pStyle w:val="NoSpacing"/>
        <w:jc w:val="both"/>
        <w:rPr>
          <w:rFonts w:ascii="Arial" w:hAnsi="Arial" w:cs="Arial"/>
          <w:sz w:val="20"/>
          <w:szCs w:val="20"/>
          <w:lang w:val="sr-Cyrl-CS"/>
        </w:rPr>
      </w:pPr>
    </w:p>
    <w:p w:rsidR="00096A42" w:rsidRDefault="00096A42">
      <w:pPr>
        <w:pStyle w:val="NoSpacing"/>
        <w:jc w:val="both"/>
        <w:rPr>
          <w:rFonts w:ascii="Arial" w:hAnsi="Arial" w:cs="Arial"/>
          <w:sz w:val="20"/>
          <w:szCs w:val="20"/>
          <w:lang w:val="sr-Cyrl-CS"/>
        </w:rPr>
      </w:pPr>
    </w:p>
    <w:p w:rsidR="00096A42" w:rsidRDefault="00096A42">
      <w:pPr>
        <w:pStyle w:val="NoSpacing"/>
        <w:jc w:val="both"/>
        <w:rPr>
          <w:rFonts w:ascii="Arial" w:hAnsi="Arial" w:cs="Arial"/>
          <w:sz w:val="20"/>
          <w:szCs w:val="20"/>
          <w:lang w:val="sr-Cyrl-CS"/>
        </w:rPr>
      </w:pPr>
    </w:p>
    <w:p w:rsidR="00096A42" w:rsidRDefault="00096A42">
      <w:pPr>
        <w:pStyle w:val="NoSpacing"/>
        <w:jc w:val="both"/>
        <w:rPr>
          <w:rFonts w:ascii="Arial" w:hAnsi="Arial" w:cs="Arial"/>
          <w:sz w:val="20"/>
          <w:szCs w:val="20"/>
          <w:lang w:val="sr-Cyrl-CS"/>
        </w:rPr>
      </w:pPr>
    </w:p>
    <w:p w:rsidR="00096A42" w:rsidRDefault="00096A42">
      <w:pPr>
        <w:pStyle w:val="NoSpacing"/>
        <w:jc w:val="both"/>
        <w:rPr>
          <w:rFonts w:ascii="Arial" w:hAnsi="Arial" w:cs="Arial"/>
          <w:sz w:val="20"/>
          <w:szCs w:val="20"/>
          <w:lang w:val="sr-Cyrl-CS"/>
        </w:rPr>
      </w:pPr>
    </w:p>
    <w:p w:rsidR="00096A42" w:rsidRDefault="00096A42">
      <w:pPr>
        <w:pStyle w:val="NoSpacing"/>
        <w:jc w:val="both"/>
        <w:rPr>
          <w:rFonts w:ascii="Arial" w:hAnsi="Arial" w:cs="Arial"/>
          <w:sz w:val="20"/>
          <w:szCs w:val="20"/>
          <w:lang w:val="sr-Cyrl-CS"/>
        </w:rPr>
      </w:pPr>
    </w:p>
    <w:p w:rsidR="00096A42" w:rsidRDefault="00096A42">
      <w:pPr>
        <w:pStyle w:val="NoSpacing"/>
        <w:jc w:val="both"/>
        <w:rPr>
          <w:rFonts w:ascii="Arial" w:hAnsi="Arial" w:cs="Arial"/>
          <w:sz w:val="20"/>
          <w:szCs w:val="20"/>
          <w:lang w:val="sr-Cyrl-CS"/>
        </w:rPr>
      </w:pPr>
    </w:p>
    <w:p w:rsidR="00096A42" w:rsidRDefault="00096A42">
      <w:pPr>
        <w:pStyle w:val="NoSpacing"/>
        <w:jc w:val="both"/>
        <w:rPr>
          <w:rFonts w:ascii="Arial" w:hAnsi="Arial" w:cs="Arial"/>
          <w:sz w:val="20"/>
          <w:szCs w:val="20"/>
          <w:lang w:val="sr-Cyrl-CS"/>
        </w:rPr>
      </w:pPr>
    </w:p>
    <w:p w:rsidR="00096A42" w:rsidRDefault="00096A42">
      <w:pPr>
        <w:pStyle w:val="NoSpacing"/>
        <w:jc w:val="both"/>
        <w:rPr>
          <w:rFonts w:ascii="Arial" w:hAnsi="Arial" w:cs="Arial"/>
          <w:sz w:val="20"/>
          <w:szCs w:val="20"/>
          <w:lang w:val="sr-Cyrl-CS"/>
        </w:rPr>
      </w:pPr>
    </w:p>
    <w:p w:rsidR="00096A42" w:rsidRDefault="00096A42">
      <w:pPr>
        <w:pStyle w:val="NoSpacing"/>
        <w:jc w:val="both"/>
        <w:rPr>
          <w:rFonts w:ascii="Arial" w:hAnsi="Arial" w:cs="Arial"/>
          <w:sz w:val="20"/>
          <w:szCs w:val="20"/>
          <w:lang w:val="sr-Cyrl-CS"/>
        </w:rPr>
      </w:pPr>
    </w:p>
    <w:p w:rsidR="00096A42" w:rsidRDefault="00096A42">
      <w:pPr>
        <w:pStyle w:val="NoSpacing"/>
        <w:jc w:val="both"/>
        <w:rPr>
          <w:rFonts w:ascii="Arial" w:hAnsi="Arial" w:cs="Arial"/>
          <w:sz w:val="20"/>
          <w:szCs w:val="20"/>
          <w:lang w:val="sr-Cyrl-CS"/>
        </w:rPr>
      </w:pPr>
    </w:p>
    <w:p w:rsidR="00096A42" w:rsidRDefault="00096A42">
      <w:pPr>
        <w:pStyle w:val="NoSpacing"/>
        <w:jc w:val="both"/>
        <w:rPr>
          <w:rFonts w:ascii="Arial" w:hAnsi="Arial" w:cs="Arial"/>
          <w:sz w:val="20"/>
          <w:szCs w:val="20"/>
          <w:lang w:val="sr-Cyrl-CS"/>
        </w:rPr>
      </w:pPr>
    </w:p>
    <w:p w:rsidR="00096A42" w:rsidRDefault="00096A42">
      <w:pPr>
        <w:pStyle w:val="NoSpacing"/>
        <w:jc w:val="both"/>
        <w:rPr>
          <w:rFonts w:ascii="Arial" w:hAnsi="Arial" w:cs="Arial"/>
          <w:sz w:val="20"/>
          <w:szCs w:val="20"/>
          <w:lang w:val="sr-Cyrl-CS"/>
        </w:rPr>
      </w:pPr>
    </w:p>
    <w:p w:rsidR="00096A42" w:rsidRDefault="00096A42">
      <w:pPr>
        <w:pStyle w:val="NoSpacing"/>
        <w:jc w:val="both"/>
        <w:rPr>
          <w:rFonts w:ascii="Arial" w:hAnsi="Arial" w:cs="Arial"/>
          <w:sz w:val="20"/>
          <w:szCs w:val="20"/>
          <w:lang w:val="sr-Cyrl-CS"/>
        </w:rPr>
      </w:pPr>
    </w:p>
    <w:p w:rsidR="00096A42" w:rsidRDefault="00096A42">
      <w:pPr>
        <w:pStyle w:val="NoSpacing"/>
        <w:jc w:val="both"/>
        <w:rPr>
          <w:rFonts w:ascii="Arial" w:hAnsi="Arial" w:cs="Arial"/>
          <w:sz w:val="20"/>
          <w:szCs w:val="20"/>
          <w:lang w:val="sr-Cyrl-CS"/>
        </w:rPr>
      </w:pPr>
    </w:p>
    <w:p w:rsidR="00096A42" w:rsidRDefault="00096A42">
      <w:pPr>
        <w:pStyle w:val="NoSpacing"/>
        <w:jc w:val="both"/>
        <w:rPr>
          <w:rFonts w:ascii="Arial" w:hAnsi="Arial" w:cs="Arial"/>
          <w:sz w:val="20"/>
          <w:szCs w:val="20"/>
          <w:lang w:val="sr-Cyrl-CS"/>
        </w:rPr>
      </w:pPr>
    </w:p>
    <w:p w:rsidR="00096A42" w:rsidRDefault="00096A42">
      <w:pPr>
        <w:pStyle w:val="NoSpacing"/>
        <w:jc w:val="both"/>
        <w:rPr>
          <w:rFonts w:ascii="Arial" w:hAnsi="Arial" w:cs="Arial"/>
          <w:sz w:val="20"/>
          <w:szCs w:val="20"/>
          <w:lang w:val="sr-Cyrl-CS"/>
        </w:rPr>
      </w:pPr>
    </w:p>
    <w:p w:rsidR="00096A42" w:rsidRDefault="00096A42">
      <w:pPr>
        <w:pStyle w:val="NoSpacing"/>
        <w:jc w:val="both"/>
        <w:rPr>
          <w:rFonts w:ascii="Arial" w:hAnsi="Arial" w:cs="Arial"/>
          <w:sz w:val="20"/>
          <w:szCs w:val="20"/>
          <w:lang w:val="sr-Cyrl-CS"/>
        </w:rPr>
      </w:pPr>
    </w:p>
    <w:p w:rsidR="00096A42" w:rsidRDefault="00096A42">
      <w:pPr>
        <w:pStyle w:val="NoSpacing"/>
        <w:jc w:val="both"/>
        <w:rPr>
          <w:rFonts w:ascii="Arial" w:hAnsi="Arial" w:cs="Arial"/>
          <w:sz w:val="20"/>
          <w:szCs w:val="20"/>
          <w:lang w:val="sr-Cyrl-CS"/>
        </w:rPr>
      </w:pPr>
    </w:p>
    <w:p w:rsidR="00096A42" w:rsidRDefault="00096A42">
      <w:pPr>
        <w:pStyle w:val="NoSpacing"/>
        <w:jc w:val="both"/>
        <w:rPr>
          <w:rFonts w:ascii="Arial" w:hAnsi="Arial" w:cs="Arial"/>
          <w:sz w:val="20"/>
          <w:szCs w:val="20"/>
          <w:lang w:val="sr-Cyrl-CS"/>
        </w:rPr>
      </w:pPr>
    </w:p>
    <w:p w:rsidR="00096A42" w:rsidRDefault="00096A42">
      <w:pPr>
        <w:pStyle w:val="NoSpacing"/>
        <w:jc w:val="both"/>
        <w:rPr>
          <w:rFonts w:ascii="Arial" w:hAnsi="Arial" w:cs="Arial"/>
          <w:sz w:val="20"/>
          <w:szCs w:val="20"/>
          <w:lang w:val="sr-Cyrl-CS"/>
        </w:rPr>
      </w:pPr>
    </w:p>
    <w:p w:rsidR="00096A42" w:rsidRDefault="00096A42">
      <w:pPr>
        <w:pStyle w:val="NoSpacing"/>
        <w:jc w:val="both"/>
        <w:rPr>
          <w:rFonts w:ascii="Arial" w:hAnsi="Arial" w:cs="Arial"/>
          <w:sz w:val="20"/>
          <w:szCs w:val="20"/>
          <w:lang w:val="sr-Cyrl-CS"/>
        </w:rPr>
      </w:pPr>
    </w:p>
    <w:p w:rsidR="00096A42" w:rsidRDefault="00096A42">
      <w:pPr>
        <w:pStyle w:val="NoSpacing"/>
        <w:jc w:val="both"/>
        <w:rPr>
          <w:rFonts w:ascii="Arial" w:hAnsi="Arial" w:cs="Arial"/>
          <w:sz w:val="20"/>
          <w:szCs w:val="20"/>
          <w:lang w:val="sr-Cyrl-CS"/>
        </w:rPr>
      </w:pPr>
    </w:p>
    <w:p w:rsidR="00096A42" w:rsidRDefault="00096A42">
      <w:pPr>
        <w:pStyle w:val="NoSpacing"/>
        <w:jc w:val="both"/>
        <w:rPr>
          <w:rFonts w:ascii="Arial" w:hAnsi="Arial" w:cs="Arial"/>
          <w:sz w:val="20"/>
          <w:szCs w:val="20"/>
          <w:lang w:val="sr-Cyrl-CS"/>
        </w:rPr>
      </w:pPr>
    </w:p>
    <w:p w:rsidR="00096A42" w:rsidRDefault="00096A42">
      <w:pPr>
        <w:pStyle w:val="NoSpacing"/>
        <w:jc w:val="both"/>
        <w:rPr>
          <w:rFonts w:ascii="Arial" w:hAnsi="Arial" w:cs="Arial"/>
          <w:sz w:val="20"/>
          <w:szCs w:val="20"/>
          <w:lang w:val="sr-Cyrl-CS"/>
        </w:rPr>
      </w:pPr>
    </w:p>
    <w:p w:rsidR="00096A42" w:rsidRDefault="00096A42">
      <w:pPr>
        <w:pStyle w:val="NoSpacing"/>
        <w:jc w:val="both"/>
        <w:rPr>
          <w:rFonts w:ascii="Arial" w:hAnsi="Arial" w:cs="Arial"/>
          <w:sz w:val="20"/>
          <w:szCs w:val="20"/>
          <w:lang w:val="sr-Cyrl-CS"/>
        </w:rPr>
      </w:pPr>
    </w:p>
    <w:p w:rsidR="00096A42" w:rsidRDefault="00096A42">
      <w:pPr>
        <w:pStyle w:val="NoSpacing"/>
        <w:jc w:val="both"/>
        <w:rPr>
          <w:rFonts w:ascii="Arial" w:hAnsi="Arial" w:cs="Arial"/>
          <w:sz w:val="20"/>
          <w:szCs w:val="20"/>
          <w:lang w:val="sr-Cyrl-CS"/>
        </w:rPr>
      </w:pPr>
    </w:p>
    <w:p w:rsidR="00096A42" w:rsidRDefault="00096A42">
      <w:pPr>
        <w:pStyle w:val="NoSpacing"/>
        <w:jc w:val="both"/>
        <w:rPr>
          <w:rFonts w:ascii="Arial" w:hAnsi="Arial" w:cs="Arial"/>
          <w:sz w:val="20"/>
          <w:szCs w:val="20"/>
          <w:lang w:val="sr-Cyrl-CS"/>
        </w:rPr>
      </w:pPr>
    </w:p>
    <w:p w:rsidR="00096A42" w:rsidRDefault="00096A42">
      <w:pPr>
        <w:pStyle w:val="NoSpacing"/>
        <w:jc w:val="both"/>
        <w:rPr>
          <w:rFonts w:ascii="Arial" w:hAnsi="Arial" w:cs="Arial"/>
          <w:sz w:val="20"/>
          <w:szCs w:val="20"/>
          <w:lang w:val="sr-Cyrl-CS"/>
        </w:rPr>
      </w:pPr>
    </w:p>
    <w:p w:rsidR="00096A42" w:rsidRDefault="00096A42">
      <w:pPr>
        <w:pStyle w:val="NoSpacing"/>
        <w:jc w:val="both"/>
        <w:rPr>
          <w:rFonts w:ascii="Arial" w:hAnsi="Arial" w:cs="Arial"/>
          <w:sz w:val="20"/>
          <w:szCs w:val="20"/>
          <w:lang w:val="sr-Cyrl-CS"/>
        </w:rPr>
      </w:pPr>
    </w:p>
    <w:p w:rsidR="00096A42" w:rsidRDefault="00096A42">
      <w:pPr>
        <w:pStyle w:val="NoSpacing"/>
        <w:jc w:val="both"/>
        <w:rPr>
          <w:rFonts w:ascii="Arial" w:hAnsi="Arial" w:cs="Arial"/>
          <w:sz w:val="20"/>
          <w:szCs w:val="20"/>
          <w:lang w:val="sr-Cyrl-CS"/>
        </w:rPr>
      </w:pPr>
    </w:p>
    <w:p w:rsidR="00096A42" w:rsidRPr="00096A42" w:rsidRDefault="00096A42">
      <w:pPr>
        <w:pStyle w:val="NoSpacing"/>
        <w:jc w:val="both"/>
        <w:rPr>
          <w:rFonts w:ascii="Arial" w:hAnsi="Arial" w:cs="Arial"/>
          <w:sz w:val="20"/>
          <w:szCs w:val="20"/>
          <w:lang w:val="sr-Cyrl-CS"/>
        </w:rPr>
      </w:pPr>
    </w:p>
    <w:p w:rsidR="00AB70DF" w:rsidRDefault="00AB70DF">
      <w:pPr>
        <w:pStyle w:val="NoSpacing"/>
        <w:jc w:val="both"/>
        <w:rPr>
          <w:rFonts w:ascii="Arial" w:hAnsi="Arial" w:cs="Arial"/>
          <w:sz w:val="20"/>
          <w:szCs w:val="20"/>
        </w:rPr>
      </w:pPr>
    </w:p>
    <w:p w:rsidR="00AB70DF" w:rsidRDefault="00AB70DF">
      <w:pPr>
        <w:pStyle w:val="NoSpacing"/>
        <w:jc w:val="both"/>
        <w:rPr>
          <w:rFonts w:ascii="Arial" w:hAnsi="Arial" w:cs="Arial"/>
          <w:sz w:val="20"/>
          <w:szCs w:val="20"/>
        </w:rPr>
      </w:pPr>
    </w:p>
    <w:p w:rsidR="00AB70DF" w:rsidRDefault="00AB70DF">
      <w:pPr>
        <w:pStyle w:val="NoSpacing"/>
        <w:jc w:val="both"/>
        <w:rPr>
          <w:rFonts w:ascii="Arial" w:hAnsi="Arial" w:cs="Arial"/>
          <w:sz w:val="20"/>
          <w:szCs w:val="20"/>
        </w:rPr>
      </w:pPr>
    </w:p>
    <w:p w:rsidR="00AB70DF" w:rsidRDefault="008D2399">
      <w:pPr>
        <w:shd w:val="clear" w:color="auto" w:fill="FFFFFF"/>
        <w:jc w:val="center"/>
        <w:rPr>
          <w:rFonts w:ascii="Arial" w:hAnsi="Arial" w:cs="Arial"/>
          <w:b/>
          <w:bCs/>
          <w:i/>
          <w:iCs/>
          <w:sz w:val="20"/>
          <w:szCs w:val="20"/>
        </w:rPr>
      </w:pPr>
      <w:r>
        <w:rPr>
          <w:rFonts w:ascii="Arial" w:hAnsi="Arial" w:cs="Arial"/>
          <w:b/>
          <w:bCs/>
          <w:iCs/>
          <w:sz w:val="20"/>
          <w:szCs w:val="20"/>
        </w:rPr>
        <w:lastRenderedPageBreak/>
        <w:t>VII УПУТСТВО ПОНУЂАЧИМА КАКО ДА САЧИНЕ ПОНУДУ</w:t>
      </w:r>
    </w:p>
    <w:p w:rsidR="00AB70DF" w:rsidRDefault="00AB70DF">
      <w:pPr>
        <w:jc w:val="both"/>
        <w:rPr>
          <w:rFonts w:ascii="Arial" w:hAnsi="Arial" w:cs="Arial"/>
          <w:b/>
          <w:bCs/>
          <w:i/>
          <w:iCs/>
          <w:sz w:val="20"/>
          <w:szCs w:val="20"/>
        </w:rPr>
      </w:pPr>
    </w:p>
    <w:p w:rsidR="00AB70DF" w:rsidRDefault="008D2399">
      <w:pPr>
        <w:jc w:val="both"/>
        <w:rPr>
          <w:rFonts w:ascii="Arial" w:hAnsi="Arial" w:cs="Arial"/>
          <w:sz w:val="20"/>
          <w:szCs w:val="20"/>
        </w:rPr>
      </w:pPr>
      <w:r>
        <w:rPr>
          <w:rFonts w:ascii="Arial" w:hAnsi="Arial" w:cs="Arial"/>
          <w:b/>
          <w:bCs/>
          <w:i/>
          <w:iCs/>
          <w:sz w:val="20"/>
          <w:szCs w:val="20"/>
        </w:rPr>
        <w:t>1. ПОДАЦИ О ЈЕЗИКУ НА КОЈЕМ ПОНУДА МОРА ДА БУДЕ САСТАВЉЕНА</w:t>
      </w:r>
    </w:p>
    <w:p w:rsidR="00AB70DF" w:rsidRDefault="008D2399">
      <w:pPr>
        <w:jc w:val="both"/>
        <w:rPr>
          <w:rFonts w:ascii="Arial" w:hAnsi="Arial" w:cs="Arial"/>
          <w:sz w:val="20"/>
          <w:szCs w:val="20"/>
        </w:rPr>
      </w:pPr>
      <w:r>
        <w:rPr>
          <w:rFonts w:ascii="Arial" w:hAnsi="Arial" w:cs="Arial"/>
          <w:sz w:val="20"/>
          <w:szCs w:val="20"/>
        </w:rPr>
        <w:t>Понуђач подноси понуду на српском језику.</w:t>
      </w:r>
    </w:p>
    <w:p w:rsidR="00AB70DF" w:rsidRDefault="00AB70DF">
      <w:pPr>
        <w:jc w:val="both"/>
        <w:rPr>
          <w:rFonts w:ascii="Arial" w:hAnsi="Arial" w:cs="Arial"/>
          <w:sz w:val="20"/>
          <w:szCs w:val="20"/>
        </w:rPr>
      </w:pPr>
    </w:p>
    <w:p w:rsidR="00AB70DF" w:rsidRDefault="008D2399">
      <w:pPr>
        <w:jc w:val="both"/>
        <w:rPr>
          <w:rFonts w:ascii="Arial" w:eastAsia="TimesNewRomanPSMT" w:hAnsi="Arial" w:cs="Arial"/>
          <w:bCs/>
          <w:sz w:val="20"/>
          <w:szCs w:val="20"/>
        </w:rPr>
      </w:pPr>
      <w:r>
        <w:rPr>
          <w:rFonts w:ascii="Arial" w:hAnsi="Arial" w:cs="Arial"/>
          <w:b/>
          <w:bCs/>
          <w:i/>
          <w:iCs/>
          <w:sz w:val="20"/>
          <w:szCs w:val="20"/>
        </w:rPr>
        <w:t>2. НАЧИН ПОДНОШЕЊА ПОНУДА</w:t>
      </w:r>
    </w:p>
    <w:p w:rsidR="00AB70DF" w:rsidRDefault="008D2399">
      <w:pPr>
        <w:jc w:val="both"/>
        <w:rPr>
          <w:rFonts w:ascii="Arial" w:eastAsia="TimesNewRomanPSMT" w:hAnsi="Arial" w:cs="Arial"/>
          <w:bCs/>
          <w:sz w:val="20"/>
          <w:szCs w:val="20"/>
        </w:rPr>
      </w:pPr>
      <w:r>
        <w:rPr>
          <w:rFonts w:ascii="Arial" w:eastAsia="TimesNewRomanPSMT" w:hAnsi="Arial" w:cs="Arial"/>
          <w:bCs/>
          <w:sz w:val="20"/>
          <w:szCs w:val="20"/>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AB70DF" w:rsidRDefault="008D2399">
      <w:pPr>
        <w:jc w:val="both"/>
        <w:rPr>
          <w:rFonts w:ascii="Arial" w:eastAsia="TimesNewRomanPSMT" w:hAnsi="Arial" w:cs="Arial"/>
          <w:bCs/>
          <w:sz w:val="20"/>
          <w:szCs w:val="20"/>
        </w:rPr>
      </w:pPr>
      <w:r>
        <w:rPr>
          <w:rFonts w:ascii="Arial" w:eastAsia="TimesNewRomanPSMT" w:hAnsi="Arial" w:cs="Arial"/>
          <w:bCs/>
          <w:sz w:val="20"/>
          <w:szCs w:val="20"/>
        </w:rPr>
        <w:t xml:space="preserve">На полеђини коверте или на кутији навести назив и адресу понуђача. </w:t>
      </w:r>
    </w:p>
    <w:p w:rsidR="00AB70DF" w:rsidRDefault="008D2399">
      <w:pPr>
        <w:jc w:val="both"/>
        <w:rPr>
          <w:rFonts w:ascii="Arial" w:eastAsia="TimesNewRomanPSMT" w:hAnsi="Arial" w:cs="Arial"/>
          <w:bCs/>
          <w:sz w:val="20"/>
          <w:szCs w:val="20"/>
        </w:rPr>
      </w:pPr>
      <w:r>
        <w:rPr>
          <w:rFonts w:ascii="Arial" w:eastAsia="TimesNewRomanPSMT" w:hAnsi="Arial" w:cs="Arial"/>
          <w:bCs/>
          <w:sz w:val="20"/>
          <w:szCs w:val="2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B70DF" w:rsidRDefault="008D2399">
      <w:pPr>
        <w:jc w:val="both"/>
        <w:rPr>
          <w:rFonts w:ascii="Arial" w:eastAsia="TimesNewRomanPSMT" w:hAnsi="Arial" w:cs="Arial"/>
          <w:bCs/>
          <w:sz w:val="20"/>
          <w:szCs w:val="20"/>
        </w:rPr>
      </w:pPr>
      <w:r>
        <w:rPr>
          <w:rFonts w:ascii="Arial" w:eastAsia="TimesNewRomanPSMT" w:hAnsi="Arial" w:cs="Arial"/>
          <w:bCs/>
          <w:sz w:val="20"/>
          <w:szCs w:val="20"/>
        </w:rPr>
        <w:t xml:space="preserve">Понуду доставити на адресу: </w:t>
      </w:r>
    </w:p>
    <w:p w:rsidR="00AB70DF" w:rsidRDefault="008D2399">
      <w:pPr>
        <w:jc w:val="both"/>
        <w:rPr>
          <w:rFonts w:ascii="Arial" w:hAnsi="Arial" w:cs="Arial"/>
          <w:sz w:val="20"/>
          <w:szCs w:val="20"/>
        </w:rPr>
      </w:pPr>
      <w:r>
        <w:rPr>
          <w:rFonts w:ascii="Arial" w:eastAsia="TimesNewRomanPSMT" w:hAnsi="Arial" w:cs="Arial"/>
          <w:bCs/>
          <w:sz w:val="20"/>
          <w:szCs w:val="20"/>
        </w:rPr>
        <w:t xml:space="preserve">ЈКП ,,Градска топлана“ Пирот, ул. Нишавска бр.11,са назнаком: </w:t>
      </w:r>
      <w:r>
        <w:rPr>
          <w:rFonts w:ascii="Arial" w:eastAsia="TimesNewRomanPS-BoldMT" w:hAnsi="Arial" w:cs="Arial"/>
          <w:b/>
          <w:bCs/>
          <w:sz w:val="20"/>
          <w:szCs w:val="20"/>
        </w:rPr>
        <w:t>,,Понуда за јавну набавку</w:t>
      </w:r>
      <w:r>
        <w:rPr>
          <w:rFonts w:ascii="Arial" w:hAnsi="Arial" w:cs="Arial"/>
          <w:sz w:val="20"/>
          <w:szCs w:val="20"/>
        </w:rPr>
        <w:t xml:space="preserve"> - добара –</w:t>
      </w:r>
      <w:r w:rsidR="002736D5" w:rsidRPr="002736D5">
        <w:rPr>
          <w:rFonts w:ascii="Arial" w:hAnsi="Arial" w:cs="Arial"/>
          <w:iCs/>
          <w:sz w:val="20"/>
          <w:szCs w:val="20"/>
        </w:rPr>
        <w:t xml:space="preserve"> </w:t>
      </w:r>
      <w:r w:rsidR="002736D5">
        <w:rPr>
          <w:rFonts w:ascii="Arial" w:hAnsi="Arial" w:cs="Arial"/>
          <w:iCs/>
          <w:sz w:val="20"/>
          <w:szCs w:val="20"/>
        </w:rPr>
        <w:t xml:space="preserve">Потрошни материјал за одржавање машинских инсталација по партијама, партија 3 – </w:t>
      </w:r>
      <w:r w:rsidR="002736D5">
        <w:rPr>
          <w:rFonts w:ascii="Arial" w:hAnsi="Arial" w:cs="Arial"/>
          <w:iCs/>
          <w:sz w:val="20"/>
          <w:szCs w:val="20"/>
          <w:lang w:val="sr-Cyrl-CS"/>
        </w:rPr>
        <w:t>цеви и цевни фитинг</w:t>
      </w:r>
      <w:r>
        <w:rPr>
          <w:rFonts w:ascii="Arial" w:hAnsi="Arial" w:cs="Arial"/>
          <w:iCs/>
          <w:sz w:val="20"/>
          <w:szCs w:val="20"/>
        </w:rPr>
        <w:t>, ЈН број 02/19</w:t>
      </w:r>
      <w:r>
        <w:rPr>
          <w:rFonts w:ascii="Arial" w:hAnsi="Arial" w:cs="Arial"/>
          <w:sz w:val="20"/>
          <w:szCs w:val="20"/>
        </w:rPr>
        <w:t>,</w:t>
      </w:r>
      <w:r>
        <w:rPr>
          <w:rFonts w:ascii="Arial" w:eastAsia="TimesNewRomanPSMT" w:hAnsi="Arial" w:cs="Arial"/>
          <w:b/>
          <w:bCs/>
          <w:sz w:val="20"/>
          <w:szCs w:val="20"/>
        </w:rPr>
        <w:t xml:space="preserve">- </w:t>
      </w:r>
      <w:r>
        <w:rPr>
          <w:rFonts w:ascii="Arial" w:eastAsia="TimesNewRomanPS-BoldMT" w:hAnsi="Arial" w:cs="Arial"/>
          <w:b/>
          <w:bCs/>
          <w:sz w:val="20"/>
          <w:szCs w:val="20"/>
        </w:rPr>
        <w:t>НЕ ОТВАРАТИ”.</w:t>
      </w:r>
      <w:r>
        <w:rPr>
          <w:rFonts w:ascii="Arial" w:hAnsi="Arial" w:cs="Arial"/>
          <w:sz w:val="20"/>
          <w:szCs w:val="20"/>
        </w:rPr>
        <w:t xml:space="preserve">Понуда се сматра благовременом уколико је примљена од стране наручиоца </w:t>
      </w:r>
      <w:r>
        <w:rPr>
          <w:rFonts w:ascii="Arial" w:hAnsi="Arial" w:cs="Arial"/>
          <w:color w:val="000000"/>
          <w:sz w:val="20"/>
          <w:szCs w:val="20"/>
        </w:rPr>
        <w:t xml:space="preserve">до 06.05.2019 до </w:t>
      </w:r>
      <w:r w:rsidR="002736D5">
        <w:rPr>
          <w:rFonts w:ascii="Arial" w:hAnsi="Arial" w:cs="Arial"/>
          <w:sz w:val="20"/>
          <w:szCs w:val="20"/>
        </w:rPr>
        <w:t>1</w:t>
      </w:r>
      <w:r w:rsidR="002736D5">
        <w:rPr>
          <w:rFonts w:ascii="Arial" w:hAnsi="Arial" w:cs="Arial"/>
          <w:sz w:val="20"/>
          <w:szCs w:val="20"/>
          <w:lang w:val="sr-Cyrl-CS"/>
        </w:rPr>
        <w:t>3</w:t>
      </w:r>
      <w:r>
        <w:rPr>
          <w:rFonts w:ascii="Arial" w:hAnsi="Arial" w:cs="Arial"/>
          <w:sz w:val="20"/>
          <w:szCs w:val="20"/>
        </w:rPr>
        <w:t xml:space="preserve"> часова.</w:t>
      </w:r>
    </w:p>
    <w:p w:rsidR="00AB70DF" w:rsidRDefault="008D2399">
      <w:pPr>
        <w:jc w:val="both"/>
        <w:rPr>
          <w:rFonts w:ascii="Arial" w:hAnsi="Arial" w:cs="Arial"/>
          <w:sz w:val="20"/>
          <w:szCs w:val="20"/>
        </w:rPr>
      </w:pPr>
      <w:r>
        <w:rPr>
          <w:rFonts w:ascii="Arial" w:hAnsi="Arial" w:cs="Arial"/>
          <w:sz w:val="20"/>
          <w:szCs w:val="20"/>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AB70DF" w:rsidRDefault="008D2399">
      <w:pPr>
        <w:jc w:val="both"/>
        <w:rPr>
          <w:rFonts w:ascii="Arial" w:hAnsi="Arial" w:cs="Arial"/>
          <w:sz w:val="20"/>
          <w:szCs w:val="20"/>
        </w:rPr>
      </w:pPr>
      <w:r>
        <w:rPr>
          <w:rFonts w:ascii="Arial" w:hAnsi="Arial" w:cs="Arial"/>
          <w:sz w:val="20"/>
          <w:szCs w:val="20"/>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AB70DF" w:rsidRDefault="008D2399">
      <w:pPr>
        <w:jc w:val="both"/>
        <w:rPr>
          <w:rFonts w:ascii="Arial" w:hAnsi="Arial" w:cs="Arial"/>
          <w:sz w:val="20"/>
          <w:szCs w:val="20"/>
        </w:rPr>
      </w:pPr>
      <w:r>
        <w:rPr>
          <w:rFonts w:ascii="Arial" w:hAnsi="Arial" w:cs="Arial"/>
          <w:sz w:val="20"/>
          <w:szCs w:val="20"/>
        </w:rPr>
        <w:t xml:space="preserve">Понуда мора да садржи оверен и потписан: </w:t>
      </w:r>
    </w:p>
    <w:p w:rsidR="00AB70DF" w:rsidRDefault="008D2399">
      <w:pPr>
        <w:numPr>
          <w:ilvl w:val="0"/>
          <w:numId w:val="14"/>
        </w:numPr>
        <w:jc w:val="both"/>
        <w:rPr>
          <w:rFonts w:ascii="Arial" w:hAnsi="Arial" w:cs="Arial"/>
          <w:sz w:val="20"/>
          <w:szCs w:val="20"/>
        </w:rPr>
      </w:pPr>
      <w:r>
        <w:rPr>
          <w:rFonts w:ascii="Arial" w:hAnsi="Arial" w:cs="Arial"/>
          <w:sz w:val="20"/>
          <w:szCs w:val="20"/>
        </w:rPr>
        <w:t xml:space="preserve">Образац понуде (Образац 1); </w:t>
      </w:r>
    </w:p>
    <w:p w:rsidR="00AB70DF" w:rsidRDefault="008D2399">
      <w:pPr>
        <w:numPr>
          <w:ilvl w:val="0"/>
          <w:numId w:val="14"/>
        </w:numPr>
        <w:jc w:val="both"/>
        <w:rPr>
          <w:rFonts w:ascii="Arial" w:hAnsi="Arial" w:cs="Arial"/>
          <w:sz w:val="20"/>
          <w:szCs w:val="20"/>
        </w:rPr>
      </w:pPr>
      <w:r>
        <w:rPr>
          <w:rFonts w:ascii="Arial" w:hAnsi="Arial" w:cs="Arial"/>
          <w:sz w:val="20"/>
          <w:szCs w:val="20"/>
        </w:rPr>
        <w:t>Образац структуре понуђене цене (Образац 2);</w:t>
      </w:r>
    </w:p>
    <w:p w:rsidR="00AB70DF" w:rsidRDefault="008D2399">
      <w:pPr>
        <w:numPr>
          <w:ilvl w:val="0"/>
          <w:numId w:val="14"/>
        </w:numPr>
        <w:jc w:val="both"/>
        <w:rPr>
          <w:rFonts w:ascii="Arial" w:hAnsi="Arial" w:cs="Arial"/>
          <w:sz w:val="20"/>
          <w:szCs w:val="20"/>
        </w:rPr>
      </w:pPr>
      <w:r>
        <w:rPr>
          <w:rFonts w:ascii="Arial" w:hAnsi="Arial" w:cs="Arial"/>
          <w:sz w:val="20"/>
          <w:szCs w:val="20"/>
        </w:rPr>
        <w:t>Образац трошкова припреме понуде (Образац 3);</w:t>
      </w:r>
    </w:p>
    <w:p w:rsidR="00AB70DF" w:rsidRDefault="008D2399">
      <w:pPr>
        <w:numPr>
          <w:ilvl w:val="0"/>
          <w:numId w:val="14"/>
        </w:numPr>
        <w:jc w:val="both"/>
        <w:rPr>
          <w:rFonts w:ascii="Arial" w:hAnsi="Arial" w:cs="Arial"/>
          <w:sz w:val="20"/>
          <w:szCs w:val="20"/>
        </w:rPr>
      </w:pPr>
      <w:r>
        <w:rPr>
          <w:rFonts w:ascii="Arial" w:hAnsi="Arial" w:cs="Arial"/>
          <w:sz w:val="20"/>
          <w:szCs w:val="20"/>
        </w:rPr>
        <w:t>Образац изјаве о независној понуди (Образац 4);</w:t>
      </w:r>
    </w:p>
    <w:p w:rsidR="00AB70DF" w:rsidRDefault="008D2399">
      <w:pPr>
        <w:numPr>
          <w:ilvl w:val="0"/>
          <w:numId w:val="14"/>
        </w:numPr>
        <w:jc w:val="both"/>
        <w:rPr>
          <w:rFonts w:ascii="Arial" w:hAnsi="Arial" w:cs="Arial"/>
          <w:sz w:val="20"/>
          <w:szCs w:val="20"/>
        </w:rPr>
      </w:pPr>
      <w:r>
        <w:rPr>
          <w:rFonts w:ascii="Arial" w:hAnsi="Arial" w:cs="Arial"/>
          <w:sz w:val="20"/>
          <w:szCs w:val="20"/>
        </w:rPr>
        <w:t>Образац изјаве понуђача о испуњености услова за учешће у поступку јавне набавке - чл. 75. ЗЈН (Образац 5);</w:t>
      </w:r>
    </w:p>
    <w:p w:rsidR="00AB70DF" w:rsidRDefault="008D2399">
      <w:pPr>
        <w:numPr>
          <w:ilvl w:val="0"/>
          <w:numId w:val="14"/>
        </w:numPr>
        <w:jc w:val="both"/>
        <w:rPr>
          <w:rFonts w:ascii="Arial" w:hAnsi="Arial" w:cs="Arial"/>
          <w:sz w:val="20"/>
          <w:szCs w:val="20"/>
        </w:rPr>
      </w:pPr>
      <w:r>
        <w:rPr>
          <w:rFonts w:ascii="Arial" w:hAnsi="Arial" w:cs="Arial"/>
          <w:sz w:val="20"/>
          <w:szCs w:val="20"/>
        </w:rPr>
        <w:t>Образац изјаве подизвођача о испуњености услова за учешће у поступку јавне набавке - чл. 75. (Образац 6), уколико понуђач подноси понуду са подизвођачем;</w:t>
      </w:r>
    </w:p>
    <w:p w:rsidR="00AB70DF" w:rsidRDefault="008D2399">
      <w:pPr>
        <w:numPr>
          <w:ilvl w:val="0"/>
          <w:numId w:val="14"/>
        </w:numPr>
        <w:jc w:val="both"/>
        <w:rPr>
          <w:rFonts w:ascii="Arial" w:hAnsi="Arial" w:cs="Arial"/>
          <w:sz w:val="20"/>
          <w:szCs w:val="20"/>
        </w:rPr>
      </w:pPr>
      <w:r>
        <w:rPr>
          <w:rFonts w:ascii="Arial" w:hAnsi="Arial" w:cs="Arial"/>
          <w:sz w:val="20"/>
          <w:szCs w:val="20"/>
        </w:rPr>
        <w:t>Модел уговора;</w:t>
      </w:r>
    </w:p>
    <w:p w:rsidR="00AB70DF" w:rsidRDefault="00AB70DF">
      <w:pPr>
        <w:jc w:val="both"/>
        <w:rPr>
          <w:rFonts w:ascii="Arial" w:hAnsi="Arial" w:cs="Arial"/>
          <w:sz w:val="20"/>
          <w:szCs w:val="20"/>
        </w:rPr>
      </w:pPr>
    </w:p>
    <w:p w:rsidR="00AB70DF" w:rsidRDefault="00AB70DF">
      <w:pPr>
        <w:jc w:val="both"/>
        <w:rPr>
          <w:rFonts w:ascii="Arial" w:hAnsi="Arial" w:cs="Arial"/>
          <w:b/>
          <w:i/>
          <w:iCs/>
          <w:sz w:val="20"/>
          <w:szCs w:val="20"/>
        </w:rPr>
      </w:pPr>
    </w:p>
    <w:p w:rsidR="00AB70DF" w:rsidRDefault="008D2399">
      <w:pPr>
        <w:jc w:val="both"/>
        <w:rPr>
          <w:rFonts w:ascii="Arial" w:hAnsi="Arial" w:cs="Arial"/>
          <w:sz w:val="20"/>
          <w:szCs w:val="20"/>
        </w:rPr>
      </w:pPr>
      <w:r>
        <w:rPr>
          <w:rFonts w:ascii="Arial" w:hAnsi="Arial" w:cs="Arial"/>
          <w:b/>
          <w:i/>
          <w:iCs/>
          <w:sz w:val="20"/>
          <w:szCs w:val="20"/>
        </w:rPr>
        <w:t>3.</w:t>
      </w:r>
      <w:r>
        <w:rPr>
          <w:rFonts w:ascii="Arial" w:hAnsi="Arial" w:cs="Arial"/>
          <w:b/>
          <w:bCs/>
          <w:i/>
          <w:iCs/>
          <w:sz w:val="20"/>
          <w:szCs w:val="20"/>
        </w:rPr>
        <w:t xml:space="preserve"> ПАРТИЈЕ</w:t>
      </w:r>
    </w:p>
    <w:p w:rsidR="00AB70DF" w:rsidRDefault="002736D5">
      <w:pPr>
        <w:jc w:val="both"/>
        <w:rPr>
          <w:rFonts w:ascii="Arial" w:hAnsi="Arial" w:cs="Arial"/>
          <w:sz w:val="20"/>
          <w:szCs w:val="20"/>
        </w:rPr>
      </w:pPr>
      <w:r>
        <w:rPr>
          <w:rFonts w:ascii="Arial" w:hAnsi="Arial" w:cs="Arial"/>
          <w:sz w:val="20"/>
          <w:szCs w:val="20"/>
        </w:rPr>
        <w:t xml:space="preserve">Набавка </w:t>
      </w:r>
      <w:r w:rsidR="008D2399">
        <w:rPr>
          <w:rFonts w:ascii="Arial" w:hAnsi="Arial" w:cs="Arial"/>
          <w:sz w:val="20"/>
          <w:szCs w:val="20"/>
        </w:rPr>
        <w:t xml:space="preserve">је обликована </w:t>
      </w:r>
      <w:r>
        <w:rPr>
          <w:rFonts w:ascii="Arial" w:hAnsi="Arial" w:cs="Arial"/>
          <w:sz w:val="20"/>
          <w:szCs w:val="20"/>
          <w:lang w:val="sr-Cyrl-CS"/>
        </w:rPr>
        <w:t>по</w:t>
      </w:r>
      <w:r w:rsidR="008D2399">
        <w:rPr>
          <w:rFonts w:ascii="Arial" w:hAnsi="Arial" w:cs="Arial"/>
          <w:sz w:val="20"/>
          <w:szCs w:val="20"/>
        </w:rPr>
        <w:t xml:space="preserve"> партијама</w:t>
      </w:r>
    </w:p>
    <w:p w:rsidR="00AB70DF" w:rsidRDefault="00AB70DF">
      <w:pPr>
        <w:jc w:val="both"/>
        <w:rPr>
          <w:rFonts w:ascii="Arial" w:hAnsi="Arial" w:cs="Arial"/>
          <w:sz w:val="20"/>
          <w:szCs w:val="20"/>
        </w:rPr>
      </w:pPr>
    </w:p>
    <w:p w:rsidR="00AB70DF" w:rsidRDefault="008D2399">
      <w:pPr>
        <w:jc w:val="both"/>
        <w:rPr>
          <w:rFonts w:ascii="Arial" w:hAnsi="Arial" w:cs="Arial"/>
          <w:bCs/>
          <w:iCs/>
          <w:sz w:val="20"/>
          <w:szCs w:val="20"/>
        </w:rPr>
      </w:pPr>
      <w:r>
        <w:rPr>
          <w:rFonts w:ascii="Arial" w:hAnsi="Arial" w:cs="Arial"/>
          <w:b/>
          <w:i/>
          <w:iCs/>
          <w:sz w:val="20"/>
          <w:szCs w:val="20"/>
        </w:rPr>
        <w:t>4.</w:t>
      </w:r>
      <w:r>
        <w:rPr>
          <w:rFonts w:ascii="Arial" w:hAnsi="Arial" w:cs="Arial"/>
          <w:b/>
          <w:bCs/>
          <w:i/>
          <w:iCs/>
          <w:sz w:val="20"/>
          <w:szCs w:val="20"/>
        </w:rPr>
        <w:t xml:space="preserve">  ПОНУДА СА ВАРИЈАНТАМА</w:t>
      </w:r>
    </w:p>
    <w:p w:rsidR="00AB70DF" w:rsidRDefault="008D2399">
      <w:pPr>
        <w:jc w:val="both"/>
        <w:rPr>
          <w:rFonts w:ascii="Arial" w:hAnsi="Arial" w:cs="Arial"/>
          <w:sz w:val="20"/>
          <w:szCs w:val="20"/>
        </w:rPr>
      </w:pPr>
      <w:r>
        <w:rPr>
          <w:rFonts w:ascii="Arial" w:hAnsi="Arial" w:cs="Arial"/>
          <w:bCs/>
          <w:iCs/>
          <w:sz w:val="20"/>
          <w:szCs w:val="20"/>
        </w:rPr>
        <w:t>Подношење понуде са варијантама није дозвољено.</w:t>
      </w:r>
    </w:p>
    <w:p w:rsidR="00AB70DF" w:rsidRDefault="00AB70DF">
      <w:pPr>
        <w:jc w:val="both"/>
        <w:rPr>
          <w:rFonts w:ascii="Arial" w:hAnsi="Arial" w:cs="Arial"/>
          <w:sz w:val="20"/>
          <w:szCs w:val="20"/>
        </w:rPr>
      </w:pPr>
    </w:p>
    <w:p w:rsidR="00AB70DF" w:rsidRDefault="008D2399">
      <w:pPr>
        <w:jc w:val="both"/>
        <w:rPr>
          <w:rFonts w:ascii="Arial" w:hAnsi="Arial" w:cs="Arial"/>
          <w:sz w:val="20"/>
          <w:szCs w:val="20"/>
        </w:rPr>
      </w:pPr>
      <w:r>
        <w:rPr>
          <w:rFonts w:ascii="Arial" w:hAnsi="Arial" w:cs="Arial"/>
          <w:b/>
          <w:bCs/>
          <w:i/>
          <w:iCs/>
          <w:sz w:val="20"/>
          <w:szCs w:val="20"/>
        </w:rPr>
        <w:t xml:space="preserve">5. </w:t>
      </w:r>
      <w:r>
        <w:rPr>
          <w:rFonts w:ascii="Arial" w:hAnsi="Arial" w:cs="Arial"/>
          <w:b/>
          <w:i/>
          <w:iCs/>
          <w:sz w:val="20"/>
          <w:szCs w:val="20"/>
        </w:rPr>
        <w:t>НАЧИН ИЗМЕНЕ, ДОПУНЕ И ОПОЗИВА ПОНУДЕ</w:t>
      </w:r>
    </w:p>
    <w:p w:rsidR="00AB70DF" w:rsidRDefault="008D2399">
      <w:pPr>
        <w:jc w:val="both"/>
        <w:rPr>
          <w:rFonts w:ascii="Arial" w:hAnsi="Arial" w:cs="Arial"/>
          <w:sz w:val="20"/>
          <w:szCs w:val="20"/>
        </w:rPr>
      </w:pPr>
      <w:r>
        <w:rPr>
          <w:rFonts w:ascii="Arial" w:hAnsi="Arial" w:cs="Arial"/>
          <w:sz w:val="20"/>
          <w:szCs w:val="20"/>
        </w:rPr>
        <w:t>У року за подношење понуде понуђач може да измени, допуни или опозове своју понуду на начин који је одређен за подношење понуде.</w:t>
      </w:r>
    </w:p>
    <w:p w:rsidR="00AB70DF" w:rsidRDefault="008D2399">
      <w:pPr>
        <w:jc w:val="both"/>
        <w:rPr>
          <w:rFonts w:ascii="Arial" w:hAnsi="Arial" w:cs="Arial"/>
          <w:sz w:val="20"/>
          <w:szCs w:val="20"/>
        </w:rPr>
      </w:pPr>
      <w:r>
        <w:rPr>
          <w:rFonts w:ascii="Arial" w:hAnsi="Arial" w:cs="Arial"/>
          <w:sz w:val="20"/>
          <w:szCs w:val="20"/>
        </w:rPr>
        <w:t xml:space="preserve">Понуђач је дужан да јасно назначи који део понуде мења односно која документа накнадно доставља. </w:t>
      </w:r>
    </w:p>
    <w:p w:rsidR="00AB70DF" w:rsidRDefault="00AB70DF">
      <w:pPr>
        <w:jc w:val="both"/>
        <w:rPr>
          <w:rFonts w:ascii="Arial" w:hAnsi="Arial" w:cs="Arial"/>
          <w:sz w:val="20"/>
          <w:szCs w:val="20"/>
        </w:rPr>
      </w:pPr>
    </w:p>
    <w:p w:rsidR="00AB70DF" w:rsidRDefault="008D2399">
      <w:pPr>
        <w:jc w:val="both"/>
        <w:rPr>
          <w:rFonts w:ascii="Arial" w:eastAsia="TimesNewRomanPSMT" w:hAnsi="Arial" w:cs="Arial"/>
          <w:bCs/>
          <w:sz w:val="20"/>
          <w:szCs w:val="20"/>
        </w:rPr>
      </w:pPr>
      <w:r>
        <w:rPr>
          <w:rFonts w:ascii="Arial" w:eastAsia="TimesNewRomanPSMT" w:hAnsi="Arial" w:cs="Arial"/>
          <w:bCs/>
          <w:iCs/>
          <w:sz w:val="20"/>
          <w:szCs w:val="20"/>
        </w:rPr>
        <w:t xml:space="preserve">Измену, допуну или опозив понуде треба доставити на адресу: </w:t>
      </w:r>
    </w:p>
    <w:p w:rsidR="00AB70DF" w:rsidRDefault="008D2399">
      <w:pPr>
        <w:jc w:val="both"/>
        <w:rPr>
          <w:rFonts w:ascii="Arial" w:eastAsia="TimesNewRomanPSMT" w:hAnsi="Arial" w:cs="Arial"/>
          <w:b/>
          <w:bCs/>
          <w:iCs/>
          <w:sz w:val="20"/>
          <w:szCs w:val="20"/>
        </w:rPr>
      </w:pPr>
      <w:r>
        <w:rPr>
          <w:rFonts w:ascii="Arial" w:eastAsia="TimesNewRomanPSMT" w:hAnsi="Arial" w:cs="Arial"/>
          <w:bCs/>
          <w:sz w:val="20"/>
          <w:szCs w:val="20"/>
        </w:rPr>
        <w:t>ЈКП ,,Градска Топлана“ Пирот, ул. Нишавска бр.11</w:t>
      </w:r>
      <w:r>
        <w:rPr>
          <w:rFonts w:ascii="Arial" w:hAnsi="Arial" w:cs="Arial"/>
          <w:i/>
          <w:iCs/>
          <w:sz w:val="20"/>
          <w:szCs w:val="20"/>
        </w:rPr>
        <w:t xml:space="preserve">, </w:t>
      </w:r>
      <w:r>
        <w:rPr>
          <w:rFonts w:ascii="Arial" w:eastAsia="TimesNewRomanPSMT" w:hAnsi="Arial" w:cs="Arial"/>
          <w:bCs/>
          <w:iCs/>
          <w:sz w:val="20"/>
          <w:szCs w:val="20"/>
        </w:rPr>
        <w:t>са назнаком:</w:t>
      </w:r>
    </w:p>
    <w:p w:rsidR="00AB70DF" w:rsidRDefault="008D2399">
      <w:pPr>
        <w:jc w:val="both"/>
        <w:rPr>
          <w:rFonts w:ascii="Arial" w:eastAsia="TimesNewRomanPSMT" w:hAnsi="Arial" w:cs="Arial"/>
          <w:b/>
          <w:bCs/>
          <w:iCs/>
          <w:sz w:val="20"/>
          <w:szCs w:val="20"/>
        </w:rPr>
      </w:pPr>
      <w:r>
        <w:rPr>
          <w:rFonts w:ascii="Arial" w:eastAsia="TimesNewRomanPSMT" w:hAnsi="Arial" w:cs="Arial"/>
          <w:b/>
          <w:bCs/>
          <w:iCs/>
          <w:sz w:val="20"/>
          <w:szCs w:val="20"/>
        </w:rPr>
        <w:t>„Измена понуде</w:t>
      </w:r>
      <w:r>
        <w:rPr>
          <w:rFonts w:ascii="Arial" w:eastAsia="TimesNewRomanPS-BoldMT" w:hAnsi="Arial" w:cs="Arial"/>
          <w:b/>
          <w:bCs/>
          <w:sz w:val="20"/>
          <w:szCs w:val="20"/>
        </w:rPr>
        <w:t xml:space="preserve"> за јавну набавку -добара</w:t>
      </w:r>
      <w:r>
        <w:rPr>
          <w:rFonts w:ascii="Arial" w:hAnsi="Arial" w:cs="Arial"/>
          <w:b/>
          <w:sz w:val="20"/>
          <w:szCs w:val="20"/>
        </w:rPr>
        <w:t xml:space="preserve"> –</w:t>
      </w:r>
      <w:r w:rsidR="002736D5" w:rsidRPr="002736D5">
        <w:rPr>
          <w:rFonts w:ascii="Arial" w:hAnsi="Arial" w:cs="Arial"/>
          <w:iCs/>
          <w:sz w:val="20"/>
          <w:szCs w:val="20"/>
        </w:rPr>
        <w:t xml:space="preserve"> </w:t>
      </w:r>
      <w:r w:rsidR="002736D5" w:rsidRPr="002736D5">
        <w:rPr>
          <w:rFonts w:ascii="Arial" w:hAnsi="Arial" w:cs="Arial"/>
          <w:b/>
          <w:iCs/>
          <w:sz w:val="20"/>
          <w:szCs w:val="20"/>
        </w:rPr>
        <w:t xml:space="preserve">Потрошни материјал за одржавање машинских инсталација по партијама, партија 3 – </w:t>
      </w:r>
      <w:r w:rsidR="002736D5" w:rsidRPr="002736D5">
        <w:rPr>
          <w:rFonts w:ascii="Arial" w:hAnsi="Arial" w:cs="Arial"/>
          <w:b/>
          <w:iCs/>
          <w:sz w:val="20"/>
          <w:szCs w:val="20"/>
          <w:lang w:val="sr-Cyrl-CS"/>
        </w:rPr>
        <w:t>цеви и цевни фитинг</w:t>
      </w:r>
      <w:r>
        <w:rPr>
          <w:rFonts w:ascii="Arial" w:hAnsi="Arial" w:cs="Arial"/>
          <w:b/>
          <w:iCs/>
          <w:sz w:val="20"/>
          <w:szCs w:val="20"/>
        </w:rPr>
        <w:t>, ЈН број 02/19</w:t>
      </w:r>
      <w:r>
        <w:rPr>
          <w:rFonts w:ascii="Arial" w:eastAsia="TimesNewRomanPSMT" w:hAnsi="Arial" w:cs="Arial"/>
          <w:b/>
          <w:bCs/>
          <w:sz w:val="20"/>
          <w:szCs w:val="20"/>
        </w:rPr>
        <w:t xml:space="preserve">- </w:t>
      </w:r>
      <w:r>
        <w:rPr>
          <w:rFonts w:ascii="Arial" w:eastAsia="TimesNewRomanPS-BoldMT" w:hAnsi="Arial" w:cs="Arial"/>
          <w:b/>
          <w:bCs/>
          <w:sz w:val="20"/>
          <w:szCs w:val="20"/>
        </w:rPr>
        <w:t>НЕ ОТВАРАТИ”</w:t>
      </w:r>
      <w:r>
        <w:rPr>
          <w:rFonts w:ascii="Arial" w:eastAsia="TimesNewRomanPSMT" w:hAnsi="Arial" w:cs="Arial"/>
          <w:b/>
          <w:bCs/>
          <w:iCs/>
          <w:sz w:val="20"/>
          <w:szCs w:val="20"/>
        </w:rPr>
        <w:t xml:space="preserve"> или</w:t>
      </w:r>
    </w:p>
    <w:p w:rsidR="00AB70DF" w:rsidRDefault="008D2399">
      <w:pPr>
        <w:jc w:val="both"/>
        <w:rPr>
          <w:rFonts w:ascii="Arial" w:eastAsia="TimesNewRomanPSMT" w:hAnsi="Arial" w:cs="Arial"/>
          <w:b/>
          <w:bCs/>
          <w:iCs/>
          <w:sz w:val="20"/>
          <w:szCs w:val="20"/>
        </w:rPr>
      </w:pPr>
      <w:r>
        <w:rPr>
          <w:rFonts w:ascii="Arial" w:eastAsia="TimesNewRomanPSMT" w:hAnsi="Arial" w:cs="Arial"/>
          <w:b/>
          <w:bCs/>
          <w:iCs/>
          <w:sz w:val="20"/>
          <w:szCs w:val="20"/>
        </w:rPr>
        <w:t xml:space="preserve">„Допуна понуде </w:t>
      </w:r>
      <w:r>
        <w:rPr>
          <w:rFonts w:ascii="Arial" w:eastAsia="TimesNewRomanPS-BoldMT" w:hAnsi="Arial" w:cs="Arial"/>
          <w:b/>
          <w:bCs/>
          <w:sz w:val="20"/>
          <w:szCs w:val="20"/>
        </w:rPr>
        <w:t xml:space="preserve">за јавну набавку – </w:t>
      </w:r>
      <w:r>
        <w:rPr>
          <w:rFonts w:ascii="Arial" w:eastAsia="TimesNewRomanPS-BoldMT" w:hAnsi="Arial" w:cs="Arial"/>
          <w:b/>
          <w:bCs/>
          <w:iCs/>
          <w:sz w:val="20"/>
          <w:szCs w:val="20"/>
        </w:rPr>
        <w:t>добара –</w:t>
      </w:r>
      <w:r w:rsidR="0031516B" w:rsidRPr="0031516B">
        <w:rPr>
          <w:rFonts w:ascii="Arial" w:hAnsi="Arial" w:cs="Arial"/>
          <w:iCs/>
          <w:sz w:val="20"/>
          <w:szCs w:val="20"/>
        </w:rPr>
        <w:t xml:space="preserve"> </w:t>
      </w:r>
      <w:r w:rsidR="0031516B" w:rsidRPr="0031516B">
        <w:rPr>
          <w:rFonts w:ascii="Arial" w:hAnsi="Arial" w:cs="Arial"/>
          <w:b/>
          <w:iCs/>
          <w:sz w:val="20"/>
          <w:szCs w:val="20"/>
        </w:rPr>
        <w:t xml:space="preserve">Потрошни материјал за одржавање машинских инсталација по партијама, партија 3 – </w:t>
      </w:r>
      <w:r w:rsidR="0031516B" w:rsidRPr="0031516B">
        <w:rPr>
          <w:rFonts w:ascii="Arial" w:hAnsi="Arial" w:cs="Arial"/>
          <w:b/>
          <w:iCs/>
          <w:sz w:val="20"/>
          <w:szCs w:val="20"/>
          <w:lang w:val="sr-Cyrl-CS"/>
        </w:rPr>
        <w:t>цеви и цевни фитинг</w:t>
      </w:r>
      <w:r>
        <w:rPr>
          <w:rFonts w:ascii="Arial" w:eastAsia="TimesNewRomanPS-BoldMT" w:hAnsi="Arial" w:cs="Arial"/>
          <w:b/>
          <w:bCs/>
          <w:iCs/>
          <w:sz w:val="20"/>
          <w:szCs w:val="20"/>
        </w:rPr>
        <w:t>, ЈН број 02/19</w:t>
      </w:r>
      <w:r>
        <w:rPr>
          <w:rFonts w:ascii="Arial" w:eastAsia="TimesNewRomanPSMT" w:hAnsi="Arial" w:cs="Arial"/>
          <w:b/>
          <w:bCs/>
          <w:sz w:val="20"/>
          <w:szCs w:val="20"/>
        </w:rPr>
        <w:t xml:space="preserve">- </w:t>
      </w:r>
      <w:r>
        <w:rPr>
          <w:rFonts w:ascii="Arial" w:eastAsia="TimesNewRomanPS-BoldMT" w:hAnsi="Arial" w:cs="Arial"/>
          <w:b/>
          <w:bCs/>
          <w:sz w:val="20"/>
          <w:szCs w:val="20"/>
        </w:rPr>
        <w:t>НЕ ОТВАРАТИ”</w:t>
      </w:r>
      <w:r>
        <w:rPr>
          <w:rFonts w:ascii="Arial" w:eastAsia="TimesNewRomanPSMT" w:hAnsi="Arial" w:cs="Arial"/>
          <w:b/>
          <w:bCs/>
          <w:iCs/>
          <w:sz w:val="20"/>
          <w:szCs w:val="20"/>
        </w:rPr>
        <w:t xml:space="preserve">  или</w:t>
      </w:r>
    </w:p>
    <w:p w:rsidR="00AB70DF" w:rsidRDefault="008D2399">
      <w:pPr>
        <w:jc w:val="both"/>
        <w:rPr>
          <w:rFonts w:ascii="Arial" w:eastAsia="TimesNewRomanPSMT" w:hAnsi="Arial" w:cs="Arial"/>
          <w:b/>
          <w:bCs/>
          <w:iCs/>
          <w:sz w:val="20"/>
          <w:szCs w:val="20"/>
        </w:rPr>
      </w:pPr>
      <w:r>
        <w:rPr>
          <w:rFonts w:ascii="Arial" w:eastAsia="TimesNewRomanPSMT" w:hAnsi="Arial" w:cs="Arial"/>
          <w:b/>
          <w:bCs/>
          <w:iCs/>
          <w:sz w:val="20"/>
          <w:szCs w:val="20"/>
        </w:rPr>
        <w:lastRenderedPageBreak/>
        <w:t xml:space="preserve">„Опозив понуде </w:t>
      </w:r>
      <w:r>
        <w:rPr>
          <w:rFonts w:ascii="Arial" w:eastAsia="TimesNewRomanPS-BoldMT" w:hAnsi="Arial" w:cs="Arial"/>
          <w:b/>
          <w:bCs/>
          <w:sz w:val="20"/>
          <w:szCs w:val="20"/>
        </w:rPr>
        <w:t>за јавну набавку</w:t>
      </w:r>
      <w:r>
        <w:rPr>
          <w:rFonts w:ascii="Arial" w:hAnsi="Arial" w:cs="Arial"/>
          <w:b/>
          <w:bCs/>
          <w:sz w:val="20"/>
          <w:szCs w:val="20"/>
        </w:rPr>
        <w:t xml:space="preserve"> - </w:t>
      </w:r>
      <w:r>
        <w:rPr>
          <w:rFonts w:ascii="Arial" w:eastAsia="TimesNewRomanPS-BoldMT" w:hAnsi="Arial" w:cs="Arial"/>
          <w:b/>
          <w:bCs/>
          <w:iCs/>
          <w:sz w:val="20"/>
          <w:szCs w:val="20"/>
        </w:rPr>
        <w:t>добара</w:t>
      </w:r>
      <w:r>
        <w:rPr>
          <w:rFonts w:ascii="Arial" w:hAnsi="Arial" w:cs="Arial"/>
          <w:b/>
          <w:bCs/>
          <w:iCs/>
          <w:sz w:val="20"/>
          <w:szCs w:val="20"/>
        </w:rPr>
        <w:t xml:space="preserve"> </w:t>
      </w:r>
      <w:r w:rsidRPr="0031516B">
        <w:rPr>
          <w:rFonts w:ascii="Arial" w:hAnsi="Arial" w:cs="Arial"/>
          <w:b/>
          <w:bCs/>
          <w:iCs/>
          <w:sz w:val="20"/>
          <w:szCs w:val="20"/>
        </w:rPr>
        <w:t>–</w:t>
      </w:r>
      <w:r w:rsidR="0031516B" w:rsidRPr="0031516B">
        <w:rPr>
          <w:rFonts w:ascii="Arial" w:hAnsi="Arial" w:cs="Arial"/>
          <w:b/>
          <w:iCs/>
          <w:sz w:val="20"/>
          <w:szCs w:val="20"/>
        </w:rPr>
        <w:t xml:space="preserve"> Потрошни материјал за одржавање машинских инсталација по партијама, партија 3 – </w:t>
      </w:r>
      <w:r w:rsidR="0031516B" w:rsidRPr="0031516B">
        <w:rPr>
          <w:rFonts w:ascii="Arial" w:hAnsi="Arial" w:cs="Arial"/>
          <w:b/>
          <w:iCs/>
          <w:sz w:val="20"/>
          <w:szCs w:val="20"/>
          <w:lang w:val="sr-Cyrl-CS"/>
        </w:rPr>
        <w:t>цеви и цевни фитинг</w:t>
      </w:r>
      <w:r>
        <w:rPr>
          <w:rFonts w:ascii="Arial" w:hAnsi="Arial" w:cs="Arial"/>
          <w:b/>
          <w:bCs/>
          <w:iCs/>
          <w:sz w:val="20"/>
          <w:szCs w:val="20"/>
        </w:rPr>
        <w:t>, ЈН број 02/19</w:t>
      </w:r>
      <w:r>
        <w:rPr>
          <w:rFonts w:ascii="Arial" w:eastAsia="TimesNewRomanPSMT" w:hAnsi="Arial" w:cs="Arial"/>
          <w:b/>
          <w:bCs/>
          <w:iCs/>
          <w:sz w:val="20"/>
          <w:szCs w:val="20"/>
        </w:rPr>
        <w:t>-</w:t>
      </w:r>
      <w:r>
        <w:rPr>
          <w:rFonts w:ascii="Arial" w:eastAsia="TimesNewRomanPS-BoldMT" w:hAnsi="Arial" w:cs="Arial"/>
          <w:b/>
          <w:bCs/>
          <w:sz w:val="20"/>
          <w:szCs w:val="20"/>
        </w:rPr>
        <w:t>НЕ ОТВАРАТИ”  или</w:t>
      </w:r>
    </w:p>
    <w:p w:rsidR="00AB70DF" w:rsidRDefault="008D2399">
      <w:pPr>
        <w:jc w:val="both"/>
        <w:rPr>
          <w:rFonts w:ascii="Arial" w:eastAsia="TimesNewRomanPSMT" w:hAnsi="Arial" w:cs="Arial"/>
          <w:b/>
          <w:bCs/>
          <w:iCs/>
          <w:sz w:val="20"/>
          <w:szCs w:val="20"/>
        </w:rPr>
      </w:pPr>
      <w:r>
        <w:rPr>
          <w:rFonts w:ascii="Arial" w:eastAsia="TimesNewRomanPSMT" w:hAnsi="Arial" w:cs="Arial"/>
          <w:b/>
          <w:bCs/>
          <w:iCs/>
          <w:sz w:val="20"/>
          <w:szCs w:val="20"/>
        </w:rPr>
        <w:t>„Измена и допуна понуде</w:t>
      </w:r>
      <w:r>
        <w:rPr>
          <w:rFonts w:ascii="Arial" w:eastAsia="TimesNewRomanPS-BoldMT" w:hAnsi="Arial" w:cs="Arial"/>
          <w:b/>
          <w:bCs/>
          <w:sz w:val="20"/>
          <w:szCs w:val="20"/>
        </w:rPr>
        <w:t xml:space="preserve"> за јавну набавку</w:t>
      </w:r>
      <w:r>
        <w:rPr>
          <w:rFonts w:ascii="Arial" w:hAnsi="Arial" w:cs="Arial"/>
          <w:b/>
          <w:bCs/>
          <w:sz w:val="20"/>
          <w:szCs w:val="20"/>
        </w:rPr>
        <w:t xml:space="preserve"> -</w:t>
      </w:r>
      <w:r>
        <w:rPr>
          <w:rFonts w:ascii="Arial" w:eastAsia="TimesNewRomanPS-BoldMT" w:hAnsi="Arial" w:cs="Arial"/>
          <w:b/>
          <w:bCs/>
          <w:iCs/>
          <w:sz w:val="20"/>
          <w:szCs w:val="20"/>
        </w:rPr>
        <w:t>добара</w:t>
      </w:r>
      <w:r>
        <w:rPr>
          <w:rFonts w:ascii="Arial" w:hAnsi="Arial" w:cs="Arial"/>
          <w:b/>
          <w:bCs/>
          <w:iCs/>
          <w:sz w:val="20"/>
          <w:szCs w:val="20"/>
        </w:rPr>
        <w:t xml:space="preserve"> –</w:t>
      </w:r>
      <w:r w:rsidR="0031516B" w:rsidRPr="0031516B">
        <w:rPr>
          <w:rFonts w:ascii="Arial" w:hAnsi="Arial" w:cs="Arial"/>
          <w:iCs/>
          <w:sz w:val="20"/>
          <w:szCs w:val="20"/>
        </w:rPr>
        <w:t xml:space="preserve"> </w:t>
      </w:r>
      <w:r w:rsidR="0031516B" w:rsidRPr="0031516B">
        <w:rPr>
          <w:rFonts w:ascii="Arial" w:hAnsi="Arial" w:cs="Arial"/>
          <w:b/>
          <w:iCs/>
          <w:sz w:val="20"/>
          <w:szCs w:val="20"/>
        </w:rPr>
        <w:t xml:space="preserve">Потрошни материјал за одржавање машинских инсталација по партијама, партија 3 – </w:t>
      </w:r>
      <w:r w:rsidR="0031516B" w:rsidRPr="0031516B">
        <w:rPr>
          <w:rFonts w:ascii="Arial" w:hAnsi="Arial" w:cs="Arial"/>
          <w:b/>
          <w:iCs/>
          <w:sz w:val="20"/>
          <w:szCs w:val="20"/>
          <w:lang w:val="sr-Cyrl-CS"/>
        </w:rPr>
        <w:t>цеви и цевни фитинг</w:t>
      </w:r>
      <w:r>
        <w:rPr>
          <w:rFonts w:ascii="Arial" w:hAnsi="Arial" w:cs="Arial"/>
          <w:b/>
          <w:bCs/>
          <w:iCs/>
          <w:sz w:val="20"/>
          <w:szCs w:val="20"/>
        </w:rPr>
        <w:t>, ЈН број 02/19</w:t>
      </w:r>
      <w:r>
        <w:rPr>
          <w:rFonts w:ascii="Arial" w:eastAsia="TimesNewRomanPSMT" w:hAnsi="Arial" w:cs="Arial"/>
          <w:b/>
          <w:bCs/>
          <w:sz w:val="20"/>
          <w:szCs w:val="20"/>
        </w:rPr>
        <w:t xml:space="preserve">- </w:t>
      </w:r>
      <w:r>
        <w:rPr>
          <w:rFonts w:ascii="Arial" w:eastAsia="TimesNewRomanPS-BoldMT" w:hAnsi="Arial" w:cs="Arial"/>
          <w:b/>
          <w:bCs/>
          <w:sz w:val="20"/>
          <w:szCs w:val="20"/>
        </w:rPr>
        <w:t>НЕ ОТВАРАТИ”.</w:t>
      </w:r>
    </w:p>
    <w:p w:rsidR="00AB70DF" w:rsidRDefault="008D2399">
      <w:pPr>
        <w:jc w:val="both"/>
        <w:rPr>
          <w:rFonts w:ascii="Arial" w:eastAsia="TimesNewRomanPSMT" w:hAnsi="Arial" w:cs="Arial"/>
          <w:b/>
          <w:bCs/>
          <w:iCs/>
          <w:sz w:val="20"/>
          <w:szCs w:val="20"/>
        </w:rPr>
      </w:pPr>
      <w:r>
        <w:rPr>
          <w:rFonts w:ascii="Arial" w:eastAsia="TimesNewRomanPSMT" w:hAnsi="Arial" w:cs="Arial"/>
          <w:b/>
          <w:bCs/>
          <w:iCs/>
          <w:sz w:val="20"/>
          <w:szCs w:val="20"/>
        </w:rPr>
        <w:t>„Измена и допуна понуде</w:t>
      </w:r>
      <w:r>
        <w:rPr>
          <w:rFonts w:ascii="Arial" w:eastAsia="TimesNewRomanPS-BoldMT" w:hAnsi="Arial" w:cs="Arial"/>
          <w:b/>
          <w:bCs/>
          <w:sz w:val="20"/>
          <w:szCs w:val="20"/>
        </w:rPr>
        <w:t xml:space="preserve"> за јавну набавку -</w:t>
      </w:r>
      <w:r>
        <w:rPr>
          <w:rFonts w:ascii="Arial" w:eastAsia="TimesNewRomanPS-BoldMT" w:hAnsi="Arial" w:cs="Arial"/>
          <w:b/>
          <w:bCs/>
          <w:iCs/>
          <w:sz w:val="20"/>
          <w:szCs w:val="20"/>
        </w:rPr>
        <w:t xml:space="preserve">добара </w:t>
      </w:r>
      <w:r w:rsidRPr="0031516B">
        <w:rPr>
          <w:rFonts w:ascii="Arial" w:eastAsia="TimesNewRomanPS-BoldMT" w:hAnsi="Arial" w:cs="Arial"/>
          <w:b/>
          <w:bCs/>
          <w:iCs/>
          <w:sz w:val="20"/>
          <w:szCs w:val="20"/>
        </w:rPr>
        <w:t>–</w:t>
      </w:r>
      <w:r w:rsidR="0031516B" w:rsidRPr="0031516B">
        <w:rPr>
          <w:rFonts w:ascii="Arial" w:hAnsi="Arial" w:cs="Arial"/>
          <w:b/>
          <w:iCs/>
          <w:sz w:val="20"/>
          <w:szCs w:val="20"/>
        </w:rPr>
        <w:t xml:space="preserve"> Потрошни материјал за одржавање машинских инсталација по партијама, партија 3 – </w:t>
      </w:r>
      <w:r w:rsidR="0031516B" w:rsidRPr="0031516B">
        <w:rPr>
          <w:rFonts w:ascii="Arial" w:hAnsi="Arial" w:cs="Arial"/>
          <w:b/>
          <w:iCs/>
          <w:sz w:val="20"/>
          <w:szCs w:val="20"/>
          <w:lang w:val="sr-Cyrl-CS"/>
        </w:rPr>
        <w:t>цеви и цевни фитинг</w:t>
      </w:r>
      <w:r>
        <w:rPr>
          <w:rFonts w:ascii="Arial" w:eastAsia="TimesNewRomanPS-BoldMT" w:hAnsi="Arial" w:cs="Arial"/>
          <w:b/>
          <w:bCs/>
          <w:iCs/>
          <w:sz w:val="20"/>
          <w:szCs w:val="20"/>
        </w:rPr>
        <w:t>, ЈН број 02/19</w:t>
      </w:r>
      <w:r>
        <w:rPr>
          <w:rFonts w:ascii="Arial" w:eastAsia="TimesNewRomanPSMT" w:hAnsi="Arial" w:cs="Arial"/>
          <w:b/>
          <w:bCs/>
          <w:sz w:val="20"/>
          <w:szCs w:val="20"/>
        </w:rPr>
        <w:t xml:space="preserve">- </w:t>
      </w:r>
      <w:r>
        <w:rPr>
          <w:rFonts w:ascii="Arial" w:eastAsia="TimesNewRomanPS-BoldMT" w:hAnsi="Arial" w:cs="Arial"/>
          <w:b/>
          <w:bCs/>
          <w:sz w:val="20"/>
          <w:szCs w:val="20"/>
        </w:rPr>
        <w:t>НЕ ОТВАРАТИ”</w:t>
      </w:r>
    </w:p>
    <w:p w:rsidR="00AB70DF" w:rsidRDefault="00AB70DF">
      <w:pPr>
        <w:jc w:val="both"/>
        <w:rPr>
          <w:rFonts w:ascii="Arial" w:eastAsia="TimesNewRomanPSMT" w:hAnsi="Arial" w:cs="Arial"/>
          <w:b/>
          <w:bCs/>
          <w:iCs/>
          <w:sz w:val="20"/>
          <w:szCs w:val="20"/>
        </w:rPr>
      </w:pPr>
    </w:p>
    <w:p w:rsidR="00AB70DF" w:rsidRDefault="008D2399">
      <w:pPr>
        <w:jc w:val="both"/>
        <w:rPr>
          <w:rFonts w:ascii="Arial" w:hAnsi="Arial" w:cs="Arial"/>
          <w:sz w:val="20"/>
          <w:szCs w:val="20"/>
        </w:rPr>
      </w:pPr>
      <w:r>
        <w:rPr>
          <w:rFonts w:ascii="Arial" w:eastAsia="TimesNewRomanPSMT" w:hAnsi="Arial" w:cs="Arial"/>
          <w:bCs/>
          <w:sz w:val="20"/>
          <w:szCs w:val="20"/>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B70DF" w:rsidRDefault="008D2399">
      <w:pPr>
        <w:jc w:val="both"/>
        <w:rPr>
          <w:rFonts w:ascii="Arial" w:hAnsi="Arial" w:cs="Arial"/>
          <w:b/>
          <w:i/>
          <w:iCs/>
          <w:sz w:val="20"/>
          <w:szCs w:val="20"/>
        </w:rPr>
      </w:pPr>
      <w:r>
        <w:rPr>
          <w:rFonts w:ascii="Arial" w:hAnsi="Arial" w:cs="Arial"/>
          <w:sz w:val="20"/>
          <w:szCs w:val="20"/>
        </w:rPr>
        <w:t>По истеку рока за подношење понуда понуђач не може да повуче нити да мења своју понуду.</w:t>
      </w:r>
    </w:p>
    <w:p w:rsidR="00AB70DF" w:rsidRDefault="00AB70DF">
      <w:pPr>
        <w:jc w:val="both"/>
        <w:rPr>
          <w:rFonts w:ascii="Arial" w:hAnsi="Arial" w:cs="Arial"/>
          <w:b/>
          <w:i/>
          <w:iCs/>
          <w:sz w:val="20"/>
          <w:szCs w:val="20"/>
        </w:rPr>
      </w:pPr>
    </w:p>
    <w:p w:rsidR="00AB70DF" w:rsidRDefault="008D2399">
      <w:pPr>
        <w:jc w:val="both"/>
        <w:rPr>
          <w:rFonts w:ascii="Arial" w:hAnsi="Arial" w:cs="Arial"/>
          <w:bCs/>
          <w:iCs/>
          <w:sz w:val="20"/>
          <w:szCs w:val="20"/>
        </w:rPr>
      </w:pPr>
      <w:r>
        <w:rPr>
          <w:rFonts w:ascii="Arial" w:hAnsi="Arial" w:cs="Arial"/>
          <w:b/>
          <w:bCs/>
          <w:i/>
          <w:iCs/>
          <w:sz w:val="20"/>
          <w:szCs w:val="20"/>
        </w:rPr>
        <w:t xml:space="preserve">6. УЧЕСТВОВАЊЕ У ЗАЈЕДНИЧКОЈ ПОНУДИ ИЛИ КАО ПОДИЗВОЂАЧ </w:t>
      </w:r>
    </w:p>
    <w:p w:rsidR="00AB70DF" w:rsidRDefault="008D2399">
      <w:pPr>
        <w:jc w:val="both"/>
        <w:rPr>
          <w:rFonts w:ascii="Arial" w:hAnsi="Arial" w:cs="Arial"/>
          <w:iCs/>
          <w:sz w:val="20"/>
          <w:szCs w:val="20"/>
        </w:rPr>
      </w:pPr>
      <w:r>
        <w:rPr>
          <w:rFonts w:ascii="Arial" w:hAnsi="Arial" w:cs="Arial"/>
          <w:bCs/>
          <w:iCs/>
          <w:sz w:val="20"/>
          <w:szCs w:val="20"/>
        </w:rPr>
        <w:t>Понуђач може да поднесе само једну понуду.</w:t>
      </w:r>
    </w:p>
    <w:p w:rsidR="00AB70DF" w:rsidRDefault="008D2399">
      <w:pPr>
        <w:jc w:val="both"/>
        <w:rPr>
          <w:rFonts w:ascii="Arial" w:hAnsi="Arial" w:cs="Arial"/>
          <w:iCs/>
          <w:sz w:val="20"/>
          <w:szCs w:val="20"/>
        </w:rPr>
      </w:pPr>
      <w:r>
        <w:rPr>
          <w:rFonts w:ascii="Arial" w:hAnsi="Arial" w:cs="Arial"/>
          <w:iCs/>
          <w:sz w:val="20"/>
          <w:szCs w:val="20"/>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B70DF" w:rsidRDefault="008D2399">
      <w:pPr>
        <w:jc w:val="both"/>
        <w:rPr>
          <w:rFonts w:ascii="Arial" w:hAnsi="Arial" w:cs="Arial"/>
          <w:i/>
          <w:iCs/>
          <w:color w:val="FF0000"/>
          <w:sz w:val="20"/>
          <w:szCs w:val="20"/>
        </w:rPr>
      </w:pPr>
      <w:r>
        <w:rPr>
          <w:rFonts w:ascii="Arial" w:hAnsi="Arial" w:cs="Arial"/>
          <w:iCs/>
          <w:sz w:val="20"/>
          <w:szCs w:val="20"/>
        </w:rPr>
        <w:t>У Обрасцу понуде (Образац 1. у поглављу VI ове конкурсне документације</w:t>
      </w:r>
      <w:r>
        <w:rPr>
          <w:rFonts w:ascii="Arial" w:hAnsi="Arial" w:cs="Arial"/>
          <w:iCs/>
          <w:sz w:val="20"/>
          <w:szCs w:val="20"/>
          <w:lang w:val="ru-RU"/>
        </w:rPr>
        <w:t>)</w:t>
      </w:r>
      <w:r>
        <w:rPr>
          <w:rFonts w:ascii="Arial" w:hAnsi="Arial" w:cs="Arial"/>
          <w:iCs/>
          <w:sz w:val="20"/>
          <w:szCs w:val="20"/>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B70DF" w:rsidRDefault="00AB70DF">
      <w:pPr>
        <w:jc w:val="both"/>
        <w:rPr>
          <w:rFonts w:ascii="Arial" w:hAnsi="Arial" w:cs="Arial"/>
          <w:i/>
          <w:iCs/>
          <w:color w:val="FF0000"/>
          <w:sz w:val="20"/>
          <w:szCs w:val="20"/>
        </w:rPr>
      </w:pPr>
    </w:p>
    <w:p w:rsidR="00AB70DF" w:rsidRDefault="008D2399">
      <w:pPr>
        <w:jc w:val="both"/>
        <w:rPr>
          <w:rFonts w:ascii="Arial" w:hAnsi="Arial" w:cs="Arial"/>
          <w:iCs/>
          <w:sz w:val="20"/>
          <w:szCs w:val="20"/>
        </w:rPr>
      </w:pPr>
      <w:r>
        <w:rPr>
          <w:rFonts w:ascii="Arial" w:hAnsi="Arial" w:cs="Arial"/>
          <w:b/>
          <w:bCs/>
          <w:i/>
          <w:iCs/>
          <w:sz w:val="20"/>
          <w:szCs w:val="20"/>
        </w:rPr>
        <w:t>7. ПОНУДА СА ПОДИЗВОЂАЧЕМ</w:t>
      </w:r>
    </w:p>
    <w:p w:rsidR="00AB70DF" w:rsidRDefault="008D2399">
      <w:pPr>
        <w:jc w:val="both"/>
        <w:rPr>
          <w:rFonts w:ascii="Arial" w:hAnsi="Arial" w:cs="Arial"/>
          <w:iCs/>
          <w:sz w:val="20"/>
          <w:szCs w:val="20"/>
        </w:rPr>
      </w:pPr>
      <w:r>
        <w:rPr>
          <w:rFonts w:ascii="Arial" w:hAnsi="Arial" w:cs="Arial"/>
          <w:iCs/>
          <w:sz w:val="20"/>
          <w:szCs w:val="20"/>
        </w:rPr>
        <w:t>Уколико понуђач подноси понуду са подизвођачем дужан је да у Обрасцу понуде (Образац 1. у поглављу VI ове конкурсне документације</w:t>
      </w:r>
      <w:r>
        <w:rPr>
          <w:rFonts w:ascii="Arial" w:hAnsi="Arial" w:cs="Arial"/>
          <w:iCs/>
          <w:sz w:val="20"/>
          <w:szCs w:val="20"/>
          <w:lang w:val="ru-RU"/>
        </w:rPr>
        <w:t>)</w:t>
      </w:r>
      <w:r>
        <w:rPr>
          <w:rFonts w:ascii="Arial" w:hAnsi="Arial" w:cs="Arial"/>
          <w:iCs/>
          <w:sz w:val="20"/>
          <w:szCs w:val="20"/>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B70DF" w:rsidRDefault="008D2399">
      <w:pPr>
        <w:jc w:val="both"/>
        <w:rPr>
          <w:rFonts w:ascii="Arial" w:hAnsi="Arial" w:cs="Arial"/>
          <w:iCs/>
          <w:sz w:val="20"/>
          <w:szCs w:val="20"/>
        </w:rPr>
      </w:pPr>
      <w:r>
        <w:rPr>
          <w:rFonts w:ascii="Arial" w:hAnsi="Arial" w:cs="Arial"/>
          <w:iCs/>
          <w:sz w:val="20"/>
          <w:szCs w:val="20"/>
        </w:rPr>
        <w:t xml:space="preserve">Понуђач у Обрасцу понуде наводи назив и седиште подизвођача, уколико ће делимично извршење набавке поверити подизвођачу. </w:t>
      </w:r>
    </w:p>
    <w:p w:rsidR="00AB70DF" w:rsidRDefault="008D2399">
      <w:pPr>
        <w:jc w:val="both"/>
        <w:rPr>
          <w:rFonts w:ascii="Arial" w:eastAsia="TimesNewRomanPSMT" w:hAnsi="Arial" w:cs="Arial"/>
          <w:bCs/>
          <w:sz w:val="20"/>
          <w:szCs w:val="20"/>
        </w:rPr>
      </w:pPr>
      <w:r>
        <w:rPr>
          <w:rFonts w:ascii="Arial" w:hAnsi="Arial" w:cs="Arial"/>
          <w:iCs/>
          <w:sz w:val="20"/>
          <w:szCs w:val="20"/>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B70DF" w:rsidRDefault="008D2399">
      <w:pPr>
        <w:jc w:val="both"/>
        <w:rPr>
          <w:rFonts w:ascii="Arial" w:hAnsi="Arial" w:cs="Arial"/>
          <w:iCs/>
          <w:sz w:val="20"/>
          <w:szCs w:val="20"/>
        </w:rPr>
      </w:pPr>
      <w:r>
        <w:rPr>
          <w:rFonts w:ascii="Arial" w:eastAsia="TimesNewRomanPSMT" w:hAnsi="Arial" w:cs="Arial"/>
          <w:bCs/>
          <w:sz w:val="20"/>
          <w:szCs w:val="20"/>
        </w:rPr>
        <w:t xml:space="preserve">Понуђач је дужан да за подизвођаче достави доказе о испуњености услова који су наведени у поглављу IVконкурсне документације, у складу са Упутством како се доказује испуњеност услова (Образац 6. </w:t>
      </w:r>
      <w:r>
        <w:rPr>
          <w:rFonts w:ascii="Arial" w:hAnsi="Arial" w:cs="Arial"/>
          <w:iCs/>
          <w:sz w:val="20"/>
          <w:szCs w:val="20"/>
        </w:rPr>
        <w:t>у поглављу VI ове конкурсне документације</w:t>
      </w:r>
      <w:r>
        <w:rPr>
          <w:rFonts w:ascii="Arial" w:eastAsia="TimesNewRomanPSMT" w:hAnsi="Arial" w:cs="Arial"/>
          <w:bCs/>
          <w:sz w:val="20"/>
          <w:szCs w:val="20"/>
        </w:rPr>
        <w:t>).</w:t>
      </w:r>
    </w:p>
    <w:p w:rsidR="00AB70DF" w:rsidRDefault="008D2399">
      <w:pPr>
        <w:jc w:val="both"/>
        <w:rPr>
          <w:rFonts w:ascii="Arial" w:hAnsi="Arial" w:cs="Arial"/>
          <w:iCs/>
          <w:sz w:val="20"/>
          <w:szCs w:val="20"/>
        </w:rPr>
      </w:pPr>
      <w:r>
        <w:rPr>
          <w:rFonts w:ascii="Arial" w:hAnsi="Arial" w:cs="Arial"/>
          <w:iCs/>
          <w:sz w:val="20"/>
          <w:szCs w:val="20"/>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B70DF" w:rsidRDefault="008D2399">
      <w:pPr>
        <w:jc w:val="both"/>
        <w:rPr>
          <w:rFonts w:ascii="Arial" w:hAnsi="Arial" w:cs="Arial"/>
          <w:b/>
          <w:i/>
          <w:sz w:val="20"/>
          <w:szCs w:val="20"/>
        </w:rPr>
      </w:pPr>
      <w:r>
        <w:rPr>
          <w:rFonts w:ascii="Arial" w:hAnsi="Arial" w:cs="Arial"/>
          <w:iCs/>
          <w:sz w:val="20"/>
          <w:szCs w:val="20"/>
        </w:rPr>
        <w:t>Понуђач је дужан да наручиоцу, на његов захтев, омогући приступ код подизвођача, ради утврђивања испуњености тражених услова.</w:t>
      </w:r>
    </w:p>
    <w:p w:rsidR="00AB70DF" w:rsidRDefault="00AB70DF">
      <w:pPr>
        <w:jc w:val="both"/>
        <w:rPr>
          <w:rFonts w:ascii="Arial" w:hAnsi="Arial" w:cs="Arial"/>
          <w:b/>
          <w:i/>
          <w:sz w:val="20"/>
          <w:szCs w:val="20"/>
        </w:rPr>
      </w:pPr>
    </w:p>
    <w:p w:rsidR="00AB70DF" w:rsidRDefault="008D2399">
      <w:pPr>
        <w:jc w:val="both"/>
        <w:rPr>
          <w:rFonts w:ascii="Arial" w:hAnsi="Arial" w:cs="Arial"/>
          <w:sz w:val="20"/>
          <w:szCs w:val="20"/>
        </w:rPr>
      </w:pPr>
      <w:r>
        <w:rPr>
          <w:rFonts w:ascii="Arial" w:hAnsi="Arial" w:cs="Arial"/>
          <w:b/>
          <w:i/>
          <w:sz w:val="20"/>
          <w:szCs w:val="20"/>
        </w:rPr>
        <w:t>8. ЗАЈЕДНИЧКА ПОНУДА</w:t>
      </w:r>
    </w:p>
    <w:p w:rsidR="00AB70DF" w:rsidRDefault="008D2399">
      <w:pPr>
        <w:jc w:val="both"/>
        <w:rPr>
          <w:rFonts w:ascii="Arial" w:hAnsi="Arial" w:cs="Arial"/>
          <w:sz w:val="20"/>
          <w:szCs w:val="20"/>
        </w:rPr>
      </w:pPr>
      <w:r>
        <w:rPr>
          <w:rFonts w:ascii="Arial" w:hAnsi="Arial" w:cs="Arial"/>
          <w:sz w:val="20"/>
          <w:szCs w:val="20"/>
        </w:rPr>
        <w:t>Понуду може поднети група понуђача.</w:t>
      </w:r>
    </w:p>
    <w:p w:rsidR="00AB70DF" w:rsidRDefault="008D2399">
      <w:pPr>
        <w:jc w:val="both"/>
        <w:rPr>
          <w:rFonts w:ascii="Arial" w:hAnsi="Arial" w:cs="Arial"/>
          <w:sz w:val="20"/>
          <w:szCs w:val="20"/>
        </w:rPr>
      </w:pPr>
      <w:r>
        <w:rPr>
          <w:rFonts w:ascii="Arial" w:hAnsi="Arial" w:cs="Arial"/>
          <w:sz w:val="20"/>
          <w:szCs w:val="20"/>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и 2) ЗЈН и то податке о: </w:t>
      </w:r>
    </w:p>
    <w:p w:rsidR="00AB70DF" w:rsidRDefault="008D2399">
      <w:pPr>
        <w:numPr>
          <w:ilvl w:val="0"/>
          <w:numId w:val="15"/>
        </w:numPr>
        <w:spacing w:line="100" w:lineRule="atLeast"/>
        <w:jc w:val="both"/>
        <w:rPr>
          <w:rFonts w:ascii="Arial" w:hAnsi="Arial" w:cs="Arial"/>
        </w:rPr>
      </w:pPr>
      <w:r>
        <w:rPr>
          <w:rFonts w:ascii="Arial" w:hAnsi="Arial" w:cs="Arial"/>
          <w:sz w:val="20"/>
          <w:szCs w:val="20"/>
        </w:rPr>
        <w:t xml:space="preserve">члану групе који ће бити носилац посла, односно који ће поднети понуду и који ће заступати групу понуђача пред наручиоцем, </w:t>
      </w:r>
    </w:p>
    <w:p w:rsidR="00AB70DF" w:rsidRDefault="008D2399">
      <w:pPr>
        <w:pStyle w:val="CommentText1"/>
        <w:numPr>
          <w:ilvl w:val="0"/>
          <w:numId w:val="15"/>
        </w:numPr>
        <w:rPr>
          <w:rFonts w:ascii="Arial" w:eastAsia="TimesNewRomanPSMT" w:hAnsi="Arial" w:cs="Arial"/>
          <w:bCs/>
        </w:rPr>
      </w:pPr>
      <w:r>
        <w:rPr>
          <w:rFonts w:ascii="Arial" w:hAnsi="Arial" w:cs="Arial"/>
        </w:rPr>
        <w:t>опису послова сваког од понуђача из групе понуђача у извршењу уговора</w:t>
      </w:r>
    </w:p>
    <w:p w:rsidR="00AB70DF" w:rsidRDefault="00AB70DF">
      <w:pPr>
        <w:jc w:val="both"/>
        <w:rPr>
          <w:rFonts w:ascii="Arial" w:eastAsia="TimesNewRomanPSMT" w:hAnsi="Arial" w:cs="Arial"/>
          <w:bCs/>
          <w:sz w:val="20"/>
          <w:szCs w:val="20"/>
        </w:rPr>
      </w:pPr>
    </w:p>
    <w:p w:rsidR="00AB70DF" w:rsidRDefault="008D2399">
      <w:pPr>
        <w:jc w:val="both"/>
        <w:rPr>
          <w:rFonts w:ascii="Arial" w:hAnsi="Arial" w:cs="Arial"/>
          <w:sz w:val="20"/>
          <w:szCs w:val="20"/>
        </w:rPr>
      </w:pPr>
      <w:r>
        <w:rPr>
          <w:rFonts w:ascii="Arial" w:eastAsia="TimesNewRomanPSMT" w:hAnsi="Arial" w:cs="Arial"/>
          <w:bCs/>
          <w:sz w:val="20"/>
          <w:szCs w:val="20"/>
        </w:rPr>
        <w:t>Група понуђача је дужна да достави све доказе о испуњености услова који су наведени у поглављу IV овеконкурсне документације, у складу са Упутством како се доказује испуњеност услова (Образац 5. у поглављу VI ове конкурсне документације).</w:t>
      </w:r>
    </w:p>
    <w:p w:rsidR="00AB70DF" w:rsidRDefault="008D2399">
      <w:pPr>
        <w:jc w:val="both"/>
        <w:rPr>
          <w:rFonts w:ascii="Arial" w:hAnsi="Arial" w:cs="Arial"/>
          <w:sz w:val="20"/>
          <w:szCs w:val="20"/>
        </w:rPr>
      </w:pPr>
      <w:r>
        <w:rPr>
          <w:rFonts w:ascii="Arial" w:hAnsi="Arial" w:cs="Arial"/>
          <w:sz w:val="20"/>
          <w:szCs w:val="20"/>
        </w:rPr>
        <w:t xml:space="preserve">Понуђачи из групе понуђача одговарају неограничено солидарно према наручиоцу. </w:t>
      </w:r>
    </w:p>
    <w:p w:rsidR="00AB70DF" w:rsidRDefault="008D2399">
      <w:pPr>
        <w:jc w:val="both"/>
        <w:rPr>
          <w:rFonts w:ascii="Arial" w:hAnsi="Arial" w:cs="Arial"/>
          <w:sz w:val="20"/>
          <w:szCs w:val="20"/>
        </w:rPr>
      </w:pPr>
      <w:r>
        <w:rPr>
          <w:rFonts w:ascii="Arial" w:hAnsi="Arial" w:cs="Arial"/>
          <w:sz w:val="20"/>
          <w:szCs w:val="20"/>
        </w:rPr>
        <w:t>Задруга може поднети понуду самостално, у своје име, а за рачун задругара или заједничку понуду у име задругара.</w:t>
      </w:r>
    </w:p>
    <w:p w:rsidR="00AB70DF" w:rsidRDefault="008D2399">
      <w:pPr>
        <w:jc w:val="both"/>
        <w:rPr>
          <w:rFonts w:ascii="Arial" w:hAnsi="Arial" w:cs="Arial"/>
          <w:sz w:val="20"/>
          <w:szCs w:val="20"/>
        </w:rPr>
      </w:pPr>
      <w:r>
        <w:rPr>
          <w:rFonts w:ascii="Arial" w:hAnsi="Arial" w:cs="Arial"/>
          <w:sz w:val="20"/>
          <w:szCs w:val="20"/>
        </w:rPr>
        <w:t>Ако задруга подноси понуду у своје име за обавезе из поступка јавне набавке и уговора о јавној набавци одговара задруга и задругари у складу са ЗЈН ом.</w:t>
      </w:r>
    </w:p>
    <w:p w:rsidR="00AB70DF" w:rsidRDefault="008D2399">
      <w:pPr>
        <w:jc w:val="both"/>
        <w:rPr>
          <w:rFonts w:ascii="Arial" w:hAnsi="Arial" w:cs="Arial"/>
          <w:sz w:val="20"/>
          <w:szCs w:val="20"/>
        </w:rPr>
      </w:pPr>
      <w:r>
        <w:rPr>
          <w:rFonts w:ascii="Arial" w:hAnsi="Arial" w:cs="Arial"/>
          <w:sz w:val="20"/>
          <w:szCs w:val="20"/>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B70DF" w:rsidRDefault="00AB70DF">
      <w:pPr>
        <w:jc w:val="both"/>
        <w:rPr>
          <w:rFonts w:ascii="Arial" w:hAnsi="Arial" w:cs="Arial"/>
          <w:sz w:val="20"/>
          <w:szCs w:val="20"/>
        </w:rPr>
      </w:pPr>
    </w:p>
    <w:p w:rsidR="00AB70DF" w:rsidRDefault="008D2399">
      <w:pPr>
        <w:jc w:val="both"/>
        <w:rPr>
          <w:rFonts w:ascii="Arial" w:hAnsi="Arial" w:cs="Arial"/>
          <w:b/>
          <w:bCs/>
          <w:i/>
          <w:iCs/>
          <w:sz w:val="20"/>
          <w:szCs w:val="20"/>
        </w:rPr>
      </w:pPr>
      <w:r>
        <w:rPr>
          <w:rFonts w:ascii="Arial" w:hAnsi="Arial" w:cs="Arial"/>
          <w:b/>
          <w:bCs/>
          <w:i/>
          <w:iCs/>
          <w:sz w:val="20"/>
          <w:szCs w:val="20"/>
        </w:rPr>
        <w:lastRenderedPageBreak/>
        <w:t>9. НАЧИН И УСЛОВИ ПЛАЋАЊА, ГАРАНТНИ РОК, КАО И ДРУГЕ ОКОЛНОСТИ ОД КОЈИХ ЗАВИСИ ПРИХВАТЉИВОСТ  ПОНУДЕ</w:t>
      </w:r>
    </w:p>
    <w:p w:rsidR="00AB70DF" w:rsidRDefault="008D2399">
      <w:pPr>
        <w:jc w:val="both"/>
        <w:rPr>
          <w:rFonts w:ascii="Arial" w:hAnsi="Arial" w:cs="Arial"/>
          <w:iCs/>
          <w:sz w:val="20"/>
          <w:szCs w:val="20"/>
        </w:rPr>
      </w:pPr>
      <w:r>
        <w:rPr>
          <w:rFonts w:ascii="Arial" w:hAnsi="Arial" w:cs="Arial"/>
          <w:b/>
          <w:bCs/>
          <w:i/>
          <w:iCs/>
          <w:sz w:val="20"/>
          <w:szCs w:val="20"/>
        </w:rPr>
        <w:t>9.1</w:t>
      </w:r>
      <w:r>
        <w:rPr>
          <w:rFonts w:ascii="Arial" w:hAnsi="Arial" w:cs="Arial"/>
          <w:b/>
          <w:bCs/>
          <w:i/>
          <w:iCs/>
          <w:sz w:val="20"/>
          <w:szCs w:val="20"/>
          <w:u w:val="single"/>
        </w:rPr>
        <w:t xml:space="preserve">. </w:t>
      </w:r>
      <w:r>
        <w:rPr>
          <w:rFonts w:ascii="Arial" w:hAnsi="Arial" w:cs="Arial"/>
          <w:iCs/>
          <w:sz w:val="20"/>
          <w:szCs w:val="20"/>
          <w:u w:val="single"/>
        </w:rPr>
        <w:t>Захтеви у погледу начина, рока и услова плаћања</w:t>
      </w:r>
      <w:r>
        <w:rPr>
          <w:rFonts w:ascii="Arial" w:hAnsi="Arial" w:cs="Arial"/>
          <w:i/>
          <w:iCs/>
          <w:sz w:val="20"/>
          <w:szCs w:val="20"/>
          <w:u w:val="single"/>
        </w:rPr>
        <w:t>.</w:t>
      </w:r>
    </w:p>
    <w:p w:rsidR="00AB70DF" w:rsidRDefault="008D2399">
      <w:pPr>
        <w:jc w:val="both"/>
        <w:rPr>
          <w:rFonts w:ascii="Arial" w:hAnsi="Arial" w:cs="Arial"/>
          <w:iCs/>
          <w:sz w:val="20"/>
          <w:szCs w:val="20"/>
        </w:rPr>
      </w:pPr>
      <w:r>
        <w:rPr>
          <w:rFonts w:ascii="Arial" w:hAnsi="Arial" w:cs="Arial"/>
          <w:iCs/>
          <w:sz w:val="20"/>
          <w:szCs w:val="20"/>
        </w:rPr>
        <w:t xml:space="preserve">Рок плаћања је </w:t>
      </w:r>
      <w:r>
        <w:rPr>
          <w:rFonts w:ascii="Arial" w:hAnsi="Arial" w:cs="Arial"/>
          <w:i/>
          <w:iCs/>
          <w:sz w:val="20"/>
          <w:szCs w:val="20"/>
        </w:rPr>
        <w:t xml:space="preserve">дефинисан у складу са Законом о роковима измирења новчаних обавеза у комерцијалним трансакцијама </w:t>
      </w:r>
      <w:r>
        <w:rPr>
          <w:rFonts w:ascii="Arial" w:eastAsia="TimesNewRomanPSMT" w:hAnsi="Arial" w:cs="Arial"/>
          <w:i/>
          <w:sz w:val="20"/>
          <w:szCs w:val="20"/>
        </w:rPr>
        <w:t>(„Сл. гласник РС” бр. 119/12 и 68/15),</w:t>
      </w:r>
      <w:r>
        <w:rPr>
          <w:rFonts w:ascii="Arial" w:hAnsi="Arial" w:cs="Arial"/>
          <w:i/>
          <w:iCs/>
          <w:sz w:val="20"/>
          <w:szCs w:val="20"/>
        </w:rPr>
        <w:t xml:space="preserve"> од 45 дана од дана пријема</w:t>
      </w:r>
      <w:r>
        <w:rPr>
          <w:rFonts w:ascii="Arial" w:hAnsi="Arial" w:cs="Arial"/>
          <w:iCs/>
          <w:sz w:val="20"/>
          <w:szCs w:val="20"/>
        </w:rPr>
        <w:t xml:space="preserve"> документа који испоставља понуђач, а којим је потврђенао </w:t>
      </w:r>
      <w:r>
        <w:rPr>
          <w:rFonts w:ascii="Arial" w:hAnsi="Arial" w:cs="Arial"/>
          <w:i/>
          <w:iCs/>
          <w:sz w:val="20"/>
          <w:szCs w:val="20"/>
        </w:rPr>
        <w:t>извршење испоруке</w:t>
      </w:r>
      <w:r>
        <w:rPr>
          <w:rFonts w:ascii="Arial" w:hAnsi="Arial" w:cs="Arial"/>
          <w:iCs/>
          <w:sz w:val="20"/>
          <w:szCs w:val="20"/>
        </w:rPr>
        <w:t>.</w:t>
      </w:r>
    </w:p>
    <w:p w:rsidR="00AB70DF" w:rsidRDefault="008D2399">
      <w:pPr>
        <w:jc w:val="both"/>
        <w:rPr>
          <w:rFonts w:ascii="Arial" w:hAnsi="Arial" w:cs="Arial"/>
          <w:iCs/>
          <w:sz w:val="20"/>
          <w:szCs w:val="20"/>
        </w:rPr>
      </w:pPr>
      <w:r>
        <w:rPr>
          <w:rFonts w:ascii="Arial" w:hAnsi="Arial" w:cs="Arial"/>
          <w:iCs/>
          <w:sz w:val="20"/>
          <w:szCs w:val="20"/>
        </w:rPr>
        <w:t>Плаћање се врши уплатом на рачун понуђача.</w:t>
      </w:r>
    </w:p>
    <w:p w:rsidR="00AB70DF" w:rsidRDefault="008D2399">
      <w:pPr>
        <w:jc w:val="both"/>
        <w:rPr>
          <w:rFonts w:ascii="Arial" w:hAnsi="Arial" w:cs="Arial"/>
          <w:sz w:val="20"/>
          <w:szCs w:val="20"/>
        </w:rPr>
      </w:pPr>
      <w:r>
        <w:rPr>
          <w:rFonts w:ascii="Arial" w:hAnsi="Arial" w:cs="Arial"/>
          <w:iCs/>
          <w:sz w:val="20"/>
          <w:szCs w:val="20"/>
        </w:rPr>
        <w:t>Понуђачу није дозвољено да захтева аванс.</w:t>
      </w:r>
    </w:p>
    <w:p w:rsidR="00AB70DF" w:rsidRDefault="00AB70DF">
      <w:pPr>
        <w:jc w:val="both"/>
        <w:rPr>
          <w:rFonts w:ascii="Arial" w:hAnsi="Arial" w:cs="Arial"/>
          <w:sz w:val="20"/>
          <w:szCs w:val="20"/>
        </w:rPr>
      </w:pPr>
    </w:p>
    <w:p w:rsidR="00AB70DF" w:rsidRDefault="008D2399">
      <w:pPr>
        <w:jc w:val="both"/>
        <w:rPr>
          <w:rFonts w:ascii="Arial" w:hAnsi="Arial" w:cs="Arial"/>
          <w:iCs/>
          <w:sz w:val="20"/>
          <w:szCs w:val="20"/>
        </w:rPr>
      </w:pPr>
      <w:r>
        <w:rPr>
          <w:rFonts w:ascii="Arial" w:hAnsi="Arial" w:cs="Arial"/>
          <w:b/>
          <w:bCs/>
          <w:iCs/>
          <w:sz w:val="20"/>
          <w:szCs w:val="20"/>
        </w:rPr>
        <w:t xml:space="preserve">9.2. </w:t>
      </w:r>
      <w:r>
        <w:rPr>
          <w:rFonts w:ascii="Arial" w:hAnsi="Arial" w:cs="Arial"/>
          <w:iCs/>
          <w:sz w:val="20"/>
          <w:szCs w:val="20"/>
          <w:u w:val="single"/>
        </w:rPr>
        <w:t>Захтеви у погледу гарантног рока</w:t>
      </w:r>
    </w:p>
    <w:p w:rsidR="00AB70DF" w:rsidRDefault="008D2399">
      <w:pPr>
        <w:jc w:val="both"/>
        <w:rPr>
          <w:rFonts w:ascii="Arial" w:hAnsi="Arial" w:cs="Arial"/>
          <w:b/>
          <w:bCs/>
          <w:i/>
          <w:iCs/>
          <w:sz w:val="20"/>
          <w:szCs w:val="20"/>
        </w:rPr>
      </w:pPr>
      <w:r>
        <w:rPr>
          <w:rFonts w:ascii="Arial" w:hAnsi="Arial" w:cs="Arial"/>
          <w:iCs/>
          <w:sz w:val="20"/>
          <w:szCs w:val="20"/>
        </w:rPr>
        <w:t xml:space="preserve">Гаранција за </w:t>
      </w:r>
      <w:r>
        <w:rPr>
          <w:rFonts w:ascii="Arial" w:eastAsia="TimesNewRomanPS-BoldMT" w:hAnsi="Arial" w:cs="Arial"/>
          <w:bCs/>
          <w:sz w:val="20"/>
          <w:szCs w:val="20"/>
        </w:rPr>
        <w:t xml:space="preserve">јавну набавку </w:t>
      </w:r>
      <w:r>
        <w:rPr>
          <w:rFonts w:ascii="Arial" w:eastAsia="TimesNewRomanPS-BoldMT" w:hAnsi="Arial" w:cs="Arial"/>
          <w:sz w:val="20"/>
          <w:szCs w:val="20"/>
        </w:rPr>
        <w:t xml:space="preserve">– добара – </w:t>
      </w:r>
      <w:r w:rsidR="0031516B">
        <w:rPr>
          <w:rFonts w:ascii="Arial" w:hAnsi="Arial" w:cs="Arial"/>
          <w:iCs/>
          <w:sz w:val="20"/>
          <w:szCs w:val="20"/>
        </w:rPr>
        <w:t xml:space="preserve">Потрошни материјал за одржавање машинских инсталација по партијама, партија 3 – </w:t>
      </w:r>
      <w:r w:rsidR="0031516B">
        <w:rPr>
          <w:rFonts w:ascii="Arial" w:hAnsi="Arial" w:cs="Arial"/>
          <w:iCs/>
          <w:sz w:val="20"/>
          <w:szCs w:val="20"/>
          <w:lang w:val="sr-Cyrl-CS"/>
        </w:rPr>
        <w:t>цеви и цевни фитинг</w:t>
      </w:r>
      <w:r>
        <w:rPr>
          <w:rFonts w:ascii="Arial" w:eastAsia="TimesNewRomanPS-BoldMT" w:hAnsi="Arial" w:cs="Arial"/>
          <w:iCs/>
          <w:sz w:val="20"/>
          <w:szCs w:val="20"/>
        </w:rPr>
        <w:t>, ЈН број 02/19 –</w:t>
      </w:r>
      <w:r>
        <w:rPr>
          <w:rFonts w:ascii="Arial" w:eastAsia="TimesNewRomanPSMT" w:hAnsi="Arial" w:cs="Arial"/>
          <w:iCs/>
          <w:sz w:val="20"/>
          <w:szCs w:val="20"/>
        </w:rPr>
        <w:t>у складу са гаранцијом произвођача.</w:t>
      </w:r>
    </w:p>
    <w:p w:rsidR="00AB70DF" w:rsidRDefault="00AB70DF">
      <w:pPr>
        <w:jc w:val="both"/>
        <w:rPr>
          <w:rFonts w:ascii="Arial" w:hAnsi="Arial" w:cs="Arial"/>
          <w:b/>
          <w:bCs/>
          <w:i/>
          <w:iCs/>
          <w:sz w:val="20"/>
          <w:szCs w:val="20"/>
        </w:rPr>
      </w:pPr>
    </w:p>
    <w:p w:rsidR="00AB70DF" w:rsidRDefault="008D2399">
      <w:pPr>
        <w:jc w:val="both"/>
        <w:rPr>
          <w:rFonts w:ascii="Arial" w:hAnsi="Arial" w:cs="Arial"/>
          <w:iCs/>
          <w:sz w:val="20"/>
          <w:szCs w:val="20"/>
        </w:rPr>
      </w:pPr>
      <w:r>
        <w:rPr>
          <w:rFonts w:ascii="Arial" w:hAnsi="Arial" w:cs="Arial"/>
          <w:b/>
          <w:bCs/>
          <w:i/>
          <w:iCs/>
          <w:sz w:val="20"/>
          <w:szCs w:val="20"/>
        </w:rPr>
        <w:t xml:space="preserve">9.3. </w:t>
      </w:r>
      <w:r>
        <w:rPr>
          <w:rFonts w:ascii="Arial" w:hAnsi="Arial" w:cs="Arial"/>
          <w:iCs/>
          <w:sz w:val="20"/>
          <w:szCs w:val="20"/>
          <w:u w:val="single"/>
        </w:rPr>
        <w:t>Захтев у погледу рока (испоруке добара, извршења услуге, извођења радова)</w:t>
      </w:r>
    </w:p>
    <w:p w:rsidR="00AB70DF" w:rsidRDefault="008D2399">
      <w:pPr>
        <w:jc w:val="both"/>
        <w:rPr>
          <w:rFonts w:ascii="Arial" w:hAnsi="Arial" w:cs="Arial"/>
          <w:sz w:val="20"/>
          <w:szCs w:val="20"/>
        </w:rPr>
      </w:pPr>
      <w:r>
        <w:rPr>
          <w:rFonts w:ascii="Arial" w:hAnsi="Arial" w:cs="Arial"/>
          <w:iCs/>
          <w:sz w:val="20"/>
          <w:szCs w:val="20"/>
        </w:rPr>
        <w:t>Рок за завршетак радова  је по позиву или 24 сата од упућивања позива. Место испоруке добара – на адресу наручиоца: ул. Нишавска бр.11 Пирот – котларница ,,Сењак“.</w:t>
      </w:r>
    </w:p>
    <w:p w:rsidR="00AB70DF" w:rsidRDefault="00AB70DF">
      <w:pPr>
        <w:jc w:val="both"/>
        <w:rPr>
          <w:rFonts w:ascii="Arial" w:hAnsi="Arial" w:cs="Arial"/>
          <w:sz w:val="20"/>
          <w:szCs w:val="20"/>
        </w:rPr>
      </w:pPr>
    </w:p>
    <w:p w:rsidR="00AB70DF" w:rsidRDefault="008D2399">
      <w:pPr>
        <w:jc w:val="both"/>
        <w:rPr>
          <w:rFonts w:ascii="Arial" w:hAnsi="Arial" w:cs="Arial"/>
          <w:iCs/>
          <w:sz w:val="20"/>
          <w:szCs w:val="20"/>
        </w:rPr>
      </w:pPr>
      <w:r>
        <w:rPr>
          <w:rFonts w:ascii="Arial" w:hAnsi="Arial" w:cs="Arial"/>
          <w:b/>
          <w:bCs/>
          <w:iCs/>
          <w:sz w:val="20"/>
          <w:szCs w:val="20"/>
          <w:u w:val="single"/>
        </w:rPr>
        <w:t xml:space="preserve">9.4. </w:t>
      </w:r>
      <w:r>
        <w:rPr>
          <w:rFonts w:ascii="Arial" w:hAnsi="Arial" w:cs="Arial"/>
          <w:iCs/>
          <w:sz w:val="20"/>
          <w:szCs w:val="20"/>
          <w:u w:val="single"/>
        </w:rPr>
        <w:t>Захтев у погледу рока важења понуде</w:t>
      </w:r>
    </w:p>
    <w:p w:rsidR="00AB70DF" w:rsidRDefault="008D2399">
      <w:pPr>
        <w:jc w:val="both"/>
        <w:rPr>
          <w:rFonts w:ascii="Arial" w:hAnsi="Arial" w:cs="Arial"/>
          <w:iCs/>
          <w:sz w:val="20"/>
          <w:szCs w:val="20"/>
        </w:rPr>
      </w:pPr>
      <w:r>
        <w:rPr>
          <w:rFonts w:ascii="Arial" w:hAnsi="Arial" w:cs="Arial"/>
          <w:iCs/>
          <w:sz w:val="20"/>
          <w:szCs w:val="20"/>
        </w:rPr>
        <w:t>Рок важења понуде не може бити краћи од 30 дана од дана отварања понуда.</w:t>
      </w:r>
    </w:p>
    <w:p w:rsidR="00AB70DF" w:rsidRDefault="008D2399">
      <w:pPr>
        <w:jc w:val="both"/>
        <w:rPr>
          <w:rFonts w:ascii="Arial" w:hAnsi="Arial" w:cs="Arial"/>
          <w:iCs/>
          <w:sz w:val="20"/>
          <w:szCs w:val="20"/>
        </w:rPr>
      </w:pPr>
      <w:r>
        <w:rPr>
          <w:rFonts w:ascii="Arial" w:hAnsi="Arial" w:cs="Arial"/>
          <w:iCs/>
          <w:sz w:val="20"/>
          <w:szCs w:val="20"/>
        </w:rPr>
        <w:t>У случају истека рока важења понуде, наручилац је дужан да у писаном облику затражи од понуђача продужење рока важења понуде.</w:t>
      </w:r>
    </w:p>
    <w:p w:rsidR="00AB70DF" w:rsidRDefault="008D2399">
      <w:pPr>
        <w:jc w:val="both"/>
        <w:rPr>
          <w:rFonts w:ascii="Arial" w:hAnsi="Arial" w:cs="Arial"/>
          <w:sz w:val="20"/>
          <w:szCs w:val="20"/>
        </w:rPr>
      </w:pPr>
      <w:r>
        <w:rPr>
          <w:rFonts w:ascii="Arial" w:hAnsi="Arial" w:cs="Arial"/>
          <w:iCs/>
          <w:sz w:val="20"/>
          <w:szCs w:val="20"/>
        </w:rPr>
        <w:t>Понуђач који прихвати захтев за продужење рока важења понуде на може мењати понуду.</w:t>
      </w:r>
    </w:p>
    <w:p w:rsidR="00AB70DF" w:rsidRDefault="00AB70DF">
      <w:pPr>
        <w:jc w:val="both"/>
        <w:rPr>
          <w:rFonts w:ascii="Arial" w:hAnsi="Arial" w:cs="Arial"/>
          <w:sz w:val="20"/>
          <w:szCs w:val="20"/>
        </w:rPr>
      </w:pPr>
    </w:p>
    <w:p w:rsidR="00AB70DF" w:rsidRDefault="008D2399">
      <w:pPr>
        <w:jc w:val="both"/>
        <w:rPr>
          <w:rFonts w:ascii="Arial" w:hAnsi="Arial" w:cs="Arial"/>
          <w:b/>
          <w:bCs/>
          <w:i/>
          <w:iCs/>
          <w:sz w:val="20"/>
          <w:szCs w:val="20"/>
        </w:rPr>
      </w:pPr>
      <w:r>
        <w:rPr>
          <w:rFonts w:ascii="Arial" w:hAnsi="Arial" w:cs="Arial"/>
          <w:b/>
          <w:sz w:val="20"/>
          <w:szCs w:val="20"/>
          <w:u w:val="single"/>
        </w:rPr>
        <w:t>9.5</w:t>
      </w:r>
      <w:r>
        <w:rPr>
          <w:rFonts w:ascii="Arial" w:hAnsi="Arial" w:cs="Arial"/>
          <w:sz w:val="20"/>
          <w:szCs w:val="20"/>
          <w:u w:val="single"/>
        </w:rPr>
        <w:t>. Други захтеви</w:t>
      </w:r>
      <w:r>
        <w:rPr>
          <w:rFonts w:ascii="Arial" w:hAnsi="Arial" w:cs="Arial"/>
          <w:b/>
          <w:sz w:val="20"/>
          <w:szCs w:val="20"/>
          <w:u w:val="single"/>
        </w:rPr>
        <w:t xml:space="preserve"> //////</w:t>
      </w:r>
    </w:p>
    <w:p w:rsidR="00AB70DF" w:rsidRDefault="00AB70DF">
      <w:pPr>
        <w:jc w:val="both"/>
        <w:rPr>
          <w:rFonts w:ascii="Arial" w:hAnsi="Arial" w:cs="Arial"/>
          <w:b/>
          <w:bCs/>
          <w:i/>
          <w:iCs/>
          <w:sz w:val="20"/>
          <w:szCs w:val="20"/>
        </w:rPr>
      </w:pPr>
    </w:p>
    <w:p w:rsidR="00AB70DF" w:rsidRDefault="008D2399">
      <w:pPr>
        <w:jc w:val="both"/>
        <w:rPr>
          <w:rFonts w:ascii="Arial" w:hAnsi="Arial" w:cs="Arial"/>
          <w:iCs/>
          <w:sz w:val="20"/>
          <w:szCs w:val="20"/>
        </w:rPr>
      </w:pPr>
      <w:r>
        <w:rPr>
          <w:rFonts w:ascii="Arial" w:hAnsi="Arial" w:cs="Arial"/>
          <w:b/>
          <w:bCs/>
          <w:i/>
          <w:iCs/>
          <w:sz w:val="20"/>
          <w:szCs w:val="20"/>
        </w:rPr>
        <w:t>10. ВАЛУТА И НАЧИН НА КОЈИ МОРА ДА БУДЕ НАВЕДЕНА И ИЗРАЖЕНА ЦЕНА У ПОНУДИ</w:t>
      </w:r>
    </w:p>
    <w:p w:rsidR="00AB70DF" w:rsidRDefault="008D2399">
      <w:pPr>
        <w:jc w:val="both"/>
        <w:rPr>
          <w:rFonts w:ascii="Arial" w:hAnsi="Arial" w:cs="Arial"/>
          <w:iCs/>
          <w:sz w:val="20"/>
          <w:szCs w:val="20"/>
        </w:rPr>
      </w:pPr>
      <w:r>
        <w:rPr>
          <w:rFonts w:ascii="Arial" w:hAnsi="Arial" w:cs="Arial"/>
          <w:iCs/>
          <w:sz w:val="20"/>
          <w:szCs w:val="20"/>
        </w:rPr>
        <w:t xml:space="preserve">Цена мора бити исказана у динарима, са и </w:t>
      </w:r>
      <w:r>
        <w:rPr>
          <w:rFonts w:ascii="Arial" w:hAnsi="Arial" w:cs="Arial"/>
          <w:iCs/>
          <w:color w:val="00000A"/>
          <w:sz w:val="20"/>
          <w:szCs w:val="20"/>
        </w:rPr>
        <w:t>без пореза на додату вредност,</w:t>
      </w:r>
      <w:r>
        <w:rPr>
          <w:rFonts w:ascii="Arial" w:hAnsi="Arial" w:cs="Arial"/>
          <w:sz w:val="20"/>
          <w:szCs w:val="20"/>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B70DF" w:rsidRDefault="008D2399">
      <w:pPr>
        <w:jc w:val="both"/>
        <w:rPr>
          <w:rFonts w:ascii="Arial" w:hAnsi="Arial" w:cs="Arial"/>
          <w:iCs/>
          <w:sz w:val="20"/>
          <w:szCs w:val="20"/>
        </w:rPr>
      </w:pPr>
      <w:r>
        <w:rPr>
          <w:rFonts w:ascii="Arial" w:hAnsi="Arial" w:cs="Arial"/>
          <w:iCs/>
          <w:sz w:val="20"/>
          <w:szCs w:val="20"/>
        </w:rPr>
        <w:t>У цену је урачуната</w:t>
      </w:r>
      <w:r>
        <w:rPr>
          <w:rFonts w:ascii="Arial" w:hAnsi="Arial" w:cs="Arial"/>
          <w:i/>
          <w:iCs/>
          <w:sz w:val="20"/>
          <w:szCs w:val="20"/>
        </w:rPr>
        <w:t xml:space="preserve"> цена предмета јавне набавке – испоруке </w:t>
      </w:r>
      <w:r>
        <w:rPr>
          <w:rFonts w:ascii="Arial" w:eastAsia="TimesNewRomanPS-BoldMT" w:hAnsi="Arial" w:cs="Arial"/>
          <w:i/>
          <w:iCs/>
          <w:sz w:val="20"/>
          <w:szCs w:val="20"/>
        </w:rPr>
        <w:t>добара</w:t>
      </w:r>
      <w:r>
        <w:rPr>
          <w:rFonts w:ascii="Arial" w:hAnsi="Arial" w:cs="Arial"/>
          <w:i/>
          <w:iCs/>
          <w:sz w:val="20"/>
          <w:szCs w:val="20"/>
        </w:rPr>
        <w:t xml:space="preserve"> – </w:t>
      </w:r>
      <w:r w:rsidR="0031516B">
        <w:rPr>
          <w:rFonts w:ascii="Arial" w:hAnsi="Arial" w:cs="Arial"/>
          <w:iCs/>
          <w:sz w:val="20"/>
          <w:szCs w:val="20"/>
        </w:rPr>
        <w:t xml:space="preserve">Потрошни материјал за одржавање машинских инсталација по партијама, партија 3 – </w:t>
      </w:r>
      <w:r w:rsidR="0031516B">
        <w:rPr>
          <w:rFonts w:ascii="Arial" w:hAnsi="Arial" w:cs="Arial"/>
          <w:iCs/>
          <w:sz w:val="20"/>
          <w:szCs w:val="20"/>
          <w:lang w:val="sr-Cyrl-CS"/>
        </w:rPr>
        <w:t>цеви и цевни фитинг</w:t>
      </w:r>
      <w:r>
        <w:rPr>
          <w:rFonts w:ascii="Arial" w:hAnsi="Arial" w:cs="Arial"/>
          <w:i/>
          <w:iCs/>
          <w:sz w:val="20"/>
          <w:szCs w:val="20"/>
        </w:rPr>
        <w:t>, ЈН број 02/19</w:t>
      </w:r>
      <w:r>
        <w:rPr>
          <w:rFonts w:ascii="Arial" w:eastAsia="TimesNewRomanPSMT" w:hAnsi="Arial" w:cs="Arial"/>
          <w:b/>
          <w:bCs/>
          <w:i/>
          <w:iCs/>
          <w:sz w:val="20"/>
          <w:szCs w:val="20"/>
        </w:rPr>
        <w:t xml:space="preserve">- </w:t>
      </w:r>
      <w:r>
        <w:rPr>
          <w:rFonts w:ascii="Arial" w:hAnsi="Arial" w:cs="Arial"/>
          <w:i/>
          <w:iCs/>
          <w:sz w:val="20"/>
          <w:szCs w:val="20"/>
        </w:rPr>
        <w:t xml:space="preserve"> по образцу структуре цене. </w:t>
      </w:r>
    </w:p>
    <w:p w:rsidR="00AB70DF" w:rsidRDefault="008D2399">
      <w:pPr>
        <w:jc w:val="both"/>
        <w:rPr>
          <w:rFonts w:ascii="Arial" w:hAnsi="Arial" w:cs="Arial"/>
          <w:sz w:val="20"/>
          <w:szCs w:val="20"/>
        </w:rPr>
      </w:pPr>
      <w:r>
        <w:rPr>
          <w:rFonts w:ascii="Arial" w:hAnsi="Arial" w:cs="Arial"/>
          <w:iCs/>
          <w:sz w:val="20"/>
          <w:szCs w:val="20"/>
        </w:rPr>
        <w:t>Цена је фиксна и не може се мењати.</w:t>
      </w:r>
    </w:p>
    <w:p w:rsidR="00AB70DF" w:rsidRDefault="008D2399">
      <w:pPr>
        <w:jc w:val="both"/>
        <w:rPr>
          <w:rFonts w:ascii="Arial" w:hAnsi="Arial" w:cs="Arial"/>
          <w:iCs/>
          <w:sz w:val="20"/>
          <w:szCs w:val="20"/>
        </w:rPr>
      </w:pPr>
      <w:r>
        <w:rPr>
          <w:rFonts w:ascii="Arial" w:hAnsi="Arial" w:cs="Arial"/>
          <w:sz w:val="20"/>
          <w:szCs w:val="20"/>
        </w:rPr>
        <w:t>Ако је у понуди исказана неуобичајено ниска цена, наручилац ће поступити у складу са чланом 92. ЗЈН.</w:t>
      </w:r>
    </w:p>
    <w:p w:rsidR="00AB70DF" w:rsidRDefault="008D2399">
      <w:pPr>
        <w:jc w:val="both"/>
        <w:rPr>
          <w:rFonts w:ascii="Arial" w:hAnsi="Arial" w:cs="Arial"/>
          <w:sz w:val="20"/>
          <w:szCs w:val="20"/>
        </w:rPr>
      </w:pPr>
      <w:r>
        <w:rPr>
          <w:rFonts w:ascii="Arial" w:hAnsi="Arial" w:cs="Arial"/>
          <w:iCs/>
          <w:sz w:val="20"/>
          <w:szCs w:val="20"/>
        </w:rPr>
        <w:t xml:space="preserve">Ако понуђена цена укључује увозну царину и друге дажбине, понуђач је дужан да тај део одвојено искаже у динарима. </w:t>
      </w:r>
    </w:p>
    <w:p w:rsidR="00AB70DF" w:rsidRDefault="00AB70DF">
      <w:pPr>
        <w:jc w:val="both"/>
        <w:rPr>
          <w:rFonts w:ascii="Arial" w:hAnsi="Arial" w:cs="Arial"/>
          <w:sz w:val="20"/>
          <w:szCs w:val="20"/>
        </w:rPr>
      </w:pPr>
    </w:p>
    <w:p w:rsidR="00AB70DF" w:rsidRDefault="008D2399">
      <w:pPr>
        <w:jc w:val="both"/>
        <w:rPr>
          <w:rFonts w:ascii="Arial" w:hAnsi="Arial" w:cs="Arial"/>
          <w:sz w:val="20"/>
          <w:szCs w:val="20"/>
        </w:rPr>
      </w:pPr>
      <w:r>
        <w:rPr>
          <w:rFonts w:ascii="Arial" w:hAnsi="Arial" w:cs="Arial"/>
          <w:b/>
          <w:bCs/>
          <w:i/>
          <w:sz w:val="20"/>
          <w:szCs w:val="20"/>
        </w:rPr>
        <w:t xml:space="preserve">11. ЗАШТИТА ПОВЕРЉИВОСТИ ПОДАТАКА КОЈЕ НАРУЧИЛАЦ СТАВЉА ПОНУЂАЧИМА НА РАСПОЛАГАЊЕ, УКЉУЧУЈУЋИ И ЊИХОВЕ ПОДИЗВОЂАЧЕ </w:t>
      </w:r>
    </w:p>
    <w:p w:rsidR="00AB70DF" w:rsidRDefault="008D2399">
      <w:pPr>
        <w:jc w:val="both"/>
        <w:rPr>
          <w:rFonts w:ascii="Arial" w:hAnsi="Arial" w:cs="Arial"/>
          <w:b/>
          <w:bCs/>
          <w:i/>
          <w:sz w:val="20"/>
          <w:szCs w:val="20"/>
        </w:rPr>
      </w:pPr>
      <w:r>
        <w:rPr>
          <w:rFonts w:ascii="Arial" w:hAnsi="Arial" w:cs="Arial"/>
          <w:sz w:val="20"/>
          <w:szCs w:val="20"/>
        </w:rPr>
        <w:t>Предметна набавка не садржи поверљиве информације које наручилац ставља на располагање.</w:t>
      </w:r>
    </w:p>
    <w:p w:rsidR="00AB70DF" w:rsidRDefault="00AB70DF">
      <w:pPr>
        <w:jc w:val="both"/>
        <w:rPr>
          <w:rFonts w:ascii="Arial" w:hAnsi="Arial" w:cs="Arial"/>
          <w:b/>
          <w:bCs/>
          <w:i/>
          <w:sz w:val="20"/>
          <w:szCs w:val="20"/>
        </w:rPr>
      </w:pPr>
    </w:p>
    <w:p w:rsidR="00AB70DF" w:rsidRDefault="008D2399">
      <w:pPr>
        <w:jc w:val="both"/>
        <w:rPr>
          <w:rFonts w:ascii="Arial" w:hAnsi="Arial" w:cs="Arial"/>
          <w:sz w:val="20"/>
          <w:szCs w:val="20"/>
        </w:rPr>
      </w:pPr>
      <w:r>
        <w:rPr>
          <w:rFonts w:ascii="Arial" w:hAnsi="Arial" w:cs="Arial"/>
          <w:b/>
          <w:bCs/>
          <w:i/>
          <w:sz w:val="20"/>
          <w:szCs w:val="20"/>
        </w:rPr>
        <w:t>12. НАЧИН ПРЕУЗИМАЊА ТЕХНИЧКЕ ДОКУМЕНТАЦИЈЕ И ПЛАНОВА, ОДНОСНО ПОЈЕДИНИХ ЊЕНИХ ДЕЛОВА</w:t>
      </w:r>
    </w:p>
    <w:p w:rsidR="00AB70DF" w:rsidRDefault="008D2399">
      <w:pPr>
        <w:jc w:val="both"/>
        <w:rPr>
          <w:rFonts w:ascii="Arial" w:hAnsi="Arial" w:cs="Arial"/>
          <w:b/>
          <w:bCs/>
          <w:sz w:val="20"/>
          <w:szCs w:val="20"/>
        </w:rPr>
      </w:pPr>
      <w:r>
        <w:rPr>
          <w:rFonts w:ascii="Arial" w:hAnsi="Arial" w:cs="Arial"/>
          <w:sz w:val="20"/>
          <w:szCs w:val="20"/>
        </w:rPr>
        <w:t>Нема битне техничке документације за  преузимање</w:t>
      </w:r>
    </w:p>
    <w:p w:rsidR="00AB70DF" w:rsidRDefault="00AB70DF">
      <w:pPr>
        <w:jc w:val="both"/>
        <w:rPr>
          <w:rFonts w:ascii="Arial" w:hAnsi="Arial" w:cs="Arial"/>
          <w:b/>
          <w:bCs/>
          <w:sz w:val="20"/>
          <w:szCs w:val="20"/>
        </w:rPr>
      </w:pPr>
    </w:p>
    <w:p w:rsidR="00AB70DF" w:rsidRDefault="008D2399">
      <w:pPr>
        <w:jc w:val="both"/>
        <w:rPr>
          <w:rFonts w:ascii="Arial" w:hAnsi="Arial" w:cs="Arial"/>
          <w:sz w:val="20"/>
          <w:szCs w:val="20"/>
        </w:rPr>
      </w:pPr>
      <w:r>
        <w:rPr>
          <w:rFonts w:ascii="Arial" w:hAnsi="Arial" w:cs="Arial"/>
          <w:b/>
          <w:bCs/>
          <w:sz w:val="20"/>
          <w:szCs w:val="20"/>
        </w:rPr>
        <w:t>13. ДОДАТНЕ ИНФОРМАЦИЈЕ ИЛИ ПОЈАШЊЕЊА У ВЕЗИ СА ПРИПРЕМАЊЕМ ПОНУДЕ</w:t>
      </w:r>
    </w:p>
    <w:p w:rsidR="00AB70DF" w:rsidRDefault="008D2399">
      <w:pPr>
        <w:jc w:val="both"/>
        <w:rPr>
          <w:rFonts w:ascii="Arial" w:hAnsi="Arial" w:cs="Arial"/>
          <w:sz w:val="20"/>
          <w:szCs w:val="20"/>
        </w:rPr>
      </w:pPr>
      <w:r>
        <w:rPr>
          <w:rFonts w:ascii="Arial" w:hAnsi="Arial" w:cs="Arial"/>
          <w:sz w:val="20"/>
          <w:szCs w:val="20"/>
        </w:rPr>
        <w:t xml:space="preserve">Заинтересовано лице може, у писаном облику путем поште на адресу наручиоца,ЈКП ,,Градска топлана“ Пирот ул. Нишавска бр.11, електронске поште на </w:t>
      </w:r>
      <w:r>
        <w:rPr>
          <w:rFonts w:ascii="Arial" w:hAnsi="Arial" w:cs="Arial"/>
          <w:iCs/>
          <w:sz w:val="20"/>
          <w:szCs w:val="20"/>
        </w:rPr>
        <w:t>e</w:t>
      </w:r>
      <w:r>
        <w:rPr>
          <w:rFonts w:ascii="Arial" w:hAnsi="Arial" w:cs="Arial"/>
          <w:iCs/>
          <w:sz w:val="20"/>
          <w:szCs w:val="20"/>
          <w:lang w:val="ru-RU"/>
        </w:rPr>
        <w:t>-</w:t>
      </w:r>
      <w:r>
        <w:rPr>
          <w:rFonts w:ascii="Arial" w:hAnsi="Arial" w:cs="Arial"/>
          <w:iCs/>
          <w:sz w:val="20"/>
          <w:szCs w:val="20"/>
        </w:rPr>
        <w:t xml:space="preserve">mail </w:t>
      </w:r>
      <w:hyperlink r:id="rId20" w:history="1">
        <w:r>
          <w:rPr>
            <w:rStyle w:val="Hyperlink"/>
            <w:rFonts w:ascii="Arial" w:eastAsia="ArialNarrow" w:hAnsi="Arial" w:cs="Arial"/>
            <w:sz w:val="20"/>
            <w:szCs w:val="20"/>
          </w:rPr>
          <w:t>toplanapirot@gmail.com</w:t>
        </w:r>
      </w:hyperlink>
      <w:r>
        <w:rPr>
          <w:rFonts w:ascii="Arial" w:hAnsi="Arial" w:cs="Arial"/>
          <w:sz w:val="20"/>
          <w:szCs w:val="20"/>
        </w:rPr>
        <w:t xml:space="preserve">  или факсом на број 010/324-743,тражити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 до 03.05.2019.</w:t>
      </w:r>
    </w:p>
    <w:p w:rsidR="00AB70DF" w:rsidRDefault="008D2399">
      <w:pPr>
        <w:jc w:val="both"/>
        <w:rPr>
          <w:rFonts w:ascii="Arial" w:hAnsi="Arial" w:cs="Arial"/>
          <w:sz w:val="20"/>
          <w:szCs w:val="20"/>
        </w:rPr>
      </w:pPr>
      <w:r>
        <w:rPr>
          <w:rFonts w:ascii="Arial" w:hAnsi="Arial" w:cs="Arial"/>
          <w:sz w:val="20"/>
          <w:szCs w:val="20"/>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AB70DF" w:rsidRDefault="008D2399">
      <w:pPr>
        <w:jc w:val="both"/>
        <w:rPr>
          <w:rFonts w:ascii="Arial" w:hAnsi="Arial" w:cs="Arial"/>
          <w:sz w:val="20"/>
          <w:szCs w:val="20"/>
        </w:rPr>
      </w:pPr>
      <w:r>
        <w:rPr>
          <w:rFonts w:ascii="Arial" w:hAnsi="Arial" w:cs="Arial"/>
          <w:sz w:val="20"/>
          <w:szCs w:val="20"/>
        </w:rPr>
        <w:t xml:space="preserve">Додатне информације или појашњења упућују се са напоменом „Захтев за додатним информацијама или појашњењима конкурсне документације за јавну набавку мале вредности – </w:t>
      </w:r>
      <w:r>
        <w:rPr>
          <w:rFonts w:ascii="Arial" w:eastAsia="TimesNewRomanPS-BoldMT" w:hAnsi="Arial" w:cs="Arial"/>
          <w:sz w:val="20"/>
          <w:szCs w:val="20"/>
        </w:rPr>
        <w:lastRenderedPageBreak/>
        <w:t>добара</w:t>
      </w:r>
      <w:r>
        <w:rPr>
          <w:rFonts w:ascii="Arial" w:hAnsi="Arial" w:cs="Arial"/>
          <w:sz w:val="20"/>
          <w:szCs w:val="20"/>
        </w:rPr>
        <w:t xml:space="preserve"> – </w:t>
      </w:r>
      <w:r w:rsidR="00F8391D">
        <w:rPr>
          <w:rFonts w:ascii="Arial" w:hAnsi="Arial" w:cs="Arial"/>
          <w:iCs/>
          <w:sz w:val="20"/>
          <w:szCs w:val="20"/>
        </w:rPr>
        <w:t xml:space="preserve">Потрошни материјал за одржавање машинских инсталација по партијама, партија 3 – </w:t>
      </w:r>
      <w:r w:rsidR="00F8391D">
        <w:rPr>
          <w:rFonts w:ascii="Arial" w:hAnsi="Arial" w:cs="Arial"/>
          <w:iCs/>
          <w:sz w:val="20"/>
          <w:szCs w:val="20"/>
          <w:lang w:val="sr-Cyrl-CS"/>
        </w:rPr>
        <w:t>цеви и цевни фитинг</w:t>
      </w:r>
      <w:r>
        <w:rPr>
          <w:rFonts w:ascii="Arial" w:hAnsi="Arial" w:cs="Arial"/>
          <w:iCs/>
          <w:sz w:val="20"/>
          <w:szCs w:val="20"/>
        </w:rPr>
        <w:t>, ЈН број 02/19</w:t>
      </w:r>
      <w:r>
        <w:rPr>
          <w:rFonts w:ascii="Arial" w:eastAsia="TimesNewRomanPSMT" w:hAnsi="Arial" w:cs="Arial"/>
          <w:iCs/>
          <w:sz w:val="20"/>
          <w:szCs w:val="20"/>
        </w:rPr>
        <w:t>”</w:t>
      </w:r>
    </w:p>
    <w:p w:rsidR="00AB70DF" w:rsidRDefault="008D2399">
      <w:pPr>
        <w:jc w:val="both"/>
        <w:rPr>
          <w:rFonts w:ascii="Arial" w:hAnsi="Arial" w:cs="Arial"/>
          <w:sz w:val="20"/>
          <w:szCs w:val="20"/>
        </w:rPr>
      </w:pPr>
      <w:r>
        <w:rPr>
          <w:rFonts w:ascii="Arial" w:hAnsi="Arial" w:cs="Arial"/>
          <w:sz w:val="20"/>
          <w:szCs w:val="20"/>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B70DF" w:rsidRDefault="008D2399">
      <w:pPr>
        <w:jc w:val="both"/>
        <w:rPr>
          <w:rFonts w:ascii="Arial" w:hAnsi="Arial" w:cs="Arial"/>
          <w:sz w:val="20"/>
          <w:szCs w:val="20"/>
        </w:rPr>
      </w:pPr>
      <w:r>
        <w:rPr>
          <w:rFonts w:ascii="Arial" w:hAnsi="Arial" w:cs="Arial"/>
          <w:sz w:val="20"/>
          <w:szCs w:val="20"/>
        </w:rPr>
        <w:t xml:space="preserve">По истеку рока предвиђеног за подношење понуда наручилац не може да мења нити да допуњује конкурсну документацију. </w:t>
      </w:r>
    </w:p>
    <w:p w:rsidR="00AB70DF" w:rsidRDefault="008D2399">
      <w:pPr>
        <w:jc w:val="both"/>
        <w:rPr>
          <w:rFonts w:ascii="Arial" w:hAnsi="Arial" w:cs="Arial"/>
          <w:bCs/>
          <w:sz w:val="20"/>
          <w:szCs w:val="20"/>
        </w:rPr>
      </w:pPr>
      <w:r>
        <w:rPr>
          <w:rFonts w:ascii="Arial" w:hAnsi="Arial" w:cs="Arial"/>
          <w:sz w:val="20"/>
          <w:szCs w:val="20"/>
        </w:rPr>
        <w:t xml:space="preserve">Тражење додатних информација или појашњења у вези са припремањем понуде телефоном није дозвољено. </w:t>
      </w:r>
    </w:p>
    <w:p w:rsidR="00AB70DF" w:rsidRDefault="008D2399">
      <w:pPr>
        <w:jc w:val="both"/>
        <w:rPr>
          <w:rFonts w:ascii="Arial" w:hAnsi="Arial" w:cs="Arial"/>
          <w:sz w:val="20"/>
          <w:szCs w:val="20"/>
        </w:rPr>
      </w:pPr>
      <w:r>
        <w:rPr>
          <w:rFonts w:ascii="Arial" w:hAnsi="Arial" w:cs="Arial"/>
          <w:bCs/>
          <w:sz w:val="20"/>
          <w:szCs w:val="20"/>
        </w:rPr>
        <w:t xml:space="preserve">Комуникација у поступку јавне набавке врши се искључиво на начин одређен чланом 20. ЗЈН, </w:t>
      </w:r>
      <w:r>
        <w:rPr>
          <w:rFonts w:ascii="Arial" w:hAnsi="Arial" w:cs="Arial"/>
          <w:sz w:val="20"/>
          <w:szCs w:val="20"/>
        </w:rPr>
        <w:t xml:space="preserve"> и то: </w:t>
      </w:r>
    </w:p>
    <w:p w:rsidR="00AB70DF" w:rsidRDefault="008D2399">
      <w:pPr>
        <w:ind w:firstLine="708"/>
        <w:jc w:val="both"/>
        <w:rPr>
          <w:rFonts w:ascii="Arial" w:hAnsi="Arial" w:cs="Arial"/>
          <w:sz w:val="20"/>
          <w:szCs w:val="20"/>
        </w:rPr>
      </w:pPr>
      <w:r>
        <w:rPr>
          <w:rFonts w:ascii="Arial" w:hAnsi="Arial" w:cs="Arial"/>
          <w:sz w:val="20"/>
          <w:szCs w:val="20"/>
        </w:rPr>
        <w:t>- путем електронске поште или поште, као и објављивањем од стране наручиоца на Порталу јавних набавки и на својој интернет страници;</w:t>
      </w:r>
    </w:p>
    <w:p w:rsidR="00AB70DF" w:rsidRDefault="008D2399">
      <w:pPr>
        <w:ind w:firstLine="708"/>
        <w:jc w:val="both"/>
        <w:rPr>
          <w:rFonts w:ascii="Arial" w:hAnsi="Arial" w:cs="Arial"/>
          <w:sz w:val="20"/>
          <w:szCs w:val="20"/>
        </w:rPr>
      </w:pPr>
      <w:r>
        <w:rPr>
          <w:rFonts w:ascii="Arial" w:hAnsi="Arial" w:cs="Arial"/>
          <w:sz w:val="20"/>
          <w:szCs w:val="20"/>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AB70DF" w:rsidRDefault="00AB70DF">
      <w:pPr>
        <w:jc w:val="both"/>
        <w:rPr>
          <w:rFonts w:ascii="Arial" w:hAnsi="Arial" w:cs="Arial"/>
          <w:sz w:val="20"/>
          <w:szCs w:val="20"/>
        </w:rPr>
      </w:pPr>
    </w:p>
    <w:p w:rsidR="00AB70DF" w:rsidRDefault="008D2399">
      <w:pPr>
        <w:jc w:val="both"/>
        <w:rPr>
          <w:rFonts w:ascii="Arial" w:hAnsi="Arial" w:cs="Arial"/>
          <w:sz w:val="20"/>
          <w:szCs w:val="20"/>
        </w:rPr>
      </w:pPr>
      <w:r>
        <w:rPr>
          <w:rFonts w:ascii="Arial" w:hAnsi="Arial" w:cs="Arial"/>
          <w:b/>
          <w:bCs/>
          <w:sz w:val="20"/>
          <w:szCs w:val="20"/>
        </w:rPr>
        <w:t xml:space="preserve">14. ДОДАТНА ОБЈАШЊЕЊА ОД ПОНУЂАЧА ПОСЛЕ ОТВАРАЊА ПОНУДА И КОНТРОЛА КОД ПОНУЂАЧА ОДНОСНО ЊЕГОВОГ ПОДИЗВОЂАЧА </w:t>
      </w:r>
    </w:p>
    <w:p w:rsidR="00AB70DF" w:rsidRDefault="008D2399">
      <w:pPr>
        <w:jc w:val="both"/>
        <w:rPr>
          <w:rFonts w:ascii="Arial" w:eastAsia="TimesNewRomanPSMT" w:hAnsi="Arial" w:cs="Arial"/>
          <w:bCs/>
          <w:sz w:val="20"/>
          <w:szCs w:val="20"/>
        </w:rPr>
      </w:pPr>
      <w:r>
        <w:rPr>
          <w:rFonts w:ascii="Arial" w:hAnsi="Arial" w:cs="Arial"/>
          <w:sz w:val="20"/>
          <w:szCs w:val="20"/>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AB70DF" w:rsidRDefault="008D2399">
      <w:pPr>
        <w:tabs>
          <w:tab w:val="left" w:pos="-135"/>
          <w:tab w:val="left" w:pos="0"/>
          <w:tab w:val="left" w:pos="120"/>
        </w:tabs>
        <w:jc w:val="both"/>
        <w:rPr>
          <w:rFonts w:ascii="Arial" w:hAnsi="Arial" w:cs="Arial"/>
          <w:sz w:val="20"/>
          <w:szCs w:val="20"/>
        </w:rPr>
      </w:pPr>
      <w:r>
        <w:rPr>
          <w:rFonts w:ascii="Arial" w:eastAsia="TimesNewRomanPSMT" w:hAnsi="Arial" w:cs="Arial"/>
          <w:bCs/>
          <w:sz w:val="20"/>
          <w:szCs w:val="20"/>
        </w:rPr>
        <w:t>Уколико наручилац оцени да су потребна додатна објашњења или је потребно извршити</w:t>
      </w:r>
      <w:r>
        <w:rPr>
          <w:rFonts w:ascii="Arial" w:hAnsi="Arial" w:cs="Arial"/>
          <w:sz w:val="20"/>
          <w:szCs w:val="20"/>
        </w:rPr>
        <w:t xml:space="preserve"> контролу (увид) код понуђача, односно његовог подизвођача</w:t>
      </w:r>
      <w:r>
        <w:rPr>
          <w:rFonts w:ascii="Arial" w:eastAsia="TimesNewRomanPSMT" w:hAnsi="Arial" w:cs="Arial"/>
          <w:bCs/>
          <w:sz w:val="20"/>
          <w:szCs w:val="20"/>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B70DF" w:rsidRDefault="008D2399">
      <w:pPr>
        <w:tabs>
          <w:tab w:val="left" w:pos="-135"/>
          <w:tab w:val="left" w:pos="0"/>
          <w:tab w:val="left" w:pos="120"/>
        </w:tabs>
        <w:jc w:val="both"/>
        <w:rPr>
          <w:rFonts w:ascii="Arial" w:hAnsi="Arial" w:cs="Arial"/>
          <w:sz w:val="20"/>
          <w:szCs w:val="20"/>
        </w:rPr>
      </w:pPr>
      <w:r>
        <w:rPr>
          <w:rFonts w:ascii="Arial" w:hAnsi="Arial" w:cs="Arial"/>
          <w:sz w:val="20"/>
          <w:szCs w:val="20"/>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B70DF" w:rsidRDefault="008D2399">
      <w:pPr>
        <w:tabs>
          <w:tab w:val="left" w:pos="-135"/>
          <w:tab w:val="left" w:pos="0"/>
          <w:tab w:val="left" w:pos="120"/>
        </w:tabs>
        <w:jc w:val="both"/>
        <w:rPr>
          <w:rFonts w:ascii="Arial" w:hAnsi="Arial" w:cs="Arial"/>
          <w:sz w:val="20"/>
          <w:szCs w:val="20"/>
        </w:rPr>
      </w:pPr>
      <w:r>
        <w:rPr>
          <w:rFonts w:ascii="Arial" w:hAnsi="Arial" w:cs="Arial"/>
          <w:sz w:val="20"/>
          <w:szCs w:val="20"/>
        </w:rPr>
        <w:t>У случају разлике између јединичне и укупне цене, меродавна је јединична цена.</w:t>
      </w:r>
    </w:p>
    <w:p w:rsidR="00AB70DF" w:rsidRDefault="008D2399">
      <w:pPr>
        <w:jc w:val="both"/>
        <w:rPr>
          <w:rFonts w:ascii="Arial" w:hAnsi="Arial" w:cs="Arial"/>
          <w:b/>
          <w:sz w:val="20"/>
          <w:szCs w:val="20"/>
        </w:rPr>
      </w:pPr>
      <w:r>
        <w:rPr>
          <w:rFonts w:ascii="Arial" w:hAnsi="Arial" w:cs="Arial"/>
          <w:sz w:val="20"/>
          <w:szCs w:val="20"/>
        </w:rPr>
        <w:t xml:space="preserve">Ако се понуђач не сагласи са исправком рачунских грешака, наручилац ће његову понуду одбити као неприхватљиву. </w:t>
      </w:r>
    </w:p>
    <w:p w:rsidR="00AB70DF" w:rsidRDefault="00AB70DF">
      <w:pPr>
        <w:jc w:val="both"/>
        <w:rPr>
          <w:rFonts w:ascii="Arial" w:hAnsi="Arial" w:cs="Arial"/>
          <w:b/>
          <w:sz w:val="20"/>
          <w:szCs w:val="20"/>
        </w:rPr>
      </w:pPr>
    </w:p>
    <w:p w:rsidR="00AB70DF" w:rsidRDefault="008D2399">
      <w:pPr>
        <w:jc w:val="both"/>
        <w:rPr>
          <w:rFonts w:ascii="Arial" w:eastAsia="TimesNewRomanPSMT" w:hAnsi="Arial" w:cs="Arial"/>
          <w:bCs/>
          <w:iCs/>
          <w:sz w:val="20"/>
          <w:szCs w:val="20"/>
        </w:rPr>
      </w:pPr>
      <w:r>
        <w:rPr>
          <w:rFonts w:ascii="Arial" w:hAnsi="Arial" w:cs="Arial"/>
          <w:b/>
          <w:sz w:val="20"/>
          <w:szCs w:val="20"/>
        </w:rPr>
        <w:t>15. КОРИШЋЕЊЕ ПАТЕНАТА И ОДГОВОРНОСТ ЗА ПОВРЕДУ ЗАШТИЋЕНИХ ПРАВА ИНТЕЛЕКТУАЛНЕ СВОЈИНЕ ТРЕЋИХ ЛИЦА</w:t>
      </w:r>
    </w:p>
    <w:p w:rsidR="00AB70DF" w:rsidRDefault="008D2399">
      <w:pPr>
        <w:jc w:val="both"/>
        <w:rPr>
          <w:rFonts w:ascii="Arial" w:hAnsi="Arial" w:cs="Arial"/>
          <w:b/>
          <w:sz w:val="20"/>
          <w:szCs w:val="20"/>
        </w:rPr>
      </w:pPr>
      <w:r>
        <w:rPr>
          <w:rFonts w:ascii="Arial" w:eastAsia="TimesNewRomanPSMT" w:hAnsi="Arial" w:cs="Arial"/>
          <w:bCs/>
          <w:iCs/>
          <w:sz w:val="20"/>
          <w:szCs w:val="20"/>
        </w:rPr>
        <w:t>Накнаду за коришћење патената, као и одговорност за повреду заштићених права интелектуалне својине трећих лица, сноси понуђач.</w:t>
      </w:r>
    </w:p>
    <w:p w:rsidR="00AB70DF" w:rsidRDefault="00AB70DF">
      <w:pPr>
        <w:jc w:val="both"/>
        <w:rPr>
          <w:rFonts w:ascii="Arial" w:hAnsi="Arial" w:cs="Arial"/>
          <w:b/>
          <w:sz w:val="20"/>
          <w:szCs w:val="20"/>
        </w:rPr>
      </w:pPr>
    </w:p>
    <w:p w:rsidR="00AB70DF" w:rsidRDefault="008D2399">
      <w:pPr>
        <w:jc w:val="both"/>
        <w:rPr>
          <w:rFonts w:ascii="Arial" w:hAnsi="Arial" w:cs="Arial"/>
          <w:sz w:val="20"/>
          <w:szCs w:val="20"/>
        </w:rPr>
      </w:pPr>
      <w:r>
        <w:rPr>
          <w:rFonts w:ascii="Arial" w:hAnsi="Arial" w:cs="Arial"/>
          <w:b/>
          <w:bCs/>
          <w:sz w:val="20"/>
          <w:szCs w:val="20"/>
        </w:rPr>
        <w:t xml:space="preserve">16. НАЧИН И РОК ЗА ПОДНОШЕЊЕ ЗАХТЕВА ЗА ЗАШТИТУ ПРАВА ПОНУЂАЧА СА ДЕТАЉНИМ УПУТСТВОМ О САДРЖИНИ ПОТПУНОГ ЗАХТЕВА </w:t>
      </w:r>
    </w:p>
    <w:p w:rsidR="00AB70DF" w:rsidRDefault="008D2399">
      <w:pPr>
        <w:jc w:val="both"/>
        <w:rPr>
          <w:rFonts w:ascii="Arial" w:hAnsi="Arial" w:cs="Arial"/>
          <w:sz w:val="20"/>
          <w:szCs w:val="20"/>
        </w:rPr>
      </w:pPr>
      <w:r>
        <w:rPr>
          <w:rFonts w:ascii="Arial" w:hAnsi="Arial" w:cs="Arial"/>
          <w:sz w:val="20"/>
          <w:szCs w:val="20"/>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AB70DF" w:rsidRDefault="008D2399">
      <w:pPr>
        <w:jc w:val="both"/>
        <w:rPr>
          <w:rFonts w:ascii="Arial" w:hAnsi="Arial" w:cs="Arial"/>
          <w:sz w:val="20"/>
          <w:szCs w:val="20"/>
        </w:rPr>
      </w:pPr>
      <w:r>
        <w:rPr>
          <w:rFonts w:ascii="Arial" w:hAnsi="Arial" w:cs="Arial"/>
          <w:sz w:val="20"/>
          <w:szCs w:val="20"/>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AB70DF" w:rsidRDefault="008D2399">
      <w:pPr>
        <w:jc w:val="both"/>
        <w:rPr>
          <w:rFonts w:ascii="Arial" w:hAnsi="Arial" w:cs="Arial"/>
          <w:sz w:val="20"/>
          <w:szCs w:val="20"/>
        </w:rPr>
      </w:pPr>
      <w:r>
        <w:rPr>
          <w:rFonts w:ascii="Arial" w:hAnsi="Arial" w:cs="Arial"/>
          <w:sz w:val="20"/>
          <w:szCs w:val="20"/>
        </w:rPr>
        <w:t xml:space="preserve">Захтев за заштиту права се доставља наручиоцу непосредно, електронском поштом на e-mail: </w:t>
      </w:r>
      <w:hyperlink r:id="rId21" w:history="1">
        <w:r>
          <w:rPr>
            <w:rStyle w:val="Hyperlink"/>
            <w:rFonts w:ascii="Arial" w:eastAsia="ArialNarrow" w:hAnsi="Arial" w:cs="Arial"/>
            <w:sz w:val="20"/>
            <w:szCs w:val="20"/>
          </w:rPr>
          <w:t>toplanapirot@gmail.com</w:t>
        </w:r>
      </w:hyperlink>
      <w:r>
        <w:rPr>
          <w:rFonts w:ascii="Arial" w:eastAsia="TimesNewRomanPSMT" w:hAnsi="Arial" w:cs="Arial"/>
          <w:bCs/>
          <w:i/>
          <w:sz w:val="20"/>
          <w:szCs w:val="20"/>
        </w:rPr>
        <w:t>,</w:t>
      </w:r>
      <w:r>
        <w:rPr>
          <w:rFonts w:ascii="Arial" w:hAnsi="Arial" w:cs="Arial"/>
          <w:sz w:val="20"/>
          <w:szCs w:val="20"/>
        </w:rPr>
        <w:t xml:space="preserve"> факсом на број 010/324-743 или препорученом пошиљком са повратницом на адресу наручиоца.</w:t>
      </w:r>
    </w:p>
    <w:p w:rsidR="00AB70DF" w:rsidRDefault="008D2399">
      <w:pPr>
        <w:jc w:val="both"/>
        <w:rPr>
          <w:rFonts w:ascii="Arial" w:hAnsi="Arial" w:cs="Arial"/>
          <w:sz w:val="20"/>
          <w:szCs w:val="20"/>
        </w:rPr>
      </w:pPr>
      <w:r>
        <w:rPr>
          <w:rFonts w:ascii="Arial" w:hAnsi="Arial" w:cs="Arial"/>
          <w:sz w:val="20"/>
          <w:szCs w:val="20"/>
        </w:rPr>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AB70DF" w:rsidRDefault="008D2399">
      <w:pPr>
        <w:jc w:val="both"/>
        <w:rPr>
          <w:rFonts w:ascii="Arial" w:hAnsi="Arial" w:cs="Arial"/>
          <w:sz w:val="20"/>
          <w:szCs w:val="20"/>
        </w:rPr>
      </w:pPr>
      <w:r>
        <w:rPr>
          <w:rFonts w:ascii="Arial" w:hAnsi="Arial" w:cs="Arial"/>
          <w:sz w:val="20"/>
          <w:szCs w:val="2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AB70DF" w:rsidRDefault="008D2399">
      <w:pPr>
        <w:jc w:val="both"/>
        <w:rPr>
          <w:rFonts w:ascii="Arial" w:hAnsi="Arial" w:cs="Arial"/>
          <w:sz w:val="20"/>
          <w:szCs w:val="20"/>
        </w:rPr>
      </w:pPr>
      <w:r>
        <w:rPr>
          <w:rFonts w:ascii="Arial" w:hAnsi="Arial" w:cs="Arial"/>
          <w:sz w:val="20"/>
          <w:szCs w:val="20"/>
        </w:rPr>
        <w:lastRenderedPageBreak/>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AB70DF" w:rsidRDefault="008D2399">
      <w:pPr>
        <w:jc w:val="both"/>
        <w:rPr>
          <w:rFonts w:ascii="Arial" w:hAnsi="Arial" w:cs="Arial"/>
          <w:sz w:val="20"/>
          <w:szCs w:val="20"/>
        </w:rPr>
      </w:pPr>
      <w:r>
        <w:rPr>
          <w:rFonts w:ascii="Arial" w:hAnsi="Arial" w:cs="Arial"/>
          <w:sz w:val="20"/>
          <w:szCs w:val="20"/>
        </w:rPr>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AB70DF" w:rsidRDefault="008D2399">
      <w:pPr>
        <w:jc w:val="both"/>
        <w:rPr>
          <w:rFonts w:ascii="Arial" w:hAnsi="Arial" w:cs="Arial"/>
          <w:sz w:val="20"/>
          <w:szCs w:val="20"/>
        </w:rPr>
      </w:pPr>
      <w:r>
        <w:rPr>
          <w:rFonts w:ascii="Arial" w:hAnsi="Arial" w:cs="Arial"/>
          <w:sz w:val="20"/>
          <w:szCs w:val="2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AB70DF" w:rsidRDefault="008D2399">
      <w:pPr>
        <w:jc w:val="both"/>
        <w:rPr>
          <w:rFonts w:ascii="Arial" w:hAnsi="Arial" w:cs="Arial"/>
          <w:sz w:val="20"/>
          <w:szCs w:val="20"/>
        </w:rPr>
      </w:pPr>
      <w:r>
        <w:rPr>
          <w:rFonts w:ascii="Arial" w:hAnsi="Arial" w:cs="Arial"/>
          <w:sz w:val="20"/>
          <w:szCs w:val="20"/>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B70DF" w:rsidRDefault="008D2399">
      <w:pPr>
        <w:jc w:val="both"/>
        <w:rPr>
          <w:rFonts w:ascii="Arial" w:hAnsi="Arial" w:cs="Arial"/>
          <w:sz w:val="20"/>
          <w:szCs w:val="20"/>
        </w:rPr>
      </w:pPr>
      <w:r>
        <w:rPr>
          <w:rFonts w:ascii="Arial" w:hAnsi="Arial" w:cs="Arial"/>
          <w:sz w:val="20"/>
          <w:szCs w:val="20"/>
        </w:rPr>
        <w:t xml:space="preserve">Захтев за заштиту права не задржава даље активности наручиоца у поступку јавне набавке у складу са одредбама члана 150. овог ЗЈН. </w:t>
      </w:r>
    </w:p>
    <w:p w:rsidR="00AB70DF" w:rsidRDefault="008D2399">
      <w:pPr>
        <w:jc w:val="both"/>
        <w:rPr>
          <w:rFonts w:ascii="Arial" w:hAnsi="Arial" w:cs="Arial"/>
          <w:sz w:val="20"/>
          <w:szCs w:val="20"/>
        </w:rPr>
      </w:pPr>
      <w:r>
        <w:rPr>
          <w:rFonts w:ascii="Arial" w:hAnsi="Arial" w:cs="Arial"/>
          <w:sz w:val="20"/>
          <w:szCs w:val="20"/>
        </w:rPr>
        <w:t xml:space="preserve">Захтев за заштиту права мора да садржи: </w:t>
      </w:r>
    </w:p>
    <w:p w:rsidR="00AB70DF" w:rsidRDefault="008D2399">
      <w:pPr>
        <w:jc w:val="both"/>
        <w:rPr>
          <w:rFonts w:ascii="Arial" w:hAnsi="Arial" w:cs="Arial"/>
          <w:sz w:val="20"/>
          <w:szCs w:val="20"/>
        </w:rPr>
      </w:pPr>
      <w:r>
        <w:rPr>
          <w:rFonts w:ascii="Arial" w:hAnsi="Arial" w:cs="Arial"/>
          <w:sz w:val="20"/>
          <w:szCs w:val="20"/>
        </w:rPr>
        <w:t>1) назив и адресу подносиоца захтева и лице за контакт;</w:t>
      </w:r>
    </w:p>
    <w:p w:rsidR="00AB70DF" w:rsidRDefault="008D2399">
      <w:pPr>
        <w:jc w:val="both"/>
        <w:rPr>
          <w:rFonts w:ascii="Arial" w:hAnsi="Arial" w:cs="Arial"/>
          <w:sz w:val="20"/>
          <w:szCs w:val="20"/>
        </w:rPr>
      </w:pPr>
      <w:r>
        <w:rPr>
          <w:rFonts w:ascii="Arial" w:hAnsi="Arial" w:cs="Arial"/>
          <w:sz w:val="20"/>
          <w:szCs w:val="20"/>
        </w:rPr>
        <w:t xml:space="preserve">2) назив и адресу наручиоца; </w:t>
      </w:r>
    </w:p>
    <w:p w:rsidR="00AB70DF" w:rsidRDefault="008D2399">
      <w:pPr>
        <w:jc w:val="both"/>
        <w:rPr>
          <w:rFonts w:ascii="Arial" w:hAnsi="Arial" w:cs="Arial"/>
          <w:sz w:val="20"/>
          <w:szCs w:val="20"/>
        </w:rPr>
      </w:pPr>
      <w:r>
        <w:rPr>
          <w:rFonts w:ascii="Arial" w:hAnsi="Arial" w:cs="Arial"/>
          <w:sz w:val="20"/>
          <w:szCs w:val="20"/>
        </w:rPr>
        <w:t xml:space="preserve">3)податке о јавној набавци која је предмет захтева, односно о одлуци наручиоца; </w:t>
      </w:r>
    </w:p>
    <w:p w:rsidR="00AB70DF" w:rsidRDefault="008D2399">
      <w:pPr>
        <w:jc w:val="both"/>
        <w:rPr>
          <w:rFonts w:ascii="Arial" w:hAnsi="Arial" w:cs="Arial"/>
          <w:sz w:val="20"/>
          <w:szCs w:val="20"/>
        </w:rPr>
      </w:pPr>
      <w:r>
        <w:rPr>
          <w:rFonts w:ascii="Arial" w:hAnsi="Arial" w:cs="Arial"/>
          <w:sz w:val="20"/>
          <w:szCs w:val="20"/>
        </w:rPr>
        <w:t>4) повреде прописа којима се уређује поступак јавне набавке;</w:t>
      </w:r>
    </w:p>
    <w:p w:rsidR="00AB70DF" w:rsidRDefault="008D2399">
      <w:pPr>
        <w:jc w:val="both"/>
        <w:rPr>
          <w:rFonts w:ascii="Arial" w:hAnsi="Arial" w:cs="Arial"/>
          <w:sz w:val="20"/>
          <w:szCs w:val="20"/>
        </w:rPr>
      </w:pPr>
      <w:r>
        <w:rPr>
          <w:rFonts w:ascii="Arial" w:hAnsi="Arial" w:cs="Arial"/>
          <w:sz w:val="20"/>
          <w:szCs w:val="20"/>
        </w:rPr>
        <w:t xml:space="preserve">5) чињенице и доказе којима се повреде доказују; </w:t>
      </w:r>
    </w:p>
    <w:p w:rsidR="00AB70DF" w:rsidRDefault="008D2399">
      <w:pPr>
        <w:jc w:val="both"/>
        <w:rPr>
          <w:rFonts w:ascii="Arial" w:hAnsi="Arial" w:cs="Arial"/>
          <w:sz w:val="20"/>
          <w:szCs w:val="20"/>
        </w:rPr>
      </w:pPr>
      <w:r>
        <w:rPr>
          <w:rFonts w:ascii="Arial" w:hAnsi="Arial" w:cs="Arial"/>
          <w:sz w:val="20"/>
          <w:szCs w:val="20"/>
        </w:rPr>
        <w:t>6) потврду о уплати таксе из члана 156. овог ЗЈН;</w:t>
      </w:r>
    </w:p>
    <w:p w:rsidR="00AB70DF" w:rsidRDefault="008D2399">
      <w:pPr>
        <w:jc w:val="both"/>
        <w:rPr>
          <w:rFonts w:ascii="Arial" w:hAnsi="Arial" w:cs="Arial"/>
          <w:sz w:val="20"/>
          <w:szCs w:val="20"/>
        </w:rPr>
      </w:pPr>
      <w:r>
        <w:rPr>
          <w:rFonts w:ascii="Arial" w:hAnsi="Arial" w:cs="Arial"/>
          <w:sz w:val="20"/>
          <w:szCs w:val="20"/>
        </w:rPr>
        <w:t xml:space="preserve">7) потпис подносиоца. </w:t>
      </w:r>
    </w:p>
    <w:p w:rsidR="00AB70DF" w:rsidRDefault="008D2399">
      <w:pPr>
        <w:jc w:val="both"/>
        <w:rPr>
          <w:rFonts w:ascii="Arial" w:hAnsi="Arial" w:cs="Arial"/>
          <w:sz w:val="20"/>
          <w:szCs w:val="20"/>
        </w:rPr>
      </w:pPr>
      <w:r>
        <w:rPr>
          <w:rFonts w:ascii="Arial" w:hAnsi="Arial" w:cs="Arial"/>
          <w:sz w:val="20"/>
          <w:szCs w:val="20"/>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AB70DF" w:rsidRDefault="008D2399">
      <w:pPr>
        <w:ind w:firstLine="708"/>
        <w:jc w:val="both"/>
        <w:rPr>
          <w:rFonts w:ascii="Arial" w:hAnsi="Arial" w:cs="Arial"/>
          <w:sz w:val="20"/>
          <w:szCs w:val="20"/>
        </w:rPr>
      </w:pPr>
      <w:r>
        <w:rPr>
          <w:rFonts w:ascii="Arial" w:hAnsi="Arial" w:cs="Arial"/>
          <w:sz w:val="20"/>
          <w:szCs w:val="20"/>
        </w:rPr>
        <w:t xml:space="preserve">1. </w:t>
      </w:r>
      <w:r>
        <w:rPr>
          <w:rFonts w:ascii="Arial" w:hAnsi="Arial" w:cs="Arial"/>
          <w:b/>
          <w:sz w:val="20"/>
          <w:szCs w:val="20"/>
        </w:rPr>
        <w:t xml:space="preserve">Потврда о извршеној уплати таксе из члана 156. ЗЈН која садржи следеће елементе: </w:t>
      </w:r>
    </w:p>
    <w:p w:rsidR="00AB70DF" w:rsidRDefault="008D2399">
      <w:pPr>
        <w:ind w:firstLine="708"/>
        <w:jc w:val="both"/>
        <w:rPr>
          <w:rFonts w:ascii="Arial" w:hAnsi="Arial" w:cs="Arial"/>
          <w:sz w:val="20"/>
          <w:szCs w:val="20"/>
        </w:rPr>
      </w:pPr>
      <w:r>
        <w:rPr>
          <w:rFonts w:ascii="Arial" w:hAnsi="Arial" w:cs="Arial"/>
          <w:sz w:val="20"/>
          <w:szCs w:val="20"/>
        </w:rPr>
        <w:t xml:space="preserve">(1) да буде издата од стране банке и да садржи печат банке; </w:t>
      </w:r>
    </w:p>
    <w:p w:rsidR="00AB70DF" w:rsidRDefault="008D2399">
      <w:pPr>
        <w:ind w:firstLine="708"/>
        <w:jc w:val="both"/>
        <w:rPr>
          <w:rFonts w:ascii="Arial" w:hAnsi="Arial" w:cs="Arial"/>
          <w:sz w:val="20"/>
          <w:szCs w:val="20"/>
        </w:rPr>
      </w:pPr>
      <w:r>
        <w:rPr>
          <w:rFonts w:ascii="Arial" w:hAnsi="Arial" w:cs="Arial"/>
          <w:sz w:val="20"/>
          <w:szCs w:val="20"/>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AB70DF" w:rsidRDefault="008D2399">
      <w:pPr>
        <w:ind w:firstLine="708"/>
        <w:jc w:val="both"/>
        <w:rPr>
          <w:rFonts w:ascii="Arial" w:hAnsi="Arial" w:cs="Arial"/>
          <w:sz w:val="20"/>
          <w:szCs w:val="20"/>
        </w:rPr>
      </w:pPr>
      <w:r>
        <w:rPr>
          <w:rFonts w:ascii="Arial" w:hAnsi="Arial" w:cs="Arial"/>
          <w:sz w:val="20"/>
          <w:szCs w:val="20"/>
        </w:rPr>
        <w:t xml:space="preserve">(3) износ таксе из члана 156. ЗЈН чија се уплата врши - 60.000 динара; </w:t>
      </w:r>
    </w:p>
    <w:p w:rsidR="00AB70DF" w:rsidRDefault="008D2399">
      <w:pPr>
        <w:ind w:firstLine="708"/>
        <w:jc w:val="both"/>
        <w:rPr>
          <w:rFonts w:ascii="Arial" w:hAnsi="Arial" w:cs="Arial"/>
          <w:sz w:val="20"/>
          <w:szCs w:val="20"/>
        </w:rPr>
      </w:pPr>
      <w:r>
        <w:rPr>
          <w:rFonts w:ascii="Arial" w:hAnsi="Arial" w:cs="Arial"/>
          <w:sz w:val="20"/>
          <w:szCs w:val="20"/>
        </w:rPr>
        <w:t>(4) број рачуна: 840-30678845-06;</w:t>
      </w:r>
    </w:p>
    <w:p w:rsidR="00AB70DF" w:rsidRDefault="008D2399">
      <w:pPr>
        <w:ind w:firstLine="708"/>
        <w:jc w:val="both"/>
        <w:rPr>
          <w:rFonts w:ascii="Arial" w:hAnsi="Arial" w:cs="Arial"/>
          <w:sz w:val="20"/>
          <w:szCs w:val="20"/>
        </w:rPr>
      </w:pPr>
      <w:r>
        <w:rPr>
          <w:rFonts w:ascii="Arial" w:hAnsi="Arial" w:cs="Arial"/>
          <w:sz w:val="20"/>
          <w:szCs w:val="20"/>
        </w:rPr>
        <w:t xml:space="preserve">(5) шифру плаћања: 153 или 253; </w:t>
      </w:r>
    </w:p>
    <w:p w:rsidR="00AB70DF" w:rsidRDefault="008D2399">
      <w:pPr>
        <w:ind w:firstLine="708"/>
        <w:jc w:val="both"/>
        <w:rPr>
          <w:rFonts w:ascii="Arial" w:hAnsi="Arial" w:cs="Arial"/>
          <w:sz w:val="20"/>
          <w:szCs w:val="20"/>
        </w:rPr>
      </w:pPr>
      <w:r>
        <w:rPr>
          <w:rFonts w:ascii="Arial" w:hAnsi="Arial" w:cs="Arial"/>
          <w:sz w:val="20"/>
          <w:szCs w:val="20"/>
        </w:rPr>
        <w:t>(6) позив на број: подаци о броју или ознаци јавне набавке поводом које се подноси захтев за заштиту права;</w:t>
      </w:r>
    </w:p>
    <w:p w:rsidR="00AB70DF" w:rsidRDefault="008D2399">
      <w:pPr>
        <w:ind w:firstLine="708"/>
        <w:jc w:val="both"/>
        <w:rPr>
          <w:rFonts w:ascii="Arial" w:hAnsi="Arial" w:cs="Arial"/>
          <w:sz w:val="20"/>
          <w:szCs w:val="20"/>
        </w:rPr>
      </w:pPr>
      <w:r>
        <w:rPr>
          <w:rFonts w:ascii="Arial" w:hAnsi="Arial" w:cs="Arial"/>
          <w:sz w:val="20"/>
          <w:szCs w:val="20"/>
        </w:rPr>
        <w:t>(7) сврха: ЗЗП; ...............</w:t>
      </w:r>
      <w:r>
        <w:rPr>
          <w:rFonts w:ascii="Arial" w:hAnsi="Arial" w:cs="Arial"/>
          <w:i/>
          <w:iCs/>
          <w:sz w:val="20"/>
          <w:szCs w:val="20"/>
        </w:rPr>
        <w:t xml:space="preserve"> [навести назив наручиоца]</w:t>
      </w:r>
      <w:r>
        <w:rPr>
          <w:rFonts w:ascii="Arial" w:hAnsi="Arial" w:cs="Arial"/>
          <w:sz w:val="20"/>
          <w:szCs w:val="20"/>
        </w:rPr>
        <w:t>; јавна набавка ЈН ....</w:t>
      </w:r>
      <w:r>
        <w:rPr>
          <w:rFonts w:ascii="Arial" w:hAnsi="Arial" w:cs="Arial"/>
          <w:i/>
          <w:iCs/>
          <w:sz w:val="20"/>
          <w:szCs w:val="20"/>
        </w:rPr>
        <w:t xml:space="preserve"> [навести редни број јавне набавкe;</w:t>
      </w:r>
      <w:r>
        <w:rPr>
          <w:rFonts w:ascii="Arial" w:hAnsi="Arial" w:cs="Arial"/>
          <w:sz w:val="20"/>
          <w:szCs w:val="20"/>
        </w:rPr>
        <w:t xml:space="preserve">. </w:t>
      </w:r>
    </w:p>
    <w:p w:rsidR="00AB70DF" w:rsidRDefault="008D2399">
      <w:pPr>
        <w:ind w:firstLine="708"/>
        <w:jc w:val="both"/>
        <w:rPr>
          <w:rFonts w:ascii="Arial" w:hAnsi="Arial" w:cs="Arial"/>
          <w:sz w:val="20"/>
          <w:szCs w:val="20"/>
        </w:rPr>
      </w:pPr>
      <w:r>
        <w:rPr>
          <w:rFonts w:ascii="Arial" w:hAnsi="Arial" w:cs="Arial"/>
          <w:sz w:val="20"/>
          <w:szCs w:val="20"/>
        </w:rPr>
        <w:t>(8) корисник: буџет Републике Србије;</w:t>
      </w:r>
    </w:p>
    <w:p w:rsidR="00AB70DF" w:rsidRDefault="008D2399">
      <w:pPr>
        <w:ind w:firstLine="708"/>
        <w:jc w:val="both"/>
        <w:rPr>
          <w:rFonts w:ascii="Arial" w:hAnsi="Arial" w:cs="Arial"/>
          <w:sz w:val="20"/>
          <w:szCs w:val="20"/>
        </w:rPr>
      </w:pPr>
      <w:r>
        <w:rPr>
          <w:rFonts w:ascii="Arial" w:hAnsi="Arial" w:cs="Arial"/>
          <w:sz w:val="20"/>
          <w:szCs w:val="20"/>
        </w:rPr>
        <w:t xml:space="preserve">(9) назив уплатиоца, односно назив подносиоца захтева за заштиту права за којег је извршена уплата таксе; </w:t>
      </w:r>
    </w:p>
    <w:p w:rsidR="00AB70DF" w:rsidRDefault="008D2399">
      <w:pPr>
        <w:ind w:firstLine="708"/>
        <w:jc w:val="both"/>
        <w:rPr>
          <w:rFonts w:ascii="Arial" w:hAnsi="Arial" w:cs="Arial"/>
          <w:sz w:val="20"/>
          <w:szCs w:val="20"/>
        </w:rPr>
      </w:pPr>
      <w:r>
        <w:rPr>
          <w:rFonts w:ascii="Arial" w:hAnsi="Arial" w:cs="Arial"/>
          <w:sz w:val="20"/>
          <w:szCs w:val="20"/>
        </w:rPr>
        <w:t xml:space="preserve">(10) потпис овлашћеног лица банке, </w:t>
      </w:r>
      <w:r>
        <w:rPr>
          <w:rFonts w:ascii="Arial" w:hAnsi="Arial" w:cs="Arial"/>
          <w:b/>
          <w:sz w:val="20"/>
          <w:szCs w:val="20"/>
        </w:rPr>
        <w:t>или</w:t>
      </w:r>
    </w:p>
    <w:p w:rsidR="00AB70DF" w:rsidRDefault="008D2399">
      <w:pPr>
        <w:ind w:firstLine="708"/>
        <w:jc w:val="both"/>
        <w:rPr>
          <w:rFonts w:ascii="Arial" w:hAnsi="Arial" w:cs="Arial"/>
          <w:sz w:val="20"/>
          <w:szCs w:val="20"/>
        </w:rPr>
      </w:pPr>
      <w:r>
        <w:rPr>
          <w:rFonts w:ascii="Arial" w:hAnsi="Arial" w:cs="Arial"/>
          <w:sz w:val="20"/>
          <w:szCs w:val="20"/>
        </w:rPr>
        <w:t xml:space="preserve">2. </w:t>
      </w:r>
      <w:r>
        <w:rPr>
          <w:rFonts w:ascii="Arial" w:hAnsi="Arial" w:cs="Arial"/>
          <w:b/>
          <w:sz w:val="20"/>
          <w:szCs w:val="20"/>
        </w:rPr>
        <w:t>Налог за уплату,</w:t>
      </w:r>
      <w:r>
        <w:rPr>
          <w:rFonts w:ascii="Arial" w:hAnsi="Arial" w:cs="Arial"/>
          <w:sz w:val="20"/>
          <w:szCs w:val="20"/>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Pr>
          <w:rFonts w:ascii="Arial" w:hAnsi="Arial" w:cs="Arial"/>
          <w:b/>
          <w:sz w:val="20"/>
          <w:szCs w:val="20"/>
        </w:rPr>
        <w:t>или</w:t>
      </w:r>
    </w:p>
    <w:p w:rsidR="00AB70DF" w:rsidRDefault="008D2399">
      <w:pPr>
        <w:ind w:firstLine="708"/>
        <w:jc w:val="both"/>
        <w:rPr>
          <w:rFonts w:ascii="Arial" w:hAnsi="Arial" w:cs="Arial"/>
          <w:sz w:val="20"/>
          <w:szCs w:val="20"/>
        </w:rPr>
      </w:pPr>
      <w:r>
        <w:rPr>
          <w:rFonts w:ascii="Arial" w:hAnsi="Arial" w:cs="Arial"/>
          <w:sz w:val="20"/>
          <w:szCs w:val="20"/>
        </w:rPr>
        <w:t xml:space="preserve">3. </w:t>
      </w:r>
      <w:r>
        <w:rPr>
          <w:rFonts w:ascii="Arial" w:hAnsi="Arial" w:cs="Arial"/>
          <w:b/>
          <w:sz w:val="20"/>
          <w:szCs w:val="20"/>
        </w:rPr>
        <w:t>Потврда издата од стране Републике Србије, Министарства финансија, Управе за трезор,</w:t>
      </w:r>
      <w:r>
        <w:rPr>
          <w:rFonts w:ascii="Arial" w:hAnsi="Arial" w:cs="Arial"/>
          <w:sz w:val="20"/>
          <w:szCs w:val="20"/>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Pr>
          <w:rFonts w:ascii="Arial" w:hAnsi="Arial" w:cs="Arial"/>
          <w:b/>
          <w:sz w:val="20"/>
          <w:szCs w:val="20"/>
        </w:rPr>
        <w:t xml:space="preserve"> или</w:t>
      </w:r>
    </w:p>
    <w:p w:rsidR="00AB70DF" w:rsidRDefault="008D2399">
      <w:pPr>
        <w:ind w:firstLine="708"/>
        <w:jc w:val="both"/>
        <w:rPr>
          <w:rFonts w:ascii="Arial" w:hAnsi="Arial" w:cs="Arial"/>
          <w:sz w:val="20"/>
          <w:szCs w:val="20"/>
        </w:rPr>
      </w:pPr>
      <w:r>
        <w:rPr>
          <w:rFonts w:ascii="Arial" w:hAnsi="Arial" w:cs="Arial"/>
          <w:sz w:val="20"/>
          <w:szCs w:val="20"/>
        </w:rPr>
        <w:t xml:space="preserve">4. </w:t>
      </w:r>
      <w:r>
        <w:rPr>
          <w:rFonts w:ascii="Arial" w:hAnsi="Arial" w:cs="Arial"/>
          <w:b/>
          <w:sz w:val="20"/>
          <w:szCs w:val="20"/>
        </w:rPr>
        <w:t xml:space="preserve">Потврда издата од стране Народне банке Србије, </w:t>
      </w:r>
      <w:r>
        <w:rPr>
          <w:rFonts w:ascii="Arial" w:hAnsi="Arial" w:cs="Arial"/>
          <w:sz w:val="20"/>
          <w:szCs w:val="20"/>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AB70DF" w:rsidRDefault="008D2399">
      <w:pPr>
        <w:ind w:firstLine="708"/>
        <w:jc w:val="both"/>
        <w:rPr>
          <w:rFonts w:ascii="Arial" w:hAnsi="Arial" w:cs="Arial"/>
          <w:sz w:val="20"/>
          <w:szCs w:val="20"/>
        </w:rPr>
      </w:pPr>
      <w:r>
        <w:rPr>
          <w:rFonts w:ascii="Arial" w:hAnsi="Arial" w:cs="Arial"/>
          <w:sz w:val="20"/>
          <w:szCs w:val="20"/>
        </w:rPr>
        <w:t>Поступак заштите права регулисан је одредбама чл. 138. - 166. ЗЈН</w:t>
      </w:r>
    </w:p>
    <w:p w:rsidR="00AB70DF" w:rsidRDefault="008D2399">
      <w:pPr>
        <w:jc w:val="both"/>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8D2399" w:rsidRDefault="008D2399">
      <w:pPr>
        <w:spacing w:line="100" w:lineRule="atLeast"/>
      </w:pPr>
    </w:p>
    <w:sectPr w:rsidR="008D2399" w:rsidSect="00527D95">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0" w:footer="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3DA" w:rsidRDefault="00B963DA">
      <w:r>
        <w:separator/>
      </w:r>
    </w:p>
  </w:endnote>
  <w:endnote w:type="continuationSeparator" w:id="0">
    <w:p w:rsidR="00B963DA" w:rsidRDefault="00B96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NewRomanPS-BoldMT">
    <w:charset w:val="00"/>
    <w:family w:val="auto"/>
    <w:pitch w:val="variable"/>
  </w:font>
  <w:font w:name="Calibri">
    <w:panose1 w:val="020F0502020204030204"/>
    <w:charset w:val="00"/>
    <w:family w:val="swiss"/>
    <w:pitch w:val="variable"/>
    <w:sig w:usb0="E0002EFF" w:usb1="C000247B" w:usb2="00000009" w:usb3="00000000" w:csb0="000001FF" w:csb1="00000000"/>
  </w:font>
  <w:font w:name="TimesNewRomanPSMT">
    <w:charset w:val="00"/>
    <w:family w:val="auto"/>
    <w:pitch w:val="variable"/>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A00002EF" w:usb1="420020EB" w:usb2="00000000" w:usb3="00000000" w:csb0="0000019F" w:csb1="00000000"/>
  </w:font>
  <w:font w:name="ArialNarrow">
    <w:altName w:val="MS Mincho"/>
    <w:charset w:val="00"/>
    <w:family w:val="swiss"/>
    <w:pitch w:val="variable"/>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994975"/>
      <w:docPartObj>
        <w:docPartGallery w:val="Page Numbers (Bottom of Page)"/>
        <w:docPartUnique/>
      </w:docPartObj>
    </w:sdtPr>
    <w:sdtEndPr>
      <w:rPr>
        <w:noProof/>
      </w:rPr>
    </w:sdtEndPr>
    <w:sdtContent>
      <w:p w:rsidR="009251B8" w:rsidRDefault="00B963DA">
        <w:pPr>
          <w:pStyle w:val="Footer"/>
          <w:jc w:val="right"/>
        </w:pPr>
        <w:r>
          <w:fldChar w:fldCharType="begin"/>
        </w:r>
        <w:r>
          <w:instrText xml:space="preserve"> PAGE   \* MERGEFORMAT </w:instrText>
        </w:r>
        <w:r>
          <w:fldChar w:fldCharType="separate"/>
        </w:r>
        <w:r w:rsidR="00214CA3">
          <w:rPr>
            <w:noProof/>
          </w:rPr>
          <w:t>2</w:t>
        </w:r>
        <w:r>
          <w:rPr>
            <w:noProof/>
          </w:rPr>
          <w:fldChar w:fldCharType="end"/>
        </w:r>
      </w:p>
    </w:sdtContent>
  </w:sdt>
  <w:p w:rsidR="009251B8" w:rsidRDefault="009251B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1B8" w:rsidRDefault="009251B8"/>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1B8" w:rsidRDefault="009251B8">
    <w:pPr>
      <w:pStyle w:val="Footer"/>
    </w:pPr>
  </w:p>
  <w:p w:rsidR="009251B8" w:rsidRDefault="00B963DA">
    <w:pPr>
      <w:jc w:val="right"/>
    </w:pPr>
    <w:r>
      <w:fldChar w:fldCharType="begin"/>
    </w:r>
    <w:r>
      <w:instrText xml:space="preserve"> PAGE </w:instrText>
    </w:r>
    <w:r>
      <w:fldChar w:fldCharType="separate"/>
    </w:r>
    <w:r w:rsidR="00214CA3">
      <w:rPr>
        <w:noProof/>
      </w:rPr>
      <w:t>18</w:t>
    </w:r>
    <w:r>
      <w:rPr>
        <w:noProof/>
      </w:rPr>
      <w:fldChar w:fldCharType="end"/>
    </w:r>
    <w:r w:rsidR="009251B8">
      <w:rPr>
        <w:sz w:val="20"/>
        <w:szCs w:val="20"/>
      </w:rPr>
      <w:t>/</w:t>
    </w:r>
    <w:r>
      <w:fldChar w:fldCharType="begin"/>
    </w:r>
    <w:r>
      <w:instrText xml:space="preserve"> NUMPAGES \*Arabic </w:instrText>
    </w:r>
    <w:r>
      <w:fldChar w:fldCharType="separate"/>
    </w:r>
    <w:r w:rsidR="00214CA3">
      <w:rPr>
        <w:noProof/>
      </w:rPr>
      <w:t>33</w:t>
    </w:r>
    <w:r>
      <w:rPr>
        <w:noProof/>
      </w:rPr>
      <w:fldChar w:fldCharType="end"/>
    </w:r>
  </w:p>
  <w:p w:rsidR="009251B8" w:rsidRDefault="009251B8">
    <w:pPr>
      <w:pStyle w:val="Footer"/>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1B8" w:rsidRDefault="009251B8"/>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1B8" w:rsidRDefault="009251B8"/>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1B8" w:rsidRDefault="009251B8">
    <w:pPr>
      <w:pStyle w:val="Footer"/>
    </w:pPr>
  </w:p>
  <w:p w:rsidR="009251B8" w:rsidRDefault="00B963DA">
    <w:pPr>
      <w:jc w:val="right"/>
    </w:pPr>
    <w:r>
      <w:fldChar w:fldCharType="begin"/>
    </w:r>
    <w:r>
      <w:instrText xml:space="preserve"> PAGE </w:instrText>
    </w:r>
    <w:r>
      <w:fldChar w:fldCharType="separate"/>
    </w:r>
    <w:r w:rsidR="00214CA3">
      <w:rPr>
        <w:noProof/>
      </w:rPr>
      <w:t>21</w:t>
    </w:r>
    <w:r>
      <w:rPr>
        <w:noProof/>
      </w:rPr>
      <w:fldChar w:fldCharType="end"/>
    </w:r>
    <w:r w:rsidR="009251B8">
      <w:rPr>
        <w:sz w:val="20"/>
        <w:szCs w:val="20"/>
      </w:rPr>
      <w:t>/</w:t>
    </w:r>
    <w:r>
      <w:fldChar w:fldCharType="begin"/>
    </w:r>
    <w:r>
      <w:instrText xml:space="preserve"> NUMPAGES \*Arabic </w:instrText>
    </w:r>
    <w:r>
      <w:fldChar w:fldCharType="separate"/>
    </w:r>
    <w:r w:rsidR="00214CA3">
      <w:rPr>
        <w:noProof/>
      </w:rPr>
      <w:t>33</w:t>
    </w:r>
    <w:r>
      <w:rPr>
        <w:noProof/>
      </w:rPr>
      <w:fldChar w:fldCharType="end"/>
    </w:r>
  </w:p>
  <w:p w:rsidR="009251B8" w:rsidRDefault="009251B8">
    <w:pPr>
      <w:pStyle w:val="Footer"/>
      <w:jc w:val="cen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1B8" w:rsidRDefault="009251B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3DA" w:rsidRDefault="00B963DA">
      <w:r>
        <w:separator/>
      </w:r>
    </w:p>
  </w:footnote>
  <w:footnote w:type="continuationSeparator" w:id="0">
    <w:p w:rsidR="00B963DA" w:rsidRDefault="00B963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1B8" w:rsidRDefault="00B963DA">
    <w:pPr>
      <w:pStyle w:val="Header"/>
    </w:pPr>
    <w:r>
      <w:pict>
        <v:line id="Straight Connector 2" o:spid="_x0000_s2049" style="position:absolute;z-index:-251659264" from="121.8pt,85.15pt" to="506.25pt,85.15pt" strokecolor="#d82717" strokeweight=".53mm">
          <v:stroke color2="#27d8e8" joinstyle="miter" endcap="square"/>
        </v:line>
      </w:pict>
    </w:r>
    <w:r>
      <w:pict>
        <v:shapetype id="_x0000_t202" coordsize="21600,21600" o:spt="202" path="m,l,21600r21600,l21600,xe">
          <v:stroke joinstyle="miter"/>
          <v:path gradientshapeok="t" o:connecttype="rect"/>
        </v:shapetype>
        <v:shape id="_x0000_s2050" type="#_x0000_t202" style="position:absolute;margin-left:119.4pt;margin-top:16.55pt;width:406.95pt;height:54.5pt;z-index:-251658240;mso-wrap-distance-left:9.05pt;mso-wrap-distance-right:9.05pt" stroked="f">
          <v:fill color2="black"/>
          <v:textbox style="mso-next-textbox:#_x0000_s2050" inset="0,0,0,0">
            <w:txbxContent>
              <w:p w:rsidR="009251B8" w:rsidRDefault="009251B8">
                <w:pPr>
                  <w:pStyle w:val="Header"/>
                  <w:rPr>
                    <w:rFonts w:ascii="Arial" w:hAnsi="Arial" w:cs="Arial"/>
                    <w:sz w:val="20"/>
                    <w:szCs w:val="20"/>
                    <w:lang w:val="sr-Cyrl-CS"/>
                  </w:rPr>
                </w:pPr>
                <w:r>
                  <w:rPr>
                    <w:rFonts w:ascii="Arial" w:hAnsi="Arial" w:cs="Arial"/>
                    <w:b/>
                    <w:bCs/>
                    <w:sz w:val="20"/>
                    <w:szCs w:val="20"/>
                    <w:lang w:val="sr-Cyrl-CS"/>
                  </w:rPr>
                  <w:t xml:space="preserve">ЈКП „Градска топлана“ Пирот, </w:t>
                </w:r>
                <w:r>
                  <w:rPr>
                    <w:rFonts w:ascii="Arial" w:hAnsi="Arial" w:cs="Arial"/>
                    <w:sz w:val="20"/>
                    <w:szCs w:val="20"/>
                    <w:lang w:val="sr-Cyrl-CS"/>
                  </w:rPr>
                  <w:t>ул.Нишавска бр.11, Пирот 18300;</w:t>
                </w:r>
              </w:p>
              <w:p w:rsidR="009251B8" w:rsidRDefault="009251B8">
                <w:pPr>
                  <w:pStyle w:val="Header"/>
                  <w:rPr>
                    <w:rFonts w:ascii="Arial" w:hAnsi="Arial" w:cs="Arial"/>
                    <w:sz w:val="20"/>
                    <w:szCs w:val="20"/>
                  </w:rPr>
                </w:pPr>
                <w:r>
                  <w:rPr>
                    <w:rFonts w:ascii="Arial" w:hAnsi="Arial" w:cs="Arial"/>
                    <w:sz w:val="20"/>
                    <w:szCs w:val="20"/>
                    <w:lang w:val="sr-Cyrl-CS"/>
                  </w:rPr>
                  <w:t>тел:010 321 11; тел/фах 010 324 743; инфо центар: 0800/001-004</w:t>
                </w:r>
              </w:p>
              <w:p w:rsidR="009251B8" w:rsidRDefault="009251B8">
                <w:pPr>
                  <w:pStyle w:val="Header"/>
                </w:pPr>
                <w:r>
                  <w:rPr>
                    <w:rFonts w:ascii="Arial" w:hAnsi="Arial" w:cs="Arial"/>
                    <w:sz w:val="20"/>
                    <w:szCs w:val="20"/>
                  </w:rPr>
                  <w:t xml:space="preserve">web site </w:t>
                </w:r>
                <w:hyperlink r:id="rId1" w:history="1">
                  <w:r>
                    <w:rPr>
                      <w:rStyle w:val="Hyperlink"/>
                      <w:rFonts w:ascii="Arial" w:hAnsi="Arial" w:cs="Arial"/>
                      <w:sz w:val="20"/>
                      <w:szCs w:val="20"/>
                    </w:rPr>
                    <w:t>www.toplanapi.rs</w:t>
                  </w:r>
                </w:hyperlink>
                <w:r>
                  <w:rPr>
                    <w:rFonts w:ascii="Arial" w:hAnsi="Arial" w:cs="Arial"/>
                    <w:sz w:val="20"/>
                    <w:szCs w:val="20"/>
                  </w:rPr>
                  <w:t xml:space="preserve">, e-mail: </w:t>
                </w:r>
                <w:hyperlink r:id="rId2" w:history="1">
                  <w:r>
                    <w:rPr>
                      <w:rStyle w:val="Hyperlink"/>
                      <w:rFonts w:ascii="Arial" w:hAnsi="Arial" w:cs="Arial"/>
                      <w:sz w:val="20"/>
                      <w:szCs w:val="20"/>
                    </w:rPr>
                    <w:t>office@toplanapi.rs</w:t>
                  </w:r>
                </w:hyperlink>
                <w:r>
                  <w:rPr>
                    <w:rFonts w:ascii="Arial" w:hAnsi="Arial" w:cs="Arial"/>
                    <w:sz w:val="20"/>
                    <w:szCs w:val="20"/>
                  </w:rPr>
                  <w:t>, toplanapirot@gmail.com</w:t>
                </w:r>
              </w:p>
            </w:txbxContent>
          </v:textbox>
        </v:shape>
      </w:pict>
    </w:r>
    <w:r w:rsidR="009251B8">
      <w:rPr>
        <w:rFonts w:ascii="Arial Narrow" w:hAnsi="Arial Narrow" w:cs="Arial Narrow"/>
        <w:b/>
        <w:noProof/>
        <w:lang w:eastAsia="en-US"/>
      </w:rPr>
      <w:drawing>
        <wp:inline distT="0" distB="0" distL="0" distR="0">
          <wp:extent cx="1514475" cy="12573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1514475" cy="1257300"/>
                  </a:xfrm>
                  <a:prstGeom prst="rect">
                    <a:avLst/>
                  </a:prstGeom>
                  <a:solidFill>
                    <a:srgbClr val="FFFFFF"/>
                  </a:solid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1B8" w:rsidRDefault="009251B8"/>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1B8" w:rsidRDefault="009251B8">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1B8" w:rsidRDefault="009251B8"/>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1B8" w:rsidRDefault="009251B8"/>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1B8" w:rsidRDefault="009251B8">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1B8" w:rsidRDefault="009251B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Times New Roman" w:eastAsia="Times New Roman" w:hAnsi="Times New Roman" w:cs="Times New Roman"/>
      </w:r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Wingdings" w:hAnsi="Wingdings" w:cs="Aria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Wingdings" w:hAnsi="Wingdings" w:cs="Arial"/>
        <w:b/>
        <w:sz w:val="24"/>
        <w:szCs w:val="24"/>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Wingdings" w:hAnsi="Wingdings" w:cs="Times New Roman"/>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1440" w:hanging="360"/>
      </w:pPr>
      <w:rPr>
        <w:rFonts w:ascii="Symbol" w:hAnsi="Symbol" w:cs="Times New Roman"/>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rPr>
        <w:rFonts w:cs="Arial"/>
        <w:b/>
        <w:sz w:val="24"/>
        <w:szCs w:val="24"/>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440" w:hanging="360"/>
      </w:pPr>
      <w:rPr>
        <w:rFonts w:ascii="Arial" w:hAnsi="Aria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rFonts w:cs="Arial"/>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720" w:hanging="360"/>
      </w:pPr>
      <w:rPr>
        <w:rFonts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Symbol" w:hAnsi="Symbol" w:cs="Arial"/>
        <w:i w:val="0"/>
        <w:color w:val="00000A"/>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i w:val="0"/>
        <w:color w:val="00000A"/>
        <w:sz w:val="22"/>
        <w:szCs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i w:val="0"/>
        <w:color w:val="00000A"/>
        <w:sz w:val="22"/>
        <w:szCs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1080" w:hanging="360"/>
      </w:pPr>
      <w:rPr>
        <w:rFonts w:cs="Arial"/>
        <w:color w:val="00000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1080" w:hanging="360"/>
      </w:pPr>
      <w:rPr>
        <w:rFonts w:ascii="Arial" w:eastAsia="TimesNewRomanPS-BoldMT" w:hAnsi="Arial" w:cs="Arial"/>
        <w:b/>
        <w:color w:val="17365D"/>
        <w:sz w:val="22"/>
        <w:szCs w:val="22"/>
      </w:rPr>
    </w:lvl>
    <w:lvl w:ilvl="1">
      <w:start w:val="1"/>
      <w:numFmt w:val="decimal"/>
      <w:lvlText w:val="%2."/>
      <w:lvlJc w:val="left"/>
      <w:pPr>
        <w:tabs>
          <w:tab w:val="num" w:pos="1080"/>
        </w:tabs>
        <w:ind w:left="1080" w:hanging="360"/>
      </w:pPr>
      <w:rPr>
        <w:b/>
        <w:i w:val="0"/>
        <w:sz w:val="24"/>
        <w:szCs w:val="24"/>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1"/>
      <w:numFmt w:val="bullet"/>
      <w:lvlText w:val="-"/>
      <w:lvlJc w:val="left"/>
      <w:pPr>
        <w:tabs>
          <w:tab w:val="num" w:pos="1080"/>
        </w:tabs>
        <w:ind w:left="1080" w:hanging="288"/>
      </w:pPr>
      <w:rPr>
        <w:rFonts w:ascii="Times New Roman" w:hAnsi="Times New Roman" w:cs="Times New Roman"/>
        <w:b/>
        <w:i w:val="0"/>
        <w:sz w:val="1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E"/>
    <w:multiLevelType w:val="multilevel"/>
    <w:tmpl w:val="0000000E"/>
    <w:name w:val="WW8Num14"/>
    <w:lvl w:ilvl="0">
      <w:start w:val="1"/>
      <w:numFmt w:val="bullet"/>
      <w:lvlText w:val=""/>
      <w:lvlJc w:val="left"/>
      <w:pPr>
        <w:tabs>
          <w:tab w:val="num" w:pos="0"/>
        </w:tabs>
        <w:ind w:left="720" w:hanging="360"/>
      </w:pPr>
      <w:rPr>
        <w:rFonts w:ascii="Symbol" w:hAnsi="Symbol" w:cs="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8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sz w:val="24"/>
        <w:szCs w:val="24"/>
        <w:lang w:val="ru-RU"/>
      </w:rPr>
    </w:lvl>
    <w:lvl w:ilvl="1">
      <w:start w:val="1"/>
      <w:numFmt w:val="bullet"/>
      <w:lvlText w:val=""/>
      <w:lvlJc w:val="left"/>
      <w:pPr>
        <w:tabs>
          <w:tab w:val="num" w:pos="1080"/>
        </w:tabs>
        <w:ind w:left="1080" w:hanging="360"/>
      </w:pPr>
      <w:rPr>
        <w:rFonts w:ascii="Symbol" w:hAnsi="Symbol" w:cs="Symbol"/>
        <w:sz w:val="24"/>
        <w:szCs w:val="24"/>
        <w:lang w:val="ru-RU"/>
      </w:rPr>
    </w:lvl>
    <w:lvl w:ilvl="2">
      <w:start w:val="1"/>
      <w:numFmt w:val="bullet"/>
      <w:lvlText w:val=""/>
      <w:lvlJc w:val="left"/>
      <w:pPr>
        <w:tabs>
          <w:tab w:val="num" w:pos="1440"/>
        </w:tabs>
        <w:ind w:left="1440" w:hanging="360"/>
      </w:pPr>
      <w:rPr>
        <w:rFonts w:ascii="Symbol" w:hAnsi="Symbol" w:cs="Symbol"/>
        <w:sz w:val="24"/>
        <w:szCs w:val="24"/>
        <w:lang w:val="ru-RU"/>
      </w:rPr>
    </w:lvl>
    <w:lvl w:ilvl="3">
      <w:start w:val="1"/>
      <w:numFmt w:val="bullet"/>
      <w:lvlText w:val=""/>
      <w:lvlJc w:val="left"/>
      <w:pPr>
        <w:tabs>
          <w:tab w:val="num" w:pos="1800"/>
        </w:tabs>
        <w:ind w:left="1800" w:hanging="360"/>
      </w:pPr>
      <w:rPr>
        <w:rFonts w:ascii="Symbol" w:hAnsi="Symbol" w:cs="Symbol"/>
        <w:sz w:val="24"/>
        <w:szCs w:val="24"/>
        <w:lang w:val="ru-RU"/>
      </w:rPr>
    </w:lvl>
    <w:lvl w:ilvl="4">
      <w:start w:val="1"/>
      <w:numFmt w:val="bullet"/>
      <w:lvlText w:val=""/>
      <w:lvlJc w:val="left"/>
      <w:pPr>
        <w:tabs>
          <w:tab w:val="num" w:pos="2160"/>
        </w:tabs>
        <w:ind w:left="2160" w:hanging="360"/>
      </w:pPr>
      <w:rPr>
        <w:rFonts w:ascii="Symbol" w:hAnsi="Symbol" w:cs="Symbol"/>
        <w:sz w:val="24"/>
        <w:szCs w:val="24"/>
        <w:lang w:val="ru-RU"/>
      </w:rPr>
    </w:lvl>
    <w:lvl w:ilvl="5">
      <w:start w:val="1"/>
      <w:numFmt w:val="bullet"/>
      <w:lvlText w:val=""/>
      <w:lvlJc w:val="left"/>
      <w:pPr>
        <w:tabs>
          <w:tab w:val="num" w:pos="2520"/>
        </w:tabs>
        <w:ind w:left="2520" w:hanging="360"/>
      </w:pPr>
      <w:rPr>
        <w:rFonts w:ascii="Symbol" w:hAnsi="Symbol" w:cs="Symbol"/>
        <w:sz w:val="24"/>
        <w:szCs w:val="24"/>
        <w:lang w:val="ru-RU"/>
      </w:rPr>
    </w:lvl>
    <w:lvl w:ilvl="6">
      <w:start w:val="1"/>
      <w:numFmt w:val="bullet"/>
      <w:lvlText w:val=""/>
      <w:lvlJc w:val="left"/>
      <w:pPr>
        <w:tabs>
          <w:tab w:val="num" w:pos="2880"/>
        </w:tabs>
        <w:ind w:left="2880" w:hanging="360"/>
      </w:pPr>
      <w:rPr>
        <w:rFonts w:ascii="Symbol" w:hAnsi="Symbol" w:cs="Symbol"/>
        <w:sz w:val="24"/>
        <w:szCs w:val="24"/>
        <w:lang w:val="ru-RU"/>
      </w:rPr>
    </w:lvl>
    <w:lvl w:ilvl="7">
      <w:start w:val="1"/>
      <w:numFmt w:val="bullet"/>
      <w:lvlText w:val=""/>
      <w:lvlJc w:val="left"/>
      <w:pPr>
        <w:tabs>
          <w:tab w:val="num" w:pos="3240"/>
        </w:tabs>
        <w:ind w:left="3240" w:hanging="360"/>
      </w:pPr>
      <w:rPr>
        <w:rFonts w:ascii="Symbol" w:hAnsi="Symbol" w:cs="Symbol"/>
        <w:sz w:val="24"/>
        <w:szCs w:val="24"/>
        <w:lang w:val="ru-RU"/>
      </w:rPr>
    </w:lvl>
    <w:lvl w:ilvl="8">
      <w:start w:val="1"/>
      <w:numFmt w:val="bullet"/>
      <w:lvlText w:val=""/>
      <w:lvlJc w:val="left"/>
      <w:pPr>
        <w:tabs>
          <w:tab w:val="num" w:pos="3600"/>
        </w:tabs>
        <w:ind w:left="3600" w:hanging="360"/>
      </w:pPr>
      <w:rPr>
        <w:rFonts w:ascii="Symbol" w:hAnsi="Symbol" w:cs="Symbol"/>
        <w:sz w:val="24"/>
        <w:szCs w:val="24"/>
        <w:lang w:val="ru-RU"/>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200"/>
  <w:drawingGridVerticalSpacing w:val="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82943"/>
    <w:rsid w:val="00096A42"/>
    <w:rsid w:val="000C6B01"/>
    <w:rsid w:val="000D1624"/>
    <w:rsid w:val="00214CA3"/>
    <w:rsid w:val="0025282E"/>
    <w:rsid w:val="002736D5"/>
    <w:rsid w:val="0031516B"/>
    <w:rsid w:val="003E3963"/>
    <w:rsid w:val="00527D95"/>
    <w:rsid w:val="00704E67"/>
    <w:rsid w:val="008D2399"/>
    <w:rsid w:val="009251B8"/>
    <w:rsid w:val="00AB70DF"/>
    <w:rsid w:val="00B963DA"/>
    <w:rsid w:val="00C82943"/>
    <w:rsid w:val="00CD5FC1"/>
    <w:rsid w:val="00DE412F"/>
    <w:rsid w:val="00E77BD6"/>
    <w:rsid w:val="00F8391D"/>
    <w:rsid w:val="00FA3C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4:docId w14:val="7218EA2D"/>
  <w15:docId w15:val="{B1FB361E-9168-4D58-B139-5F8ABAA9B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D95"/>
    <w:pPr>
      <w:suppressAutoHyphens/>
    </w:pPr>
    <w:rPr>
      <w:kern w:val="1"/>
      <w:sz w:val="24"/>
      <w:szCs w:val="24"/>
      <w:lang w:eastAsia="ar-SA"/>
    </w:rPr>
  </w:style>
  <w:style w:type="paragraph" w:styleId="Heading1">
    <w:name w:val="heading 1"/>
    <w:basedOn w:val="Normal"/>
    <w:next w:val="BodyText"/>
    <w:qFormat/>
    <w:rsid w:val="00527D95"/>
    <w:pPr>
      <w:numPr>
        <w:numId w:val="1"/>
      </w:numPr>
      <w:ind w:left="554" w:hanging="240"/>
      <w:outlineLvl w:val="0"/>
    </w:pPr>
    <w:rPr>
      <w:b/>
      <w:bCs/>
      <w:u w:val="single" w:color="000000"/>
    </w:rPr>
  </w:style>
  <w:style w:type="paragraph" w:styleId="Heading2">
    <w:name w:val="heading 2"/>
    <w:basedOn w:val="Normal"/>
    <w:next w:val="BodyText"/>
    <w:qFormat/>
    <w:rsid w:val="00527D95"/>
    <w:pPr>
      <w:numPr>
        <w:ilvl w:val="1"/>
        <w:numId w:val="1"/>
      </w:numPr>
      <w:ind w:left="252" w:firstLine="0"/>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527D95"/>
    <w:rPr>
      <w:rFonts w:ascii="Times New Roman" w:eastAsia="Times New Roman" w:hAnsi="Times New Roman" w:cs="Times New Roman"/>
    </w:rPr>
  </w:style>
  <w:style w:type="character" w:customStyle="1" w:styleId="WW8Num1z1">
    <w:name w:val="WW8Num1z1"/>
    <w:rsid w:val="00527D95"/>
  </w:style>
  <w:style w:type="character" w:customStyle="1" w:styleId="WW8Num1z2">
    <w:name w:val="WW8Num1z2"/>
    <w:rsid w:val="00527D95"/>
  </w:style>
  <w:style w:type="character" w:customStyle="1" w:styleId="WW8Num1z3">
    <w:name w:val="WW8Num1z3"/>
    <w:rsid w:val="00527D95"/>
  </w:style>
  <w:style w:type="character" w:customStyle="1" w:styleId="WW8Num1z4">
    <w:name w:val="WW8Num1z4"/>
    <w:rsid w:val="00527D95"/>
  </w:style>
  <w:style w:type="character" w:customStyle="1" w:styleId="WW8Num1z5">
    <w:name w:val="WW8Num1z5"/>
    <w:rsid w:val="00527D95"/>
  </w:style>
  <w:style w:type="character" w:customStyle="1" w:styleId="WW8Num1z6">
    <w:name w:val="WW8Num1z6"/>
    <w:rsid w:val="00527D95"/>
  </w:style>
  <w:style w:type="character" w:customStyle="1" w:styleId="WW8Num1z7">
    <w:name w:val="WW8Num1z7"/>
    <w:rsid w:val="00527D95"/>
  </w:style>
  <w:style w:type="character" w:customStyle="1" w:styleId="WW8Num1z8">
    <w:name w:val="WW8Num1z8"/>
    <w:rsid w:val="00527D95"/>
  </w:style>
  <w:style w:type="character" w:customStyle="1" w:styleId="WW8Num2z0">
    <w:name w:val="WW8Num2z0"/>
    <w:rsid w:val="00527D95"/>
    <w:rPr>
      <w:rFonts w:cs="Arial"/>
      <w:b/>
    </w:rPr>
  </w:style>
  <w:style w:type="character" w:customStyle="1" w:styleId="WW8Num2z1">
    <w:name w:val="WW8Num2z1"/>
    <w:rsid w:val="00527D95"/>
  </w:style>
  <w:style w:type="character" w:customStyle="1" w:styleId="WW8Num2z2">
    <w:name w:val="WW8Num2z2"/>
    <w:rsid w:val="00527D95"/>
  </w:style>
  <w:style w:type="character" w:customStyle="1" w:styleId="WW8Num2z3">
    <w:name w:val="WW8Num2z3"/>
    <w:rsid w:val="00527D95"/>
  </w:style>
  <w:style w:type="character" w:customStyle="1" w:styleId="WW8Num2z4">
    <w:name w:val="WW8Num2z4"/>
    <w:rsid w:val="00527D95"/>
  </w:style>
  <w:style w:type="character" w:customStyle="1" w:styleId="WW8Num2z5">
    <w:name w:val="WW8Num2z5"/>
    <w:rsid w:val="00527D95"/>
  </w:style>
  <w:style w:type="character" w:customStyle="1" w:styleId="WW8Num2z6">
    <w:name w:val="WW8Num2z6"/>
    <w:rsid w:val="00527D95"/>
  </w:style>
  <w:style w:type="character" w:customStyle="1" w:styleId="WW8Num2z7">
    <w:name w:val="WW8Num2z7"/>
    <w:rsid w:val="00527D95"/>
  </w:style>
  <w:style w:type="character" w:customStyle="1" w:styleId="WW8Num2z8">
    <w:name w:val="WW8Num2z8"/>
    <w:rsid w:val="00527D95"/>
  </w:style>
  <w:style w:type="character" w:customStyle="1" w:styleId="WW8Num3z0">
    <w:name w:val="WW8Num3z0"/>
    <w:rsid w:val="00527D95"/>
    <w:rPr>
      <w:rFonts w:cs="Arial"/>
      <w:b/>
      <w:sz w:val="24"/>
      <w:szCs w:val="24"/>
    </w:rPr>
  </w:style>
  <w:style w:type="character" w:customStyle="1" w:styleId="WW8Num3z1">
    <w:name w:val="WW8Num3z1"/>
    <w:rsid w:val="00527D95"/>
    <w:rPr>
      <w:b/>
    </w:rPr>
  </w:style>
  <w:style w:type="character" w:customStyle="1" w:styleId="WW8Num3z2">
    <w:name w:val="WW8Num3z2"/>
    <w:rsid w:val="00527D95"/>
    <w:rPr>
      <w:rFonts w:ascii="Wingdings" w:hAnsi="Wingdings" w:cs="Wingdings" w:hint="default"/>
    </w:rPr>
  </w:style>
  <w:style w:type="character" w:customStyle="1" w:styleId="WW8Num3z3">
    <w:name w:val="WW8Num3z3"/>
    <w:rsid w:val="00527D95"/>
  </w:style>
  <w:style w:type="character" w:customStyle="1" w:styleId="WW8Num3z4">
    <w:name w:val="WW8Num3z4"/>
    <w:rsid w:val="00527D95"/>
  </w:style>
  <w:style w:type="character" w:customStyle="1" w:styleId="WW8Num3z5">
    <w:name w:val="WW8Num3z5"/>
    <w:rsid w:val="00527D95"/>
  </w:style>
  <w:style w:type="character" w:customStyle="1" w:styleId="WW8Num3z6">
    <w:name w:val="WW8Num3z6"/>
    <w:rsid w:val="00527D95"/>
  </w:style>
  <w:style w:type="character" w:customStyle="1" w:styleId="WW8Num3z7">
    <w:name w:val="WW8Num3z7"/>
    <w:rsid w:val="00527D95"/>
  </w:style>
  <w:style w:type="character" w:customStyle="1" w:styleId="WW8Num3z8">
    <w:name w:val="WW8Num3z8"/>
    <w:rsid w:val="00527D95"/>
  </w:style>
  <w:style w:type="character" w:customStyle="1" w:styleId="WW8Num4z0">
    <w:name w:val="WW8Num4z0"/>
    <w:rsid w:val="00527D95"/>
    <w:rPr>
      <w:rFonts w:ascii="Times New Roman" w:hAnsi="Times New Roman" w:cs="Times New Roman"/>
    </w:rPr>
  </w:style>
  <w:style w:type="character" w:customStyle="1" w:styleId="WW8Num4z1">
    <w:name w:val="WW8Num4z1"/>
    <w:rsid w:val="00527D95"/>
    <w:rPr>
      <w:rFonts w:ascii="Courier New" w:hAnsi="Courier New" w:cs="Courier New" w:hint="default"/>
    </w:rPr>
  </w:style>
  <w:style w:type="character" w:customStyle="1" w:styleId="WW8Num4z2">
    <w:name w:val="WW8Num4z2"/>
    <w:rsid w:val="00527D95"/>
    <w:rPr>
      <w:rFonts w:ascii="Wingdings" w:hAnsi="Wingdings" w:cs="Wingdings" w:hint="default"/>
    </w:rPr>
  </w:style>
  <w:style w:type="character" w:customStyle="1" w:styleId="WW8Num4z3">
    <w:name w:val="WW8Num4z3"/>
    <w:rsid w:val="00527D95"/>
    <w:rPr>
      <w:rFonts w:ascii="Symbol" w:hAnsi="Symbol" w:cs="Symbol" w:hint="default"/>
    </w:rPr>
  </w:style>
  <w:style w:type="character" w:customStyle="1" w:styleId="WW8Num4z4">
    <w:name w:val="WW8Num4z4"/>
    <w:rsid w:val="00527D95"/>
  </w:style>
  <w:style w:type="character" w:customStyle="1" w:styleId="WW8Num4z5">
    <w:name w:val="WW8Num4z5"/>
    <w:rsid w:val="00527D95"/>
  </w:style>
  <w:style w:type="character" w:customStyle="1" w:styleId="WW8Num4z6">
    <w:name w:val="WW8Num4z6"/>
    <w:rsid w:val="00527D95"/>
  </w:style>
  <w:style w:type="character" w:customStyle="1" w:styleId="WW8Num4z7">
    <w:name w:val="WW8Num4z7"/>
    <w:rsid w:val="00527D95"/>
  </w:style>
  <w:style w:type="character" w:customStyle="1" w:styleId="WW8Num4z8">
    <w:name w:val="WW8Num4z8"/>
    <w:rsid w:val="00527D95"/>
  </w:style>
  <w:style w:type="character" w:customStyle="1" w:styleId="WW8Num5z0">
    <w:name w:val="WW8Num5z0"/>
    <w:rsid w:val="00527D95"/>
    <w:rPr>
      <w:rFonts w:ascii="Times New Roman" w:eastAsia="Times New Roman" w:hAnsi="Times New Roman" w:cs="Times New Roman"/>
    </w:rPr>
  </w:style>
  <w:style w:type="character" w:customStyle="1" w:styleId="WW8Num5z1">
    <w:name w:val="WW8Num5z1"/>
    <w:rsid w:val="00527D95"/>
    <w:rPr>
      <w:rFonts w:ascii="Courier New" w:hAnsi="Courier New" w:cs="Courier New"/>
    </w:rPr>
  </w:style>
  <w:style w:type="character" w:customStyle="1" w:styleId="WW8Num5z2">
    <w:name w:val="WW8Num5z2"/>
    <w:rsid w:val="00527D95"/>
    <w:rPr>
      <w:rFonts w:ascii="Wingdings" w:hAnsi="Wingdings" w:cs="Wingdings"/>
    </w:rPr>
  </w:style>
  <w:style w:type="character" w:customStyle="1" w:styleId="WW8Num5z3">
    <w:name w:val="WW8Num5z3"/>
    <w:rsid w:val="00527D95"/>
    <w:rPr>
      <w:rFonts w:ascii="Symbol" w:hAnsi="Symbol" w:cs="Symbol"/>
    </w:rPr>
  </w:style>
  <w:style w:type="character" w:customStyle="1" w:styleId="WW8Num5z4">
    <w:name w:val="WW8Num5z4"/>
    <w:rsid w:val="00527D95"/>
  </w:style>
  <w:style w:type="character" w:customStyle="1" w:styleId="WW8Num5z5">
    <w:name w:val="WW8Num5z5"/>
    <w:rsid w:val="00527D95"/>
  </w:style>
  <w:style w:type="character" w:customStyle="1" w:styleId="WW8Num5z6">
    <w:name w:val="WW8Num5z6"/>
    <w:rsid w:val="00527D95"/>
  </w:style>
  <w:style w:type="character" w:customStyle="1" w:styleId="WW8Num5z7">
    <w:name w:val="WW8Num5z7"/>
    <w:rsid w:val="00527D95"/>
  </w:style>
  <w:style w:type="character" w:customStyle="1" w:styleId="WW8Num5z8">
    <w:name w:val="WW8Num5z8"/>
    <w:rsid w:val="00527D95"/>
  </w:style>
  <w:style w:type="character" w:customStyle="1" w:styleId="WW8Num6z0">
    <w:name w:val="WW8Num6z0"/>
    <w:rsid w:val="00527D95"/>
    <w:rPr>
      <w:rFonts w:cs="Arial"/>
      <w:b/>
      <w:sz w:val="24"/>
      <w:szCs w:val="24"/>
    </w:rPr>
  </w:style>
  <w:style w:type="character" w:customStyle="1" w:styleId="WW8Num6z1">
    <w:name w:val="WW8Num6z1"/>
    <w:rsid w:val="00527D95"/>
    <w:rPr>
      <w:rFonts w:ascii="Courier New" w:hAnsi="Courier New" w:cs="Courier New" w:hint="default"/>
    </w:rPr>
  </w:style>
  <w:style w:type="character" w:customStyle="1" w:styleId="WW8Num6z2">
    <w:name w:val="WW8Num6z2"/>
    <w:rsid w:val="00527D95"/>
    <w:rPr>
      <w:rFonts w:ascii="Wingdings" w:hAnsi="Wingdings" w:cs="Wingdings" w:hint="default"/>
    </w:rPr>
  </w:style>
  <w:style w:type="character" w:customStyle="1" w:styleId="WW8Num6z3">
    <w:name w:val="WW8Num6z3"/>
    <w:rsid w:val="00527D95"/>
  </w:style>
  <w:style w:type="character" w:customStyle="1" w:styleId="WW8Num6z4">
    <w:name w:val="WW8Num6z4"/>
    <w:rsid w:val="00527D95"/>
  </w:style>
  <w:style w:type="character" w:customStyle="1" w:styleId="WW8Num6z5">
    <w:name w:val="WW8Num6z5"/>
    <w:rsid w:val="00527D95"/>
  </w:style>
  <w:style w:type="character" w:customStyle="1" w:styleId="WW8Num6z6">
    <w:name w:val="WW8Num6z6"/>
    <w:rsid w:val="00527D95"/>
  </w:style>
  <w:style w:type="character" w:customStyle="1" w:styleId="WW8Num6z7">
    <w:name w:val="WW8Num6z7"/>
    <w:rsid w:val="00527D95"/>
  </w:style>
  <w:style w:type="character" w:customStyle="1" w:styleId="WW8Num6z8">
    <w:name w:val="WW8Num6z8"/>
    <w:rsid w:val="00527D95"/>
  </w:style>
  <w:style w:type="character" w:customStyle="1" w:styleId="WW8Num7z0">
    <w:name w:val="WW8Num7z0"/>
    <w:rsid w:val="00527D95"/>
    <w:rPr>
      <w:rFonts w:ascii="Symbol" w:hAnsi="Symbol" w:cs="Symbol" w:hint="default"/>
    </w:rPr>
  </w:style>
  <w:style w:type="character" w:customStyle="1" w:styleId="WW8Num7z1">
    <w:name w:val="WW8Num7z1"/>
    <w:rsid w:val="00527D95"/>
    <w:rPr>
      <w:rFonts w:ascii="Courier New" w:hAnsi="Courier New" w:cs="Courier New" w:hint="default"/>
    </w:rPr>
  </w:style>
  <w:style w:type="character" w:customStyle="1" w:styleId="WW8Num7z2">
    <w:name w:val="WW8Num7z2"/>
    <w:rsid w:val="00527D95"/>
    <w:rPr>
      <w:rFonts w:ascii="Wingdings" w:hAnsi="Wingdings" w:cs="Wingdings" w:hint="default"/>
    </w:rPr>
  </w:style>
  <w:style w:type="character" w:customStyle="1" w:styleId="WW8Num7z3">
    <w:name w:val="WW8Num7z3"/>
    <w:rsid w:val="00527D95"/>
  </w:style>
  <w:style w:type="character" w:customStyle="1" w:styleId="WW8Num7z4">
    <w:name w:val="WW8Num7z4"/>
    <w:rsid w:val="00527D95"/>
  </w:style>
  <w:style w:type="character" w:customStyle="1" w:styleId="WW8Num7z5">
    <w:name w:val="WW8Num7z5"/>
    <w:rsid w:val="00527D95"/>
  </w:style>
  <w:style w:type="character" w:customStyle="1" w:styleId="WW8Num7z6">
    <w:name w:val="WW8Num7z6"/>
    <w:rsid w:val="00527D95"/>
  </w:style>
  <w:style w:type="character" w:customStyle="1" w:styleId="WW8Num7z7">
    <w:name w:val="WW8Num7z7"/>
    <w:rsid w:val="00527D95"/>
  </w:style>
  <w:style w:type="character" w:customStyle="1" w:styleId="WW8Num7z8">
    <w:name w:val="WW8Num7z8"/>
    <w:rsid w:val="00527D95"/>
  </w:style>
  <w:style w:type="character" w:customStyle="1" w:styleId="WW8Num8z0">
    <w:name w:val="WW8Num8z0"/>
    <w:rsid w:val="00527D95"/>
    <w:rPr>
      <w:rFonts w:cs="Arial"/>
      <w:b/>
      <w:bCs/>
      <w:sz w:val="22"/>
      <w:szCs w:val="22"/>
    </w:rPr>
  </w:style>
  <w:style w:type="character" w:customStyle="1" w:styleId="WW8Num8z1">
    <w:name w:val="WW8Num8z1"/>
    <w:rsid w:val="00527D95"/>
  </w:style>
  <w:style w:type="character" w:customStyle="1" w:styleId="WW8Num8z2">
    <w:name w:val="WW8Num8z2"/>
    <w:rsid w:val="00527D95"/>
  </w:style>
  <w:style w:type="character" w:customStyle="1" w:styleId="WW8Num8z3">
    <w:name w:val="WW8Num8z3"/>
    <w:rsid w:val="00527D95"/>
  </w:style>
  <w:style w:type="character" w:customStyle="1" w:styleId="WW8Num8z4">
    <w:name w:val="WW8Num8z4"/>
    <w:rsid w:val="00527D95"/>
  </w:style>
  <w:style w:type="character" w:customStyle="1" w:styleId="WW8Num8z5">
    <w:name w:val="WW8Num8z5"/>
    <w:rsid w:val="00527D95"/>
  </w:style>
  <w:style w:type="character" w:customStyle="1" w:styleId="WW8Num8z6">
    <w:name w:val="WW8Num8z6"/>
    <w:rsid w:val="00527D95"/>
  </w:style>
  <w:style w:type="character" w:customStyle="1" w:styleId="WW8Num8z7">
    <w:name w:val="WW8Num8z7"/>
    <w:rsid w:val="00527D95"/>
  </w:style>
  <w:style w:type="character" w:customStyle="1" w:styleId="WW8Num8z8">
    <w:name w:val="WW8Num8z8"/>
    <w:rsid w:val="00527D95"/>
  </w:style>
  <w:style w:type="character" w:customStyle="1" w:styleId="WW8Num9z0">
    <w:name w:val="WW8Num9z0"/>
    <w:rsid w:val="00527D95"/>
    <w:rPr>
      <w:rFonts w:cs="Arial"/>
      <w:sz w:val="22"/>
      <w:szCs w:val="22"/>
    </w:rPr>
  </w:style>
  <w:style w:type="character" w:customStyle="1" w:styleId="WW8Num9z1">
    <w:name w:val="WW8Num9z1"/>
    <w:rsid w:val="00527D95"/>
  </w:style>
  <w:style w:type="character" w:customStyle="1" w:styleId="WW8Num9z2">
    <w:name w:val="WW8Num9z2"/>
    <w:rsid w:val="00527D95"/>
  </w:style>
  <w:style w:type="character" w:customStyle="1" w:styleId="WW8Num9z3">
    <w:name w:val="WW8Num9z3"/>
    <w:rsid w:val="00527D95"/>
  </w:style>
  <w:style w:type="character" w:customStyle="1" w:styleId="WW8Num9z4">
    <w:name w:val="WW8Num9z4"/>
    <w:rsid w:val="00527D95"/>
  </w:style>
  <w:style w:type="character" w:customStyle="1" w:styleId="WW8Num9z5">
    <w:name w:val="WW8Num9z5"/>
    <w:rsid w:val="00527D95"/>
  </w:style>
  <w:style w:type="character" w:customStyle="1" w:styleId="WW8Num9z6">
    <w:name w:val="WW8Num9z6"/>
    <w:rsid w:val="00527D95"/>
  </w:style>
  <w:style w:type="character" w:customStyle="1" w:styleId="WW8Num9z7">
    <w:name w:val="WW8Num9z7"/>
    <w:rsid w:val="00527D95"/>
  </w:style>
  <w:style w:type="character" w:customStyle="1" w:styleId="WW8Num9z8">
    <w:name w:val="WW8Num9z8"/>
    <w:rsid w:val="00527D95"/>
  </w:style>
  <w:style w:type="character" w:customStyle="1" w:styleId="WW8Num10z0">
    <w:name w:val="WW8Num10z0"/>
    <w:rsid w:val="00527D95"/>
    <w:rPr>
      <w:rFonts w:ascii="Symbol" w:hAnsi="Symbol" w:cs="Arial"/>
      <w:i w:val="0"/>
      <w:color w:val="00000A"/>
      <w:sz w:val="22"/>
      <w:szCs w:val="22"/>
    </w:rPr>
  </w:style>
  <w:style w:type="character" w:customStyle="1" w:styleId="WW8Num10z1">
    <w:name w:val="WW8Num10z1"/>
    <w:rsid w:val="00527D95"/>
    <w:rPr>
      <w:rFonts w:ascii="Courier New" w:hAnsi="Courier New" w:cs="Courier New"/>
    </w:rPr>
  </w:style>
  <w:style w:type="character" w:customStyle="1" w:styleId="WW8Num10z2">
    <w:name w:val="WW8Num10z2"/>
    <w:rsid w:val="00527D95"/>
    <w:rPr>
      <w:rFonts w:ascii="Wingdings" w:hAnsi="Wingdings" w:cs="Wingdings"/>
    </w:rPr>
  </w:style>
  <w:style w:type="character" w:customStyle="1" w:styleId="WW8Num11z0">
    <w:name w:val="WW8Num11z0"/>
    <w:rsid w:val="00527D95"/>
    <w:rPr>
      <w:rFonts w:cs="Arial"/>
      <w:color w:val="00000A"/>
      <w:sz w:val="22"/>
      <w:szCs w:val="22"/>
    </w:rPr>
  </w:style>
  <w:style w:type="character" w:customStyle="1" w:styleId="WW8Num11z1">
    <w:name w:val="WW8Num11z1"/>
    <w:rsid w:val="00527D95"/>
  </w:style>
  <w:style w:type="character" w:customStyle="1" w:styleId="WW8Num11z2">
    <w:name w:val="WW8Num11z2"/>
    <w:rsid w:val="00527D95"/>
  </w:style>
  <w:style w:type="character" w:customStyle="1" w:styleId="WW8Num11z3">
    <w:name w:val="WW8Num11z3"/>
    <w:rsid w:val="00527D95"/>
  </w:style>
  <w:style w:type="character" w:customStyle="1" w:styleId="WW8Num11z4">
    <w:name w:val="WW8Num11z4"/>
    <w:rsid w:val="00527D95"/>
  </w:style>
  <w:style w:type="character" w:customStyle="1" w:styleId="WW8Num11z5">
    <w:name w:val="WW8Num11z5"/>
    <w:rsid w:val="00527D95"/>
  </w:style>
  <w:style w:type="character" w:customStyle="1" w:styleId="WW8Num11z6">
    <w:name w:val="WW8Num11z6"/>
    <w:rsid w:val="00527D95"/>
  </w:style>
  <w:style w:type="character" w:customStyle="1" w:styleId="WW8Num11z7">
    <w:name w:val="WW8Num11z7"/>
    <w:rsid w:val="00527D95"/>
  </w:style>
  <w:style w:type="character" w:customStyle="1" w:styleId="WW8Num11z8">
    <w:name w:val="WW8Num11z8"/>
    <w:rsid w:val="00527D95"/>
  </w:style>
  <w:style w:type="character" w:customStyle="1" w:styleId="WW8Num12z0">
    <w:name w:val="WW8Num12z0"/>
    <w:rsid w:val="00527D95"/>
    <w:rPr>
      <w:rFonts w:ascii="Arial" w:eastAsia="TimesNewRomanPS-BoldMT" w:hAnsi="Arial" w:cs="Arial"/>
      <w:b/>
      <w:color w:val="17365D"/>
      <w:sz w:val="22"/>
      <w:szCs w:val="22"/>
    </w:rPr>
  </w:style>
  <w:style w:type="character" w:customStyle="1" w:styleId="WW8Num12z1">
    <w:name w:val="WW8Num12z1"/>
    <w:rsid w:val="00527D95"/>
    <w:rPr>
      <w:b/>
      <w:i w:val="0"/>
      <w:sz w:val="24"/>
      <w:szCs w:val="24"/>
    </w:rPr>
  </w:style>
  <w:style w:type="character" w:customStyle="1" w:styleId="WW8Num12z2">
    <w:name w:val="WW8Num12z2"/>
    <w:rsid w:val="00527D95"/>
    <w:rPr>
      <w:rFonts w:ascii="Wingdings" w:hAnsi="Wingdings" w:cs="Wingdings" w:hint="default"/>
    </w:rPr>
  </w:style>
  <w:style w:type="character" w:customStyle="1" w:styleId="WW8Num12z3">
    <w:name w:val="WW8Num12z3"/>
    <w:rsid w:val="00527D95"/>
    <w:rPr>
      <w:rFonts w:ascii="Symbol" w:hAnsi="Symbol" w:cs="Symbol" w:hint="default"/>
    </w:rPr>
  </w:style>
  <w:style w:type="character" w:customStyle="1" w:styleId="WW8Num12z4">
    <w:name w:val="WW8Num12z4"/>
    <w:rsid w:val="00527D95"/>
  </w:style>
  <w:style w:type="character" w:customStyle="1" w:styleId="WW8Num12z5">
    <w:name w:val="WW8Num12z5"/>
    <w:rsid w:val="00527D95"/>
  </w:style>
  <w:style w:type="character" w:customStyle="1" w:styleId="WW8Num12z6">
    <w:name w:val="WW8Num12z6"/>
    <w:rsid w:val="00527D95"/>
  </w:style>
  <w:style w:type="character" w:customStyle="1" w:styleId="WW8Num12z7">
    <w:name w:val="WW8Num12z7"/>
    <w:rsid w:val="00527D95"/>
  </w:style>
  <w:style w:type="character" w:customStyle="1" w:styleId="WW8Num12z8">
    <w:name w:val="WW8Num12z8"/>
    <w:rsid w:val="00527D95"/>
  </w:style>
  <w:style w:type="character" w:customStyle="1" w:styleId="WW8Num13z0">
    <w:name w:val="WW8Num13z0"/>
    <w:rsid w:val="00527D95"/>
    <w:rPr>
      <w:rFonts w:ascii="Times New Roman" w:hAnsi="Times New Roman" w:cs="Times New Roman"/>
      <w:b/>
      <w:i w:val="0"/>
      <w:sz w:val="16"/>
    </w:rPr>
  </w:style>
  <w:style w:type="character" w:customStyle="1" w:styleId="WW8Num13z1">
    <w:name w:val="WW8Num13z1"/>
    <w:rsid w:val="00527D95"/>
    <w:rPr>
      <w:rFonts w:ascii="Courier New" w:hAnsi="Courier New" w:cs="Courier New"/>
    </w:rPr>
  </w:style>
  <w:style w:type="character" w:customStyle="1" w:styleId="WW8Num13z2">
    <w:name w:val="WW8Num13z2"/>
    <w:rsid w:val="00527D95"/>
    <w:rPr>
      <w:rFonts w:ascii="Wingdings" w:hAnsi="Wingdings" w:cs="Wingdings"/>
    </w:rPr>
  </w:style>
  <w:style w:type="character" w:customStyle="1" w:styleId="WW8Num13z3">
    <w:name w:val="WW8Num13z3"/>
    <w:rsid w:val="00527D95"/>
    <w:rPr>
      <w:rFonts w:ascii="Symbol" w:hAnsi="Symbol" w:cs="Symbol"/>
    </w:rPr>
  </w:style>
  <w:style w:type="character" w:customStyle="1" w:styleId="WW8Num14z0">
    <w:name w:val="WW8Num14z0"/>
    <w:rsid w:val="00527D95"/>
    <w:rPr>
      <w:rFonts w:ascii="Symbol" w:hAnsi="Symbol" w:cs="Symbol"/>
      <w:sz w:val="22"/>
      <w:szCs w:val="22"/>
    </w:rPr>
  </w:style>
  <w:style w:type="character" w:customStyle="1" w:styleId="WW8Num14z1">
    <w:name w:val="WW8Num14z1"/>
    <w:rsid w:val="00527D95"/>
  </w:style>
  <w:style w:type="character" w:customStyle="1" w:styleId="WW8Num14z2">
    <w:name w:val="WW8Num14z2"/>
    <w:rsid w:val="00527D95"/>
  </w:style>
  <w:style w:type="character" w:customStyle="1" w:styleId="WW8Num14z3">
    <w:name w:val="WW8Num14z3"/>
    <w:rsid w:val="00527D95"/>
  </w:style>
  <w:style w:type="character" w:customStyle="1" w:styleId="WW8Num14z4">
    <w:name w:val="WW8Num14z4"/>
    <w:rsid w:val="00527D95"/>
  </w:style>
  <w:style w:type="character" w:customStyle="1" w:styleId="WW8Num14z5">
    <w:name w:val="WW8Num14z5"/>
    <w:rsid w:val="00527D95"/>
  </w:style>
  <w:style w:type="character" w:customStyle="1" w:styleId="WW8Num14z6">
    <w:name w:val="WW8Num14z6"/>
    <w:rsid w:val="00527D95"/>
  </w:style>
  <w:style w:type="character" w:customStyle="1" w:styleId="WW8Num14z7">
    <w:name w:val="WW8Num14z7"/>
    <w:rsid w:val="00527D95"/>
  </w:style>
  <w:style w:type="character" w:customStyle="1" w:styleId="WW8Num14z8">
    <w:name w:val="WW8Num14z8"/>
    <w:rsid w:val="00527D95"/>
  </w:style>
  <w:style w:type="character" w:customStyle="1" w:styleId="WW8Num15z0">
    <w:name w:val="WW8Num15z0"/>
    <w:rsid w:val="00527D95"/>
    <w:rPr>
      <w:rFonts w:ascii="Symbol" w:hAnsi="Symbol" w:cs="Symbol"/>
    </w:rPr>
  </w:style>
  <w:style w:type="character" w:customStyle="1" w:styleId="WW8Num15z1">
    <w:name w:val="WW8Num15z1"/>
    <w:rsid w:val="00527D95"/>
    <w:rPr>
      <w:rFonts w:ascii="Courier New" w:hAnsi="Courier New" w:cs="Courier New"/>
    </w:rPr>
  </w:style>
  <w:style w:type="character" w:customStyle="1" w:styleId="WW8Num15z2">
    <w:name w:val="WW8Num15z2"/>
    <w:rsid w:val="00527D95"/>
    <w:rPr>
      <w:rFonts w:ascii="Wingdings" w:hAnsi="Wingdings" w:cs="Wingdings"/>
    </w:rPr>
  </w:style>
  <w:style w:type="character" w:customStyle="1" w:styleId="WW8Num16z0">
    <w:name w:val="WW8Num16z0"/>
    <w:rsid w:val="00527D95"/>
    <w:rPr>
      <w:rFonts w:ascii="Symbol" w:hAnsi="Symbol" w:cs="Symbol"/>
      <w:sz w:val="24"/>
      <w:szCs w:val="24"/>
      <w:lang w:val="ru-RU"/>
    </w:rPr>
  </w:style>
  <w:style w:type="character" w:customStyle="1" w:styleId="WW8Num16z1">
    <w:name w:val="WW8Num16z1"/>
    <w:rsid w:val="00527D95"/>
  </w:style>
  <w:style w:type="character" w:customStyle="1" w:styleId="WW8Num16z2">
    <w:name w:val="WW8Num16z2"/>
    <w:rsid w:val="00527D95"/>
  </w:style>
  <w:style w:type="character" w:customStyle="1" w:styleId="WW8Num16z3">
    <w:name w:val="WW8Num16z3"/>
    <w:rsid w:val="00527D95"/>
  </w:style>
  <w:style w:type="character" w:customStyle="1" w:styleId="WW8Num16z4">
    <w:name w:val="WW8Num16z4"/>
    <w:rsid w:val="00527D95"/>
  </w:style>
  <w:style w:type="character" w:customStyle="1" w:styleId="WW8Num16z5">
    <w:name w:val="WW8Num16z5"/>
    <w:rsid w:val="00527D95"/>
  </w:style>
  <w:style w:type="character" w:customStyle="1" w:styleId="WW8Num16z6">
    <w:name w:val="WW8Num16z6"/>
    <w:rsid w:val="00527D95"/>
  </w:style>
  <w:style w:type="character" w:customStyle="1" w:styleId="WW8Num16z7">
    <w:name w:val="WW8Num16z7"/>
    <w:rsid w:val="00527D95"/>
  </w:style>
  <w:style w:type="character" w:customStyle="1" w:styleId="WW8Num16z8">
    <w:name w:val="WW8Num16z8"/>
    <w:rsid w:val="00527D95"/>
  </w:style>
  <w:style w:type="character" w:customStyle="1" w:styleId="WW-DefaultParagraphFont">
    <w:name w:val="WW-Default Paragraph Font"/>
    <w:rsid w:val="00527D95"/>
  </w:style>
  <w:style w:type="character" w:customStyle="1" w:styleId="Absatz-Standardschriftart">
    <w:name w:val="Absatz-Standardschriftart"/>
    <w:rsid w:val="00527D95"/>
  </w:style>
  <w:style w:type="character" w:customStyle="1" w:styleId="WW-Absatz-Standardschriftart">
    <w:name w:val="WW-Absatz-Standardschriftart"/>
    <w:rsid w:val="00527D95"/>
  </w:style>
  <w:style w:type="character" w:customStyle="1" w:styleId="WW-Absatz-Standardschriftart1">
    <w:name w:val="WW-Absatz-Standardschriftart1"/>
    <w:rsid w:val="00527D95"/>
  </w:style>
  <w:style w:type="character" w:customStyle="1" w:styleId="WW-Absatz-Standardschriftart11">
    <w:name w:val="WW-Absatz-Standardschriftart11"/>
    <w:rsid w:val="00527D95"/>
  </w:style>
  <w:style w:type="character" w:customStyle="1" w:styleId="WW-Absatz-Standardschriftart111">
    <w:name w:val="WW-Absatz-Standardschriftart111"/>
    <w:rsid w:val="00527D95"/>
  </w:style>
  <w:style w:type="character" w:customStyle="1" w:styleId="WW-DefaultParagraphFont1">
    <w:name w:val="WW-Default Paragraph Font1"/>
    <w:rsid w:val="00527D95"/>
  </w:style>
  <w:style w:type="character" w:customStyle="1" w:styleId="HeaderChar">
    <w:name w:val="Header Char"/>
    <w:basedOn w:val="WW-DefaultParagraphFont1"/>
    <w:rsid w:val="00527D95"/>
    <w:rPr>
      <w:rFonts w:ascii="Calibri" w:eastAsia="Calibri" w:hAnsi="Calibri" w:cs="Calibri"/>
      <w:sz w:val="22"/>
      <w:szCs w:val="22"/>
      <w:lang w:eastAsia="ar-SA" w:bidi="ar-SA"/>
    </w:rPr>
  </w:style>
  <w:style w:type="character" w:customStyle="1" w:styleId="FooterChar">
    <w:name w:val="Footer Char"/>
    <w:basedOn w:val="WW-DefaultParagraphFont1"/>
    <w:uiPriority w:val="99"/>
    <w:rsid w:val="00527D95"/>
    <w:rPr>
      <w:rFonts w:ascii="Calibri" w:eastAsia="Calibri" w:hAnsi="Calibri" w:cs="Calibri"/>
      <w:sz w:val="22"/>
      <w:szCs w:val="22"/>
      <w:lang w:eastAsia="ar-SA" w:bidi="ar-SA"/>
    </w:rPr>
  </w:style>
  <w:style w:type="character" w:styleId="Hyperlink">
    <w:name w:val="Hyperlink"/>
    <w:basedOn w:val="WW-DefaultParagraphFont"/>
    <w:rsid w:val="00527D95"/>
    <w:rPr>
      <w:color w:val="0000FF"/>
      <w:u w:val="single"/>
    </w:rPr>
  </w:style>
  <w:style w:type="character" w:customStyle="1" w:styleId="apple-converted-space">
    <w:name w:val="apple-converted-space"/>
    <w:basedOn w:val="WW-DefaultParagraphFont"/>
    <w:rsid w:val="00527D95"/>
  </w:style>
  <w:style w:type="character" w:customStyle="1" w:styleId="ListParagraphChar">
    <w:name w:val="List Paragraph Char"/>
    <w:rsid w:val="00527D95"/>
    <w:rPr>
      <w:rFonts w:ascii="Calibri" w:hAnsi="Calibri" w:cs="Calibri"/>
      <w:sz w:val="22"/>
      <w:szCs w:val="22"/>
    </w:rPr>
  </w:style>
  <w:style w:type="character" w:customStyle="1" w:styleId="wholenews-title">
    <w:name w:val="whole_news-title"/>
    <w:basedOn w:val="WW-DefaultParagraphFont"/>
    <w:rsid w:val="00527D95"/>
  </w:style>
  <w:style w:type="character" w:customStyle="1" w:styleId="wholenews-date">
    <w:name w:val="whole_news-date"/>
    <w:basedOn w:val="WW-DefaultParagraphFont"/>
    <w:rsid w:val="00527D95"/>
  </w:style>
  <w:style w:type="character" w:styleId="Strong">
    <w:name w:val="Strong"/>
    <w:basedOn w:val="WW-DefaultParagraphFont"/>
    <w:qFormat/>
    <w:rsid w:val="00527D95"/>
    <w:rPr>
      <w:b/>
      <w:bCs/>
    </w:rPr>
  </w:style>
  <w:style w:type="character" w:customStyle="1" w:styleId="NoSpacingChar">
    <w:name w:val="No Spacing Char"/>
    <w:rsid w:val="00527D95"/>
    <w:rPr>
      <w:rFonts w:ascii="Calibri" w:hAnsi="Calibri" w:cs="Calibri"/>
      <w:sz w:val="22"/>
      <w:szCs w:val="22"/>
      <w:lang w:eastAsia="ar-SA" w:bidi="ar-SA"/>
    </w:rPr>
  </w:style>
  <w:style w:type="character" w:customStyle="1" w:styleId="WW8Num18z0">
    <w:name w:val="WW8Num18z0"/>
    <w:rsid w:val="00527D95"/>
    <w:rPr>
      <w:rFonts w:ascii="Times New Roman" w:hAnsi="Times New Roman" w:cs="Times New Roman" w:hint="default"/>
      <w:b/>
      <w:i w:val="0"/>
      <w:sz w:val="16"/>
    </w:rPr>
  </w:style>
  <w:style w:type="character" w:customStyle="1" w:styleId="WW8Num18z1">
    <w:name w:val="WW8Num18z1"/>
    <w:rsid w:val="00527D95"/>
    <w:rPr>
      <w:rFonts w:ascii="Courier New" w:hAnsi="Courier New" w:cs="Courier New" w:hint="default"/>
    </w:rPr>
  </w:style>
  <w:style w:type="character" w:customStyle="1" w:styleId="WW8Num18z2">
    <w:name w:val="WW8Num18z2"/>
    <w:rsid w:val="00527D95"/>
    <w:rPr>
      <w:rFonts w:ascii="Wingdings" w:hAnsi="Wingdings" w:cs="Wingdings" w:hint="default"/>
    </w:rPr>
  </w:style>
  <w:style w:type="character" w:customStyle="1" w:styleId="WW8Num18z3">
    <w:name w:val="WW8Num18z3"/>
    <w:rsid w:val="00527D95"/>
    <w:rPr>
      <w:rFonts w:ascii="Symbol" w:hAnsi="Symbol" w:cs="Symbol" w:hint="default"/>
    </w:rPr>
  </w:style>
  <w:style w:type="character" w:customStyle="1" w:styleId="ListLabel1">
    <w:name w:val="ListLabel 1"/>
    <w:rsid w:val="00527D95"/>
    <w:rPr>
      <w:rFonts w:cs="Times New Roman"/>
      <w:b/>
      <w:i w:val="0"/>
      <w:sz w:val="16"/>
    </w:rPr>
  </w:style>
  <w:style w:type="character" w:customStyle="1" w:styleId="ListLabel2">
    <w:name w:val="ListLabel 2"/>
    <w:rsid w:val="00527D95"/>
    <w:rPr>
      <w:rFonts w:cs="Courier New"/>
    </w:rPr>
  </w:style>
  <w:style w:type="character" w:customStyle="1" w:styleId="NumberingSymbols">
    <w:name w:val="Numbering Symbols"/>
    <w:rsid w:val="00527D95"/>
  </w:style>
  <w:style w:type="character" w:customStyle="1" w:styleId="ListLabel18">
    <w:name w:val="ListLabel 18"/>
    <w:rsid w:val="00527D95"/>
    <w:rPr>
      <w:rFonts w:cs="Wingdings"/>
      <w:sz w:val="22"/>
      <w:szCs w:val="22"/>
    </w:rPr>
  </w:style>
  <w:style w:type="character" w:customStyle="1" w:styleId="ListLabel22">
    <w:name w:val="ListLabel 22"/>
    <w:rsid w:val="00527D95"/>
    <w:rPr>
      <w:rFonts w:cs="Wingdings"/>
      <w:sz w:val="22"/>
      <w:szCs w:val="22"/>
    </w:rPr>
  </w:style>
  <w:style w:type="character" w:customStyle="1" w:styleId="ListLabel9">
    <w:name w:val="ListLabel 9"/>
    <w:rsid w:val="00527D95"/>
    <w:rPr>
      <w:rFonts w:cs="Symbol"/>
    </w:rPr>
  </w:style>
  <w:style w:type="character" w:customStyle="1" w:styleId="ListLabel15">
    <w:name w:val="ListLabel 15"/>
    <w:rsid w:val="00527D95"/>
    <w:rPr>
      <w:rFonts w:eastAsia="TimesNewRomanPSMT" w:cs="Arial"/>
      <w:bCs/>
      <w:color w:val="00000A"/>
      <w:sz w:val="22"/>
      <w:szCs w:val="22"/>
    </w:rPr>
  </w:style>
  <w:style w:type="character" w:customStyle="1" w:styleId="ListLabel16">
    <w:name w:val="ListLabel 16"/>
    <w:rsid w:val="00527D95"/>
    <w:rPr>
      <w:rFonts w:cs="Arial"/>
      <w:color w:val="000000"/>
      <w:sz w:val="22"/>
      <w:szCs w:val="22"/>
    </w:rPr>
  </w:style>
  <w:style w:type="character" w:customStyle="1" w:styleId="ListLabel19">
    <w:name w:val="ListLabel 19"/>
    <w:rsid w:val="00527D95"/>
    <w:rPr>
      <w:rFonts w:cs="Arial"/>
      <w:b/>
      <w:bCs/>
      <w:sz w:val="22"/>
      <w:szCs w:val="22"/>
    </w:rPr>
  </w:style>
  <w:style w:type="character" w:customStyle="1" w:styleId="ListLabel23">
    <w:name w:val="ListLabel 23"/>
    <w:rsid w:val="00527D95"/>
    <w:rPr>
      <w:rFonts w:cs="Arial"/>
      <w:sz w:val="22"/>
      <w:szCs w:val="22"/>
    </w:rPr>
  </w:style>
  <w:style w:type="character" w:customStyle="1" w:styleId="ListLabel12">
    <w:name w:val="ListLabel 12"/>
    <w:rsid w:val="00527D95"/>
    <w:rPr>
      <w:rFonts w:cs="Arial"/>
      <w:i w:val="0"/>
      <w:color w:val="00000A"/>
      <w:sz w:val="22"/>
      <w:szCs w:val="22"/>
    </w:rPr>
  </w:style>
  <w:style w:type="character" w:customStyle="1" w:styleId="ListLabel10">
    <w:name w:val="ListLabel 10"/>
    <w:rsid w:val="00527D95"/>
    <w:rPr>
      <w:rFonts w:cs="Courier New"/>
    </w:rPr>
  </w:style>
  <w:style w:type="character" w:customStyle="1" w:styleId="ListLabel11">
    <w:name w:val="ListLabel 11"/>
    <w:rsid w:val="00527D95"/>
    <w:rPr>
      <w:rFonts w:cs="Wingdings"/>
    </w:rPr>
  </w:style>
  <w:style w:type="character" w:customStyle="1" w:styleId="ListLabel21">
    <w:name w:val="ListLabel 21"/>
    <w:rsid w:val="00527D95"/>
    <w:rPr>
      <w:rFonts w:cs="Arial"/>
      <w:color w:val="00000A"/>
      <w:sz w:val="22"/>
      <w:szCs w:val="22"/>
    </w:rPr>
  </w:style>
  <w:style w:type="character" w:customStyle="1" w:styleId="ListLabel14">
    <w:name w:val="ListLabel 14"/>
    <w:rsid w:val="00527D95"/>
    <w:rPr>
      <w:rFonts w:cs="Arial"/>
      <w:b w:val="0"/>
      <w:color w:val="00000A"/>
      <w:sz w:val="22"/>
      <w:szCs w:val="22"/>
    </w:rPr>
  </w:style>
  <w:style w:type="character" w:customStyle="1" w:styleId="ListLabel28">
    <w:name w:val="ListLabel 28"/>
    <w:rsid w:val="00527D95"/>
    <w:rPr>
      <w:rFonts w:cs="Times New Roman"/>
      <w:b/>
      <w:i w:val="0"/>
      <w:sz w:val="16"/>
    </w:rPr>
  </w:style>
  <w:style w:type="character" w:customStyle="1" w:styleId="ListLabel17">
    <w:name w:val="ListLabel 17"/>
    <w:rsid w:val="00527D95"/>
    <w:rPr>
      <w:rFonts w:cs="Symbol"/>
      <w:sz w:val="22"/>
      <w:szCs w:val="22"/>
    </w:rPr>
  </w:style>
  <w:style w:type="character" w:customStyle="1" w:styleId="ListLabel13">
    <w:name w:val="ListLabel 13"/>
    <w:rsid w:val="00527D95"/>
    <w:rPr>
      <w:rFonts w:cs="Symbol"/>
      <w:sz w:val="24"/>
      <w:szCs w:val="24"/>
      <w:lang w:val="ru-RU"/>
    </w:rPr>
  </w:style>
  <w:style w:type="character" w:customStyle="1" w:styleId="Bullets">
    <w:name w:val="Bullets"/>
    <w:rsid w:val="00527D95"/>
    <w:rPr>
      <w:rFonts w:ascii="OpenSymbol" w:eastAsia="OpenSymbol" w:hAnsi="OpenSymbol" w:cs="OpenSymbol"/>
    </w:rPr>
  </w:style>
  <w:style w:type="paragraph" w:customStyle="1" w:styleId="Heading">
    <w:name w:val="Heading"/>
    <w:basedOn w:val="Normal"/>
    <w:next w:val="BodyText"/>
    <w:rsid w:val="00527D95"/>
    <w:pPr>
      <w:keepNext/>
      <w:spacing w:before="240" w:after="120"/>
    </w:pPr>
    <w:rPr>
      <w:rFonts w:ascii="Arial" w:eastAsia="Microsoft YaHei" w:hAnsi="Arial" w:cs="Arial"/>
      <w:sz w:val="28"/>
      <w:szCs w:val="28"/>
    </w:rPr>
  </w:style>
  <w:style w:type="paragraph" w:styleId="BodyText">
    <w:name w:val="Body Text"/>
    <w:basedOn w:val="Normal"/>
    <w:rsid w:val="00527D95"/>
    <w:pPr>
      <w:spacing w:after="120"/>
    </w:pPr>
  </w:style>
  <w:style w:type="paragraph" w:styleId="List">
    <w:name w:val="List"/>
    <w:basedOn w:val="BodyText"/>
    <w:rsid w:val="00527D95"/>
    <w:rPr>
      <w:rFonts w:cs="Mangal"/>
    </w:rPr>
  </w:style>
  <w:style w:type="paragraph" w:styleId="Caption">
    <w:name w:val="caption"/>
    <w:basedOn w:val="Normal"/>
    <w:qFormat/>
    <w:rsid w:val="00527D95"/>
    <w:pPr>
      <w:suppressLineNumbers/>
      <w:spacing w:before="120" w:after="120"/>
    </w:pPr>
    <w:rPr>
      <w:rFonts w:cs="Arial"/>
      <w:i/>
      <w:iCs/>
    </w:rPr>
  </w:style>
  <w:style w:type="paragraph" w:customStyle="1" w:styleId="Index">
    <w:name w:val="Index"/>
    <w:basedOn w:val="Normal"/>
    <w:rsid w:val="00527D95"/>
    <w:pPr>
      <w:suppressLineNumbers/>
    </w:pPr>
    <w:rPr>
      <w:rFonts w:cs="Arial"/>
    </w:rPr>
  </w:style>
  <w:style w:type="paragraph" w:customStyle="1" w:styleId="a">
    <w:name w:val="Заглавље"/>
    <w:basedOn w:val="Normal"/>
    <w:next w:val="BodyText"/>
    <w:rsid w:val="00527D95"/>
    <w:pPr>
      <w:keepNext/>
      <w:spacing w:before="240" w:after="120"/>
    </w:pPr>
    <w:rPr>
      <w:rFonts w:ascii="Arial" w:eastAsia="Arial Unicode MS" w:hAnsi="Arial" w:cs="Mangal"/>
      <w:sz w:val="28"/>
      <w:szCs w:val="28"/>
    </w:rPr>
  </w:style>
  <w:style w:type="paragraph" w:customStyle="1" w:styleId="a0">
    <w:name w:val="Наслов"/>
    <w:basedOn w:val="Normal"/>
    <w:rsid w:val="00527D95"/>
    <w:pPr>
      <w:suppressLineNumbers/>
      <w:spacing w:before="120" w:after="120"/>
    </w:pPr>
    <w:rPr>
      <w:rFonts w:cs="Mangal"/>
      <w:i/>
      <w:iCs/>
    </w:rPr>
  </w:style>
  <w:style w:type="paragraph" w:customStyle="1" w:styleId="a1">
    <w:name w:val="Индекс"/>
    <w:basedOn w:val="Normal"/>
    <w:rsid w:val="00527D95"/>
    <w:pPr>
      <w:suppressLineNumbers/>
    </w:pPr>
    <w:rPr>
      <w:rFonts w:cs="Mangal"/>
    </w:rPr>
  </w:style>
  <w:style w:type="paragraph" w:styleId="Header">
    <w:name w:val="header"/>
    <w:basedOn w:val="Normal"/>
    <w:rsid w:val="00527D95"/>
    <w:pPr>
      <w:tabs>
        <w:tab w:val="center" w:pos="4536"/>
        <w:tab w:val="right" w:pos="9072"/>
      </w:tabs>
    </w:pPr>
    <w:rPr>
      <w:rFonts w:ascii="Calibri" w:eastAsia="Calibri" w:hAnsi="Calibri" w:cs="Calibri"/>
      <w:sz w:val="22"/>
      <w:szCs w:val="22"/>
    </w:rPr>
  </w:style>
  <w:style w:type="paragraph" w:styleId="Footer">
    <w:name w:val="footer"/>
    <w:basedOn w:val="Normal"/>
    <w:uiPriority w:val="99"/>
    <w:rsid w:val="00527D95"/>
    <w:pPr>
      <w:tabs>
        <w:tab w:val="center" w:pos="4536"/>
        <w:tab w:val="right" w:pos="9072"/>
      </w:tabs>
    </w:pPr>
    <w:rPr>
      <w:rFonts w:ascii="Calibri" w:eastAsia="Calibri" w:hAnsi="Calibri" w:cs="Calibri"/>
      <w:sz w:val="22"/>
      <w:szCs w:val="22"/>
    </w:rPr>
  </w:style>
  <w:style w:type="paragraph" w:customStyle="1" w:styleId="a2">
    <w:name w:val="Садржај табеле"/>
    <w:basedOn w:val="Normal"/>
    <w:rsid w:val="00527D95"/>
    <w:pPr>
      <w:suppressLineNumbers/>
    </w:pPr>
  </w:style>
  <w:style w:type="paragraph" w:customStyle="1" w:styleId="a3">
    <w:name w:val="Заглавље табеле"/>
    <w:basedOn w:val="a2"/>
    <w:rsid w:val="00527D95"/>
    <w:pPr>
      <w:jc w:val="center"/>
    </w:pPr>
    <w:rPr>
      <w:b/>
      <w:bCs/>
    </w:rPr>
  </w:style>
  <w:style w:type="paragraph" w:customStyle="1" w:styleId="a4">
    <w:name w:val="Садржај оквира"/>
    <w:basedOn w:val="BodyText"/>
    <w:rsid w:val="00527D95"/>
  </w:style>
  <w:style w:type="paragraph" w:styleId="ListParagraph">
    <w:name w:val="List Paragraph"/>
    <w:basedOn w:val="Normal"/>
    <w:qFormat/>
    <w:rsid w:val="00527D95"/>
    <w:pPr>
      <w:suppressAutoHyphens w:val="0"/>
      <w:spacing w:after="200" w:line="276" w:lineRule="auto"/>
      <w:ind w:left="720"/>
    </w:pPr>
    <w:rPr>
      <w:rFonts w:ascii="Calibri" w:hAnsi="Calibri" w:cs="Calibri"/>
      <w:sz w:val="22"/>
      <w:szCs w:val="22"/>
    </w:rPr>
  </w:style>
  <w:style w:type="paragraph" w:customStyle="1" w:styleId="Normal1">
    <w:name w:val="Normal1"/>
    <w:basedOn w:val="Normal"/>
    <w:rsid w:val="00527D95"/>
    <w:pPr>
      <w:suppressAutoHyphens w:val="0"/>
      <w:spacing w:before="280" w:after="280"/>
    </w:pPr>
    <w:rPr>
      <w:rFonts w:ascii="Arial" w:hAnsi="Arial" w:cs="Arial"/>
      <w:sz w:val="22"/>
      <w:szCs w:val="22"/>
      <w:lang w:val="sr-Latn-CS"/>
    </w:rPr>
  </w:style>
  <w:style w:type="paragraph" w:customStyle="1" w:styleId="StyleTimesNewRomanBefore12ptLinespacingDouble">
    <w:name w:val="Style Times New Roman Before:  12 pt Line spacing:  Double"/>
    <w:basedOn w:val="Normal"/>
    <w:rsid w:val="00527D95"/>
    <w:pPr>
      <w:suppressAutoHyphens w:val="0"/>
      <w:spacing w:before="240" w:after="200"/>
    </w:pPr>
    <w:rPr>
      <w:sz w:val="22"/>
      <w:szCs w:val="20"/>
    </w:rPr>
  </w:style>
  <w:style w:type="paragraph" w:styleId="NoSpacing">
    <w:name w:val="No Spacing"/>
    <w:qFormat/>
    <w:rsid w:val="00527D95"/>
    <w:pPr>
      <w:suppressAutoHyphens/>
    </w:pPr>
    <w:rPr>
      <w:rFonts w:ascii="Calibri" w:hAnsi="Calibri" w:cs="Calibri"/>
      <w:kern w:val="1"/>
      <w:sz w:val="22"/>
      <w:szCs w:val="22"/>
      <w:lang w:val="sr-Latn-CS" w:eastAsia="ar-SA"/>
    </w:rPr>
  </w:style>
  <w:style w:type="paragraph" w:styleId="NormalWeb">
    <w:name w:val="Normal (Web)"/>
    <w:basedOn w:val="Normal"/>
    <w:rsid w:val="00527D95"/>
    <w:pPr>
      <w:suppressAutoHyphens w:val="0"/>
      <w:spacing w:before="280" w:after="280"/>
    </w:pPr>
  </w:style>
  <w:style w:type="paragraph" w:customStyle="1" w:styleId="Normal10">
    <w:name w:val="Normal1"/>
    <w:basedOn w:val="Normal"/>
    <w:rsid w:val="00527D95"/>
    <w:pPr>
      <w:spacing w:before="280" w:after="280"/>
    </w:pPr>
  </w:style>
  <w:style w:type="paragraph" w:customStyle="1" w:styleId="yiv6021578204msonormal">
    <w:name w:val="yiv6021578204msonormal"/>
    <w:basedOn w:val="Normal"/>
    <w:rsid w:val="00527D95"/>
    <w:pPr>
      <w:suppressAutoHyphens w:val="0"/>
      <w:spacing w:before="280" w:after="280"/>
    </w:pPr>
  </w:style>
  <w:style w:type="paragraph" w:customStyle="1" w:styleId="yiv6021578204msolistparagraph">
    <w:name w:val="yiv6021578204msolistparagraph"/>
    <w:basedOn w:val="Normal"/>
    <w:rsid w:val="00527D95"/>
    <w:pPr>
      <w:suppressAutoHyphens w:val="0"/>
      <w:spacing w:before="280" w:after="280"/>
    </w:pPr>
  </w:style>
  <w:style w:type="paragraph" w:customStyle="1" w:styleId="wyq080---odsek">
    <w:name w:val="wyq080---odsek"/>
    <w:basedOn w:val="Normal"/>
    <w:rsid w:val="00527D95"/>
    <w:pPr>
      <w:jc w:val="center"/>
    </w:pPr>
    <w:rPr>
      <w:rFonts w:ascii="Arial" w:hAnsi="Arial" w:cs="Arial"/>
      <w:b/>
      <w:bCs/>
      <w:sz w:val="29"/>
      <w:szCs w:val="29"/>
    </w:rPr>
  </w:style>
  <w:style w:type="paragraph" w:customStyle="1" w:styleId="Normal2">
    <w:name w:val="Normal2"/>
    <w:basedOn w:val="Normal"/>
    <w:rsid w:val="00527D95"/>
    <w:pPr>
      <w:spacing w:before="280" w:after="280"/>
    </w:pPr>
  </w:style>
  <w:style w:type="paragraph" w:customStyle="1" w:styleId="naslov1">
    <w:name w:val="naslov1"/>
    <w:basedOn w:val="Normal"/>
    <w:rsid w:val="00527D95"/>
    <w:pPr>
      <w:suppressAutoHyphens w:val="0"/>
      <w:spacing w:before="280" w:after="280"/>
      <w:jc w:val="center"/>
    </w:pPr>
    <w:rPr>
      <w:rFonts w:ascii="Arial" w:hAnsi="Arial" w:cs="Arial"/>
      <w:b/>
      <w:bCs/>
    </w:rPr>
  </w:style>
  <w:style w:type="paragraph" w:customStyle="1" w:styleId="normalprored">
    <w:name w:val="normalprored"/>
    <w:basedOn w:val="Normal"/>
    <w:rsid w:val="00527D95"/>
    <w:pPr>
      <w:suppressAutoHyphens w:val="0"/>
    </w:pPr>
    <w:rPr>
      <w:rFonts w:ascii="Arial" w:hAnsi="Arial" w:cs="Arial"/>
      <w:sz w:val="26"/>
      <w:szCs w:val="26"/>
    </w:rPr>
  </w:style>
  <w:style w:type="paragraph" w:customStyle="1" w:styleId="Framecontents">
    <w:name w:val="Frame contents"/>
    <w:basedOn w:val="BodyText"/>
    <w:rsid w:val="00527D95"/>
  </w:style>
  <w:style w:type="paragraph" w:styleId="BodyText2">
    <w:name w:val="Body Text 2"/>
    <w:basedOn w:val="Normal"/>
    <w:rsid w:val="00527D95"/>
    <w:pPr>
      <w:spacing w:after="120" w:line="480" w:lineRule="auto"/>
    </w:pPr>
    <w:rPr>
      <w:rFonts w:eastAsia="Arial Unicode MS"/>
      <w:color w:val="000000"/>
    </w:rPr>
  </w:style>
  <w:style w:type="paragraph" w:styleId="BodyText3">
    <w:name w:val="Body Text 3"/>
    <w:basedOn w:val="Normal"/>
    <w:rsid w:val="00527D95"/>
    <w:pPr>
      <w:spacing w:after="120" w:line="100" w:lineRule="atLeast"/>
    </w:pPr>
    <w:rPr>
      <w:color w:val="000000"/>
      <w:sz w:val="16"/>
      <w:szCs w:val="16"/>
    </w:rPr>
  </w:style>
  <w:style w:type="paragraph" w:customStyle="1" w:styleId="CommentText1">
    <w:name w:val="Comment Text1"/>
    <w:basedOn w:val="Normal"/>
    <w:rsid w:val="00527D95"/>
    <w:rPr>
      <w:rFonts w:eastAsia="Arial Unicode MS"/>
      <w:color w:val="000000"/>
      <w:sz w:val="20"/>
      <w:szCs w:val="20"/>
    </w:rPr>
  </w:style>
  <w:style w:type="paragraph" w:customStyle="1" w:styleId="Bodytext6">
    <w:name w:val="Body text (6)"/>
    <w:basedOn w:val="Normal"/>
    <w:rsid w:val="00527D95"/>
    <w:pPr>
      <w:widowControl w:val="0"/>
      <w:shd w:val="clear" w:color="auto" w:fill="FFFFFF"/>
      <w:spacing w:before="60" w:after="240" w:line="0" w:lineRule="atLeast"/>
      <w:jc w:val="center"/>
    </w:pPr>
    <w:rPr>
      <w:b/>
      <w:bCs/>
      <w:sz w:val="21"/>
      <w:szCs w:val="21"/>
    </w:rPr>
  </w:style>
  <w:style w:type="paragraph" w:customStyle="1" w:styleId="TableContents">
    <w:name w:val="Table Contents"/>
    <w:basedOn w:val="Normal"/>
    <w:rsid w:val="00527D95"/>
    <w:pPr>
      <w:suppressLineNumbers/>
    </w:pPr>
  </w:style>
  <w:style w:type="paragraph" w:customStyle="1" w:styleId="TableHeading">
    <w:name w:val="Table Heading"/>
    <w:basedOn w:val="TableContents"/>
    <w:rsid w:val="00527D95"/>
    <w:pPr>
      <w:jc w:val="center"/>
    </w:pPr>
    <w:rPr>
      <w:b/>
      <w:bCs/>
    </w:rPr>
  </w:style>
  <w:style w:type="paragraph" w:styleId="BalloonText">
    <w:name w:val="Balloon Text"/>
    <w:basedOn w:val="Normal"/>
    <w:link w:val="BalloonTextChar"/>
    <w:uiPriority w:val="99"/>
    <w:semiHidden/>
    <w:unhideWhenUsed/>
    <w:rsid w:val="009251B8"/>
    <w:rPr>
      <w:rFonts w:ascii="Tahoma" w:hAnsi="Tahoma" w:cs="Tahoma"/>
      <w:sz w:val="16"/>
      <w:szCs w:val="16"/>
    </w:rPr>
  </w:style>
  <w:style w:type="character" w:customStyle="1" w:styleId="BalloonTextChar">
    <w:name w:val="Balloon Text Char"/>
    <w:basedOn w:val="DefaultParagraphFont"/>
    <w:link w:val="BalloonText"/>
    <w:uiPriority w:val="99"/>
    <w:semiHidden/>
    <w:rsid w:val="009251B8"/>
    <w:rPr>
      <w:rFonts w:ascii="Tahoma"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lanapi.rs/" TargetMode="External"/><Relationship Id="rId13" Type="http://schemas.openxmlformats.org/officeDocument/2006/relationships/image" Target="media/image2.png"/><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mailto:toplanapirot@gmail.co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toplanapirot@gmail.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hyperlink" Target="http://www.portal.ujn.gov.rs/"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toplanapi.rs/" TargetMode="Externa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oter" Target="footer7.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office@toplanapi.rs" TargetMode="External"/><Relationship Id="rId1" Type="http://schemas.openxmlformats.org/officeDocument/2006/relationships/hyperlink" Target="http://www.toplanap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35557-840D-4EDD-AFED-A46F85D38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9153</Words>
  <Characters>52173</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Саша Сурдуловић</vt:lpstr>
    </vt:vector>
  </TitlesOfParts>
  <Company/>
  <LinksUpToDate>false</LinksUpToDate>
  <CharactersWithSpaces>61204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Саша Сурдуловић</dc:title>
  <dc:subject/>
  <dc:creator>Darko</dc:creator>
  <cp:keywords/>
  <cp:lastModifiedBy>Sladjana Ciric</cp:lastModifiedBy>
  <cp:revision>7</cp:revision>
  <cp:lastPrinted>2019-04-15T09:55:00Z</cp:lastPrinted>
  <dcterms:created xsi:type="dcterms:W3CDTF">2019-04-25T08:56:00Z</dcterms:created>
  <dcterms:modified xsi:type="dcterms:W3CDTF">2019-04-25T11:35:00Z</dcterms:modified>
</cp:coreProperties>
</file>